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13A0" w:rsidRDefault="00976EBA" w:rsidP="00D6079B">
      <w:pPr>
        <w:jc w:val="center"/>
        <w:rPr>
          <w:b/>
          <w:color w:val="000000"/>
          <w:w w:val="0"/>
          <w:sz w:val="28"/>
          <w:szCs w:val="28"/>
          <w:lang w:val="ru-RU"/>
        </w:rPr>
      </w:pPr>
      <w:r>
        <w:rPr>
          <w:b/>
          <w:noProof/>
          <w:color w:val="000000"/>
          <w:w w:val="0"/>
          <w:sz w:val="28"/>
          <w:szCs w:val="28"/>
          <w:lang w:val="ru-RU" w:eastAsia="ru-RU"/>
        </w:rPr>
        <w:drawing>
          <wp:inline distT="0" distB="0" distL="0" distR="0">
            <wp:extent cx="6210935" cy="8861256"/>
            <wp:effectExtent l="19050" t="0" r="0" b="0"/>
            <wp:docPr id="2" name="Рисунок 2" descr="C:\Documents and Settings\User\Мои документы\Мои рисунки\ControlCenter4\Scan\CCI2803202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Мои документы\Мои рисунки\ControlCenter4\Scan\CCI28032022_0001.jpg"/>
                    <pic:cNvPicPr>
                      <a:picLocks noChangeAspect="1" noChangeArrowheads="1"/>
                    </pic:cNvPicPr>
                  </pic:nvPicPr>
                  <pic:blipFill>
                    <a:blip r:embed="rId8" cstate="print"/>
                    <a:srcRect/>
                    <a:stretch>
                      <a:fillRect/>
                    </a:stretch>
                  </pic:blipFill>
                  <pic:spPr bwMode="auto">
                    <a:xfrm>
                      <a:off x="0" y="0"/>
                      <a:ext cx="6210935" cy="8861256"/>
                    </a:xfrm>
                    <a:prstGeom prst="rect">
                      <a:avLst/>
                    </a:prstGeom>
                    <a:noFill/>
                    <a:ln w="9525">
                      <a:noFill/>
                      <a:miter lim="800000"/>
                      <a:headEnd/>
                      <a:tailEnd/>
                    </a:ln>
                  </pic:spPr>
                </pic:pic>
              </a:graphicData>
            </a:graphic>
          </wp:inline>
        </w:drawing>
      </w:r>
    </w:p>
    <w:p w:rsidR="008856B1" w:rsidRDefault="008856B1" w:rsidP="00D6079B">
      <w:pPr>
        <w:jc w:val="center"/>
        <w:rPr>
          <w:b/>
          <w:color w:val="000000"/>
          <w:w w:val="0"/>
          <w:sz w:val="28"/>
          <w:szCs w:val="28"/>
          <w:lang w:val="ru-RU"/>
        </w:rPr>
      </w:pPr>
    </w:p>
    <w:p w:rsidR="00976EBA" w:rsidRDefault="00976EBA" w:rsidP="00D6079B">
      <w:pPr>
        <w:jc w:val="center"/>
        <w:rPr>
          <w:b/>
          <w:color w:val="000000"/>
          <w:w w:val="0"/>
          <w:sz w:val="28"/>
          <w:szCs w:val="28"/>
          <w:lang w:val="ru-RU"/>
        </w:rPr>
      </w:pPr>
    </w:p>
    <w:p w:rsidR="00976EBA" w:rsidRDefault="00976EBA" w:rsidP="00D6079B">
      <w:pPr>
        <w:jc w:val="center"/>
        <w:rPr>
          <w:b/>
          <w:color w:val="000000"/>
          <w:w w:val="0"/>
          <w:sz w:val="28"/>
          <w:szCs w:val="28"/>
          <w:lang w:val="ru-RU"/>
        </w:rPr>
      </w:pPr>
    </w:p>
    <w:p w:rsidR="00A91AD3" w:rsidRDefault="00A91AD3" w:rsidP="00D6079B">
      <w:pPr>
        <w:jc w:val="center"/>
        <w:rPr>
          <w:b/>
          <w:color w:val="000000"/>
          <w:w w:val="0"/>
          <w:sz w:val="28"/>
          <w:szCs w:val="28"/>
          <w:lang w:val="ru-RU"/>
        </w:rPr>
      </w:pPr>
      <w:r>
        <w:rPr>
          <w:b/>
          <w:color w:val="000000"/>
          <w:w w:val="0"/>
          <w:sz w:val="28"/>
          <w:szCs w:val="28"/>
          <w:lang w:val="ru-RU"/>
        </w:rPr>
        <w:lastRenderedPageBreak/>
        <w:t>Содержание</w:t>
      </w:r>
    </w:p>
    <w:p w:rsidR="00A91AD3" w:rsidRDefault="00A91AD3" w:rsidP="00A91AD3">
      <w:pPr>
        <w:jc w:val="left"/>
        <w:rPr>
          <w:b/>
          <w:color w:val="000000"/>
          <w:w w:val="0"/>
          <w:sz w:val="28"/>
          <w:szCs w:val="28"/>
          <w:lang w:val="ru-RU"/>
        </w:rPr>
      </w:pPr>
    </w:p>
    <w:p w:rsidR="00A2282A" w:rsidRDefault="00A91AD3" w:rsidP="00A2282A">
      <w:pPr>
        <w:jc w:val="left"/>
        <w:rPr>
          <w:b/>
          <w:color w:val="000000"/>
          <w:w w:val="0"/>
          <w:sz w:val="28"/>
          <w:szCs w:val="28"/>
          <w:lang w:val="ru-RU"/>
        </w:rPr>
      </w:pPr>
      <w:r w:rsidRPr="00BB2177">
        <w:rPr>
          <w:b/>
          <w:color w:val="000000"/>
          <w:w w:val="0"/>
          <w:sz w:val="28"/>
          <w:szCs w:val="28"/>
          <w:lang w:val="ru-RU"/>
        </w:rPr>
        <w:t xml:space="preserve">ПОЯСНИТЕЛЬНАЯ ЗАПИСКА </w:t>
      </w:r>
      <w:r w:rsidR="002C276B">
        <w:rPr>
          <w:b/>
          <w:color w:val="000000"/>
          <w:w w:val="0"/>
          <w:sz w:val="28"/>
          <w:szCs w:val="28"/>
          <w:lang w:val="ru-RU"/>
        </w:rPr>
        <w:t>_______</w:t>
      </w:r>
      <w:r w:rsidR="00D20078">
        <w:rPr>
          <w:b/>
          <w:color w:val="000000"/>
          <w:w w:val="0"/>
          <w:sz w:val="28"/>
          <w:szCs w:val="28"/>
          <w:lang w:val="ru-RU"/>
        </w:rPr>
        <w:t>______________________________</w:t>
      </w:r>
      <w:r w:rsidR="002C276B">
        <w:rPr>
          <w:b/>
          <w:color w:val="000000"/>
          <w:w w:val="0"/>
          <w:sz w:val="28"/>
          <w:szCs w:val="28"/>
          <w:lang w:val="ru-RU"/>
        </w:rPr>
        <w:t>3</w:t>
      </w:r>
    </w:p>
    <w:p w:rsidR="00A2282A" w:rsidRDefault="00A91AD3" w:rsidP="00A2282A">
      <w:pPr>
        <w:jc w:val="left"/>
        <w:rPr>
          <w:b/>
          <w:color w:val="000000"/>
          <w:w w:val="0"/>
          <w:sz w:val="28"/>
          <w:szCs w:val="28"/>
          <w:shd w:val="clear" w:color="000000" w:fill="FFFFFF"/>
          <w:lang w:val="ru-RU"/>
        </w:rPr>
      </w:pPr>
      <w:r>
        <w:rPr>
          <w:b/>
          <w:color w:val="000000"/>
          <w:w w:val="0"/>
          <w:sz w:val="28"/>
          <w:szCs w:val="28"/>
          <w:lang w:val="ru-RU"/>
        </w:rPr>
        <w:t>1.</w:t>
      </w:r>
      <w:r w:rsidRPr="00BB2177">
        <w:rPr>
          <w:b/>
          <w:color w:val="000000"/>
          <w:w w:val="0"/>
          <w:sz w:val="28"/>
          <w:szCs w:val="28"/>
          <w:shd w:val="clear" w:color="000000" w:fill="FFFFFF"/>
          <w:lang w:val="ru-RU"/>
        </w:rPr>
        <w:t>ОСОБЕННОСТИ ОРГАНИЗУЕМОГО В ШКОЛЕ</w:t>
      </w:r>
    </w:p>
    <w:p w:rsidR="00A2282A" w:rsidRDefault="00A91AD3" w:rsidP="00A2282A">
      <w:pPr>
        <w:jc w:val="left"/>
        <w:rPr>
          <w:b/>
          <w:color w:val="000000"/>
          <w:w w:val="0"/>
          <w:sz w:val="28"/>
          <w:szCs w:val="28"/>
          <w:shd w:val="clear" w:color="000000" w:fill="FFFFFF"/>
          <w:lang w:val="ru-RU"/>
        </w:rPr>
      </w:pPr>
      <w:r w:rsidRPr="00BB2177">
        <w:rPr>
          <w:b/>
          <w:color w:val="000000"/>
          <w:w w:val="0"/>
          <w:sz w:val="28"/>
          <w:szCs w:val="28"/>
          <w:shd w:val="clear" w:color="000000" w:fill="FFFFFF"/>
          <w:lang w:val="ru-RU"/>
        </w:rPr>
        <w:t>ВОСПИТАТЕЛЬНОГО ПРОЦЕССА</w:t>
      </w:r>
      <w:r w:rsidR="002C276B">
        <w:rPr>
          <w:b/>
          <w:color w:val="000000"/>
          <w:w w:val="0"/>
          <w:sz w:val="28"/>
          <w:szCs w:val="28"/>
          <w:shd w:val="clear" w:color="000000" w:fill="FFFFFF"/>
          <w:lang w:val="ru-RU"/>
        </w:rPr>
        <w:t>___</w:t>
      </w:r>
      <w:r w:rsidR="00D20078">
        <w:rPr>
          <w:b/>
          <w:color w:val="000000"/>
          <w:w w:val="0"/>
          <w:sz w:val="28"/>
          <w:szCs w:val="28"/>
          <w:shd w:val="clear" w:color="000000" w:fill="FFFFFF"/>
          <w:lang w:val="ru-RU"/>
        </w:rPr>
        <w:t>_______________________________</w:t>
      </w:r>
      <w:r w:rsidR="002C276B">
        <w:rPr>
          <w:b/>
          <w:color w:val="000000"/>
          <w:w w:val="0"/>
          <w:sz w:val="28"/>
          <w:szCs w:val="28"/>
          <w:shd w:val="clear" w:color="000000" w:fill="FFFFFF"/>
          <w:lang w:val="ru-RU"/>
        </w:rPr>
        <w:t>5</w:t>
      </w:r>
    </w:p>
    <w:p w:rsidR="00A2282A" w:rsidRDefault="00A2282A" w:rsidP="00A2282A">
      <w:pPr>
        <w:jc w:val="left"/>
        <w:rPr>
          <w:b/>
          <w:color w:val="000000"/>
          <w:w w:val="0"/>
          <w:sz w:val="28"/>
          <w:szCs w:val="28"/>
          <w:lang w:val="ru-RU"/>
        </w:rPr>
      </w:pPr>
      <w:r w:rsidRPr="00BB2177">
        <w:rPr>
          <w:b/>
          <w:color w:val="000000"/>
          <w:w w:val="0"/>
          <w:sz w:val="28"/>
          <w:szCs w:val="28"/>
          <w:lang w:val="ru-RU"/>
        </w:rPr>
        <w:t>2. ЦЕЛЬ И ЗАДАЧИ ВОСПИТАНИЯ</w:t>
      </w:r>
      <w:r w:rsidR="002C276B">
        <w:rPr>
          <w:b/>
          <w:color w:val="000000"/>
          <w:w w:val="0"/>
          <w:sz w:val="28"/>
          <w:szCs w:val="28"/>
          <w:lang w:val="ru-RU"/>
        </w:rPr>
        <w:t>___</w:t>
      </w:r>
      <w:r w:rsidR="00D20078">
        <w:rPr>
          <w:b/>
          <w:color w:val="000000"/>
          <w:w w:val="0"/>
          <w:sz w:val="28"/>
          <w:szCs w:val="28"/>
          <w:lang w:val="ru-RU"/>
        </w:rPr>
        <w:t>_______________________________</w:t>
      </w:r>
      <w:r w:rsidR="002C276B">
        <w:rPr>
          <w:b/>
          <w:color w:val="000000"/>
          <w:w w:val="0"/>
          <w:sz w:val="28"/>
          <w:szCs w:val="28"/>
          <w:lang w:val="ru-RU"/>
        </w:rPr>
        <w:t>6</w:t>
      </w:r>
    </w:p>
    <w:p w:rsidR="00A2282A" w:rsidRDefault="00A2282A" w:rsidP="00A2282A">
      <w:pPr>
        <w:jc w:val="left"/>
        <w:rPr>
          <w:b/>
          <w:color w:val="000000"/>
          <w:w w:val="0"/>
          <w:sz w:val="28"/>
          <w:szCs w:val="28"/>
          <w:lang w:val="ru-RU"/>
        </w:rPr>
      </w:pPr>
      <w:r w:rsidRPr="00BB2177">
        <w:rPr>
          <w:b/>
          <w:color w:val="000000"/>
          <w:w w:val="0"/>
          <w:sz w:val="28"/>
          <w:szCs w:val="28"/>
          <w:lang w:val="ru-RU"/>
        </w:rPr>
        <w:t>3. ВИДЫ, ФОРМЫ И СОДЕРЖАНИЕ ДЕЯТЕЛЬНОСТИ</w:t>
      </w:r>
      <w:r w:rsidR="002C276B">
        <w:rPr>
          <w:b/>
          <w:color w:val="000000"/>
          <w:w w:val="0"/>
          <w:sz w:val="28"/>
          <w:szCs w:val="28"/>
          <w:lang w:val="ru-RU"/>
        </w:rPr>
        <w:t>_______________10</w:t>
      </w:r>
    </w:p>
    <w:p w:rsidR="00A2282A" w:rsidRDefault="00A2282A" w:rsidP="00A2282A">
      <w:pPr>
        <w:jc w:val="left"/>
        <w:rPr>
          <w:b/>
          <w:iCs/>
          <w:color w:val="000000"/>
          <w:w w:val="0"/>
          <w:sz w:val="28"/>
          <w:szCs w:val="28"/>
          <w:lang w:val="ru-RU"/>
        </w:rPr>
      </w:pPr>
      <w:r>
        <w:rPr>
          <w:b/>
          <w:iCs/>
          <w:color w:val="000000"/>
          <w:w w:val="0"/>
          <w:sz w:val="28"/>
          <w:szCs w:val="28"/>
          <w:lang w:val="ru-RU"/>
        </w:rPr>
        <w:t>3.1. Инвариантные модули</w:t>
      </w:r>
      <w:r w:rsidR="002C276B">
        <w:rPr>
          <w:b/>
          <w:iCs/>
          <w:color w:val="000000"/>
          <w:w w:val="0"/>
          <w:sz w:val="28"/>
          <w:szCs w:val="28"/>
          <w:lang w:val="ru-RU"/>
        </w:rPr>
        <w:t>___________________________________________11</w:t>
      </w:r>
    </w:p>
    <w:p w:rsidR="00A2282A" w:rsidRDefault="00A2282A" w:rsidP="00A2282A">
      <w:pPr>
        <w:jc w:val="left"/>
        <w:rPr>
          <w:b/>
          <w:iCs/>
          <w:color w:val="000000"/>
          <w:w w:val="0"/>
          <w:sz w:val="28"/>
          <w:szCs w:val="28"/>
          <w:lang w:val="ru-RU"/>
        </w:rPr>
      </w:pPr>
      <w:r w:rsidRPr="00BB2177">
        <w:rPr>
          <w:b/>
          <w:iCs/>
          <w:color w:val="000000"/>
          <w:w w:val="0"/>
          <w:sz w:val="28"/>
          <w:szCs w:val="28"/>
          <w:lang w:val="ru-RU"/>
        </w:rPr>
        <w:t>3.</w:t>
      </w:r>
      <w:r>
        <w:rPr>
          <w:b/>
          <w:iCs/>
          <w:color w:val="000000"/>
          <w:w w:val="0"/>
          <w:sz w:val="28"/>
          <w:szCs w:val="28"/>
          <w:lang w:val="ru-RU"/>
        </w:rPr>
        <w:t>1</w:t>
      </w:r>
      <w:r w:rsidRPr="00BB2177">
        <w:rPr>
          <w:b/>
          <w:iCs/>
          <w:color w:val="000000"/>
          <w:w w:val="0"/>
          <w:sz w:val="28"/>
          <w:szCs w:val="28"/>
          <w:lang w:val="ru-RU"/>
        </w:rPr>
        <w:t>.</w:t>
      </w:r>
      <w:r>
        <w:rPr>
          <w:b/>
          <w:iCs/>
          <w:color w:val="000000"/>
          <w:w w:val="0"/>
          <w:sz w:val="28"/>
          <w:szCs w:val="28"/>
          <w:lang w:val="ru-RU"/>
        </w:rPr>
        <w:t>1.</w:t>
      </w:r>
      <w:r w:rsidRPr="00BB2177">
        <w:rPr>
          <w:b/>
          <w:iCs/>
          <w:color w:val="000000"/>
          <w:w w:val="0"/>
          <w:sz w:val="28"/>
          <w:szCs w:val="28"/>
          <w:lang w:val="ru-RU"/>
        </w:rPr>
        <w:t>Модуль «Классное руководство»</w:t>
      </w:r>
      <w:r w:rsidR="002C276B">
        <w:rPr>
          <w:b/>
          <w:iCs/>
          <w:color w:val="000000"/>
          <w:w w:val="0"/>
          <w:sz w:val="28"/>
          <w:szCs w:val="28"/>
          <w:lang w:val="ru-RU"/>
        </w:rPr>
        <w:t>_________________________________11</w:t>
      </w:r>
    </w:p>
    <w:p w:rsidR="00A2282A" w:rsidRDefault="00A2282A" w:rsidP="00A2282A">
      <w:pPr>
        <w:jc w:val="left"/>
        <w:rPr>
          <w:b/>
          <w:color w:val="000000"/>
          <w:w w:val="0"/>
          <w:sz w:val="28"/>
          <w:szCs w:val="28"/>
          <w:lang w:val="ru-RU"/>
        </w:rPr>
      </w:pPr>
      <w:r w:rsidRPr="00BB2177">
        <w:rPr>
          <w:b/>
          <w:color w:val="000000"/>
          <w:w w:val="0"/>
          <w:sz w:val="28"/>
          <w:szCs w:val="28"/>
          <w:lang w:val="ru-RU"/>
        </w:rPr>
        <w:t>3.</w:t>
      </w:r>
      <w:r>
        <w:rPr>
          <w:b/>
          <w:color w:val="000000"/>
          <w:w w:val="0"/>
          <w:sz w:val="28"/>
          <w:szCs w:val="28"/>
          <w:lang w:val="ru-RU"/>
        </w:rPr>
        <w:t>1</w:t>
      </w:r>
      <w:r w:rsidRPr="00BB2177">
        <w:rPr>
          <w:b/>
          <w:color w:val="000000"/>
          <w:w w:val="0"/>
          <w:sz w:val="28"/>
          <w:szCs w:val="28"/>
          <w:lang w:val="ru-RU"/>
        </w:rPr>
        <w:t>.</w:t>
      </w:r>
      <w:r>
        <w:rPr>
          <w:b/>
          <w:color w:val="000000"/>
          <w:w w:val="0"/>
          <w:sz w:val="28"/>
          <w:szCs w:val="28"/>
          <w:lang w:val="ru-RU"/>
        </w:rPr>
        <w:t>2.</w:t>
      </w:r>
      <w:r w:rsidRPr="00BB2177">
        <w:rPr>
          <w:b/>
          <w:color w:val="000000"/>
          <w:w w:val="0"/>
          <w:sz w:val="28"/>
          <w:szCs w:val="28"/>
          <w:lang w:val="ru-RU"/>
        </w:rPr>
        <w:t xml:space="preserve"> Модуль «Школьный урок»</w:t>
      </w:r>
      <w:r w:rsidR="002C276B">
        <w:rPr>
          <w:b/>
          <w:color w:val="000000"/>
          <w:w w:val="0"/>
          <w:sz w:val="28"/>
          <w:szCs w:val="28"/>
          <w:lang w:val="ru-RU"/>
        </w:rPr>
        <w:t>_________</w:t>
      </w:r>
      <w:r w:rsidR="00D20078">
        <w:rPr>
          <w:b/>
          <w:color w:val="000000"/>
          <w:w w:val="0"/>
          <w:sz w:val="28"/>
          <w:szCs w:val="28"/>
          <w:lang w:val="ru-RU"/>
        </w:rPr>
        <w:t>____________________________</w:t>
      </w:r>
      <w:r w:rsidR="002C276B">
        <w:rPr>
          <w:b/>
          <w:color w:val="000000"/>
          <w:w w:val="0"/>
          <w:sz w:val="28"/>
          <w:szCs w:val="28"/>
          <w:lang w:val="ru-RU"/>
        </w:rPr>
        <w:t>13</w:t>
      </w:r>
    </w:p>
    <w:p w:rsidR="00A2282A" w:rsidRPr="00136DAC" w:rsidRDefault="00A2282A" w:rsidP="00A2282A">
      <w:pPr>
        <w:jc w:val="left"/>
        <w:rPr>
          <w:b/>
          <w:color w:val="000000"/>
          <w:w w:val="0"/>
          <w:sz w:val="28"/>
          <w:szCs w:val="28"/>
          <w:lang w:val="ru-RU"/>
        </w:rPr>
      </w:pPr>
      <w:r>
        <w:rPr>
          <w:b/>
          <w:color w:val="000000"/>
          <w:w w:val="0"/>
          <w:sz w:val="28"/>
          <w:szCs w:val="28"/>
          <w:lang w:val="ru-RU"/>
        </w:rPr>
        <w:t>3.1</w:t>
      </w:r>
      <w:r w:rsidRPr="00BB2177">
        <w:rPr>
          <w:b/>
          <w:color w:val="000000"/>
          <w:w w:val="0"/>
          <w:sz w:val="28"/>
          <w:szCs w:val="28"/>
          <w:lang w:val="ru-RU"/>
        </w:rPr>
        <w:t>.</w:t>
      </w:r>
      <w:r>
        <w:rPr>
          <w:b/>
          <w:color w:val="000000"/>
          <w:w w:val="0"/>
          <w:sz w:val="28"/>
          <w:szCs w:val="28"/>
          <w:lang w:val="ru-RU"/>
        </w:rPr>
        <w:t>3</w:t>
      </w:r>
      <w:r w:rsidRPr="00BB2177">
        <w:rPr>
          <w:b/>
          <w:color w:val="000000"/>
          <w:w w:val="0"/>
          <w:sz w:val="28"/>
          <w:szCs w:val="28"/>
          <w:lang w:val="ru-RU"/>
        </w:rPr>
        <w:t xml:space="preserve"> Модуль «Курсы внеурочной деятельности»</w:t>
      </w:r>
      <w:r w:rsidR="00D20078">
        <w:rPr>
          <w:b/>
          <w:color w:val="000000"/>
          <w:w w:val="0"/>
          <w:sz w:val="28"/>
          <w:szCs w:val="28"/>
          <w:lang w:val="ru-RU"/>
        </w:rPr>
        <w:t>_______________________</w:t>
      </w:r>
      <w:r w:rsidR="00404692">
        <w:rPr>
          <w:b/>
          <w:color w:val="000000"/>
          <w:w w:val="0"/>
          <w:sz w:val="28"/>
          <w:szCs w:val="28"/>
          <w:lang w:val="ru-RU"/>
        </w:rPr>
        <w:t>13</w:t>
      </w:r>
    </w:p>
    <w:p w:rsidR="00A2282A" w:rsidRDefault="00A2282A" w:rsidP="00A2282A">
      <w:pPr>
        <w:jc w:val="left"/>
        <w:rPr>
          <w:b/>
          <w:sz w:val="28"/>
          <w:szCs w:val="28"/>
          <w:lang w:val="ru-RU"/>
        </w:rPr>
      </w:pPr>
      <w:r w:rsidRPr="00BB2177">
        <w:rPr>
          <w:b/>
          <w:color w:val="000000"/>
          <w:w w:val="0"/>
          <w:sz w:val="28"/>
          <w:szCs w:val="28"/>
          <w:lang w:val="ru-RU"/>
        </w:rPr>
        <w:t>3.1.</w:t>
      </w:r>
      <w:r w:rsidR="00420AE0">
        <w:rPr>
          <w:b/>
          <w:color w:val="000000"/>
          <w:w w:val="0"/>
          <w:sz w:val="28"/>
          <w:szCs w:val="28"/>
          <w:lang w:val="ru-RU"/>
        </w:rPr>
        <w:t>4</w:t>
      </w:r>
      <w:r w:rsidRPr="00BB2177">
        <w:rPr>
          <w:b/>
          <w:color w:val="000000"/>
          <w:w w:val="0"/>
          <w:sz w:val="28"/>
          <w:szCs w:val="28"/>
          <w:lang w:val="ru-RU"/>
        </w:rPr>
        <w:t xml:space="preserve"> Модуль </w:t>
      </w:r>
      <w:r w:rsidRPr="00BB2177">
        <w:rPr>
          <w:b/>
          <w:sz w:val="28"/>
          <w:szCs w:val="28"/>
          <w:lang w:val="ru-RU"/>
        </w:rPr>
        <w:t>«Работа с родителями</w:t>
      </w:r>
      <w:r>
        <w:rPr>
          <w:b/>
          <w:sz w:val="28"/>
          <w:szCs w:val="28"/>
          <w:lang w:val="ru-RU"/>
        </w:rPr>
        <w:t xml:space="preserve"> (законными представителями) обучающихся</w:t>
      </w:r>
      <w:r w:rsidRPr="00BB2177">
        <w:rPr>
          <w:b/>
          <w:sz w:val="28"/>
          <w:szCs w:val="28"/>
          <w:lang w:val="ru-RU"/>
        </w:rPr>
        <w:t>»</w:t>
      </w:r>
      <w:r w:rsidR="002C276B">
        <w:rPr>
          <w:b/>
          <w:sz w:val="28"/>
          <w:szCs w:val="28"/>
          <w:lang w:val="ru-RU"/>
        </w:rPr>
        <w:t>________________________</w:t>
      </w:r>
      <w:r w:rsidR="00404692">
        <w:rPr>
          <w:b/>
          <w:sz w:val="28"/>
          <w:szCs w:val="28"/>
          <w:lang w:val="ru-RU"/>
        </w:rPr>
        <w:t>______________________________15</w:t>
      </w:r>
    </w:p>
    <w:p w:rsidR="00A2282A" w:rsidRDefault="00A2282A" w:rsidP="00A2282A">
      <w:pPr>
        <w:jc w:val="left"/>
        <w:rPr>
          <w:b/>
          <w:iCs/>
          <w:color w:val="000000"/>
          <w:w w:val="0"/>
          <w:sz w:val="28"/>
          <w:szCs w:val="28"/>
          <w:lang w:val="ru-RU"/>
        </w:rPr>
      </w:pPr>
      <w:r>
        <w:rPr>
          <w:b/>
          <w:iCs/>
          <w:color w:val="000000"/>
          <w:w w:val="0"/>
          <w:sz w:val="28"/>
          <w:szCs w:val="28"/>
          <w:lang w:val="ru-RU"/>
        </w:rPr>
        <w:t>3.2.Вариативные модули</w:t>
      </w:r>
      <w:r w:rsidR="002C276B">
        <w:rPr>
          <w:b/>
          <w:iCs/>
          <w:color w:val="000000"/>
          <w:w w:val="0"/>
          <w:sz w:val="28"/>
          <w:szCs w:val="28"/>
          <w:lang w:val="ru-RU"/>
        </w:rPr>
        <w:t>_______________</w:t>
      </w:r>
      <w:r w:rsidR="00404692">
        <w:rPr>
          <w:b/>
          <w:iCs/>
          <w:color w:val="000000"/>
          <w:w w:val="0"/>
          <w:sz w:val="28"/>
          <w:szCs w:val="28"/>
          <w:lang w:val="ru-RU"/>
        </w:rPr>
        <w:t>______________________________16</w:t>
      </w:r>
    </w:p>
    <w:p w:rsidR="00A2282A" w:rsidRDefault="00A2282A" w:rsidP="00A2282A">
      <w:pPr>
        <w:jc w:val="left"/>
        <w:rPr>
          <w:b/>
          <w:iCs/>
          <w:color w:val="000000"/>
          <w:w w:val="0"/>
          <w:sz w:val="28"/>
          <w:szCs w:val="28"/>
          <w:lang w:val="ru-RU"/>
        </w:rPr>
      </w:pPr>
      <w:r>
        <w:rPr>
          <w:b/>
          <w:iCs/>
          <w:color w:val="000000"/>
          <w:w w:val="0"/>
          <w:sz w:val="28"/>
          <w:szCs w:val="28"/>
          <w:lang w:val="ru-RU"/>
        </w:rPr>
        <w:t>3.2</w:t>
      </w:r>
      <w:r w:rsidRPr="00BB2177">
        <w:rPr>
          <w:b/>
          <w:iCs/>
          <w:color w:val="000000"/>
          <w:w w:val="0"/>
          <w:sz w:val="28"/>
          <w:szCs w:val="28"/>
          <w:lang w:val="ru-RU"/>
        </w:rPr>
        <w:t>.</w:t>
      </w:r>
      <w:r>
        <w:rPr>
          <w:b/>
          <w:iCs/>
          <w:color w:val="000000"/>
          <w:w w:val="0"/>
          <w:sz w:val="28"/>
          <w:szCs w:val="28"/>
          <w:lang w:val="ru-RU"/>
        </w:rPr>
        <w:t>1.</w:t>
      </w:r>
      <w:r w:rsidRPr="00BB2177">
        <w:rPr>
          <w:b/>
          <w:iCs/>
          <w:color w:val="000000"/>
          <w:w w:val="0"/>
          <w:sz w:val="28"/>
          <w:szCs w:val="28"/>
          <w:lang w:val="ru-RU"/>
        </w:rPr>
        <w:t xml:space="preserve"> Модуль «Ключевые общешкольные дела»</w:t>
      </w:r>
      <w:r w:rsidR="00404692">
        <w:rPr>
          <w:b/>
          <w:iCs/>
          <w:color w:val="000000"/>
          <w:w w:val="0"/>
          <w:sz w:val="28"/>
          <w:szCs w:val="28"/>
          <w:lang w:val="ru-RU"/>
        </w:rPr>
        <w:t>________________________16</w:t>
      </w:r>
    </w:p>
    <w:p w:rsidR="00A2282A" w:rsidRDefault="00A2282A" w:rsidP="00A2282A">
      <w:pPr>
        <w:jc w:val="left"/>
        <w:rPr>
          <w:b/>
          <w:iCs/>
          <w:color w:val="000000"/>
          <w:w w:val="0"/>
          <w:sz w:val="28"/>
          <w:szCs w:val="28"/>
          <w:lang w:val="ru-RU"/>
        </w:rPr>
      </w:pPr>
      <w:r>
        <w:rPr>
          <w:b/>
          <w:iCs/>
          <w:sz w:val="28"/>
          <w:szCs w:val="28"/>
          <w:lang w:val="ru-RU"/>
        </w:rPr>
        <w:t>3.2</w:t>
      </w:r>
      <w:r w:rsidRPr="00BB2177">
        <w:rPr>
          <w:b/>
          <w:iCs/>
          <w:sz w:val="28"/>
          <w:szCs w:val="28"/>
          <w:lang w:val="ru-RU"/>
        </w:rPr>
        <w:t>.</w:t>
      </w:r>
      <w:r w:rsidR="00D234DC">
        <w:rPr>
          <w:b/>
          <w:iCs/>
          <w:sz w:val="28"/>
          <w:szCs w:val="28"/>
          <w:lang w:val="ru-RU"/>
        </w:rPr>
        <w:t>2</w:t>
      </w:r>
      <w:r>
        <w:rPr>
          <w:b/>
          <w:iCs/>
          <w:sz w:val="28"/>
          <w:szCs w:val="28"/>
          <w:lang w:val="ru-RU"/>
        </w:rPr>
        <w:t>.Модуль</w:t>
      </w:r>
      <w:r w:rsidRPr="00BB2177">
        <w:rPr>
          <w:b/>
          <w:iCs/>
          <w:color w:val="000000"/>
          <w:w w:val="0"/>
          <w:sz w:val="28"/>
          <w:szCs w:val="28"/>
          <w:lang w:val="ru-RU"/>
        </w:rPr>
        <w:t xml:space="preserve"> «Экскурсии, экспедиции, походы»</w:t>
      </w:r>
      <w:r w:rsidR="00404692">
        <w:rPr>
          <w:b/>
          <w:iCs/>
          <w:color w:val="000000"/>
          <w:w w:val="0"/>
          <w:sz w:val="28"/>
          <w:szCs w:val="28"/>
          <w:lang w:val="ru-RU"/>
        </w:rPr>
        <w:t>________________________18</w:t>
      </w:r>
    </w:p>
    <w:p w:rsidR="00A2282A" w:rsidRDefault="00A2282A" w:rsidP="00A2282A">
      <w:pPr>
        <w:jc w:val="left"/>
        <w:rPr>
          <w:b/>
          <w:sz w:val="28"/>
          <w:szCs w:val="28"/>
          <w:lang w:val="ru-RU"/>
        </w:rPr>
      </w:pPr>
      <w:r w:rsidRPr="00BB2177">
        <w:rPr>
          <w:b/>
          <w:color w:val="000000"/>
          <w:w w:val="0"/>
          <w:sz w:val="28"/>
          <w:szCs w:val="28"/>
          <w:lang w:val="ru-RU"/>
        </w:rPr>
        <w:t>3.</w:t>
      </w:r>
      <w:r>
        <w:rPr>
          <w:b/>
          <w:color w:val="000000"/>
          <w:w w:val="0"/>
          <w:sz w:val="28"/>
          <w:szCs w:val="28"/>
          <w:lang w:val="ru-RU"/>
        </w:rPr>
        <w:t>2</w:t>
      </w:r>
      <w:r w:rsidRPr="00BB2177">
        <w:rPr>
          <w:b/>
          <w:color w:val="000000"/>
          <w:w w:val="0"/>
          <w:sz w:val="28"/>
          <w:szCs w:val="28"/>
          <w:lang w:val="ru-RU"/>
        </w:rPr>
        <w:t>.</w:t>
      </w:r>
      <w:r w:rsidR="00D234DC">
        <w:rPr>
          <w:b/>
          <w:color w:val="000000"/>
          <w:w w:val="0"/>
          <w:sz w:val="28"/>
          <w:szCs w:val="28"/>
          <w:lang w:val="ru-RU"/>
        </w:rPr>
        <w:t>3</w:t>
      </w:r>
      <w:r w:rsidRPr="00BB2177">
        <w:rPr>
          <w:b/>
          <w:color w:val="000000"/>
          <w:w w:val="0"/>
          <w:sz w:val="28"/>
          <w:szCs w:val="28"/>
          <w:lang w:val="ru-RU"/>
        </w:rPr>
        <w:t xml:space="preserve"> Модуль </w:t>
      </w:r>
      <w:r w:rsidRPr="00BB2177">
        <w:rPr>
          <w:b/>
          <w:sz w:val="28"/>
          <w:szCs w:val="28"/>
          <w:lang w:val="ru-RU"/>
        </w:rPr>
        <w:t>«Школьные медиа»</w:t>
      </w:r>
      <w:r w:rsidR="002C276B">
        <w:rPr>
          <w:b/>
          <w:sz w:val="28"/>
          <w:szCs w:val="28"/>
          <w:lang w:val="ru-RU"/>
        </w:rPr>
        <w:t>_______</w:t>
      </w:r>
      <w:r w:rsidR="008320DA">
        <w:rPr>
          <w:b/>
          <w:sz w:val="28"/>
          <w:szCs w:val="28"/>
          <w:lang w:val="ru-RU"/>
        </w:rPr>
        <w:t>______________________________18</w:t>
      </w:r>
    </w:p>
    <w:p w:rsidR="002C276B" w:rsidRDefault="00A2282A" w:rsidP="002C276B">
      <w:pPr>
        <w:jc w:val="left"/>
        <w:rPr>
          <w:b/>
          <w:sz w:val="28"/>
          <w:szCs w:val="28"/>
          <w:lang w:val="ru-RU"/>
        </w:rPr>
      </w:pPr>
      <w:r w:rsidRPr="00BB2177">
        <w:rPr>
          <w:b/>
          <w:color w:val="000000"/>
          <w:w w:val="0"/>
          <w:sz w:val="28"/>
          <w:szCs w:val="28"/>
          <w:lang w:val="ru-RU"/>
        </w:rPr>
        <w:t>3.</w:t>
      </w:r>
      <w:r>
        <w:rPr>
          <w:b/>
          <w:color w:val="000000"/>
          <w:w w:val="0"/>
          <w:sz w:val="28"/>
          <w:szCs w:val="28"/>
          <w:lang w:val="ru-RU"/>
        </w:rPr>
        <w:t>2</w:t>
      </w:r>
      <w:r w:rsidRPr="00BB2177">
        <w:rPr>
          <w:b/>
          <w:color w:val="000000"/>
          <w:w w:val="0"/>
          <w:sz w:val="28"/>
          <w:szCs w:val="28"/>
          <w:lang w:val="ru-RU"/>
        </w:rPr>
        <w:t>.</w:t>
      </w:r>
      <w:r w:rsidR="00D234DC">
        <w:rPr>
          <w:b/>
          <w:color w:val="000000"/>
          <w:w w:val="0"/>
          <w:sz w:val="28"/>
          <w:szCs w:val="28"/>
          <w:lang w:val="ru-RU"/>
        </w:rPr>
        <w:t>4</w:t>
      </w:r>
      <w:r>
        <w:rPr>
          <w:b/>
          <w:color w:val="000000"/>
          <w:w w:val="0"/>
          <w:sz w:val="28"/>
          <w:szCs w:val="28"/>
          <w:lang w:val="ru-RU"/>
        </w:rPr>
        <w:t>.</w:t>
      </w:r>
      <w:r w:rsidRPr="00BB2177">
        <w:rPr>
          <w:b/>
          <w:color w:val="000000"/>
          <w:w w:val="0"/>
          <w:sz w:val="28"/>
          <w:szCs w:val="28"/>
          <w:lang w:val="ru-RU"/>
        </w:rPr>
        <w:t xml:space="preserve"> Модуль </w:t>
      </w:r>
      <w:r w:rsidRPr="00BB2177">
        <w:rPr>
          <w:b/>
          <w:sz w:val="28"/>
          <w:szCs w:val="28"/>
          <w:lang w:val="ru-RU"/>
        </w:rPr>
        <w:t>«Организация предметно-эстетической среды»</w:t>
      </w:r>
      <w:r w:rsidR="008320DA">
        <w:rPr>
          <w:b/>
          <w:sz w:val="28"/>
          <w:szCs w:val="28"/>
          <w:lang w:val="ru-RU"/>
        </w:rPr>
        <w:t>____________19</w:t>
      </w:r>
    </w:p>
    <w:p w:rsidR="002C276B" w:rsidRDefault="002C276B" w:rsidP="002C276B">
      <w:pPr>
        <w:jc w:val="left"/>
        <w:rPr>
          <w:b/>
          <w:sz w:val="28"/>
          <w:szCs w:val="28"/>
          <w:lang w:val="ru-RU"/>
        </w:rPr>
      </w:pPr>
      <w:r w:rsidRPr="00D45C02">
        <w:rPr>
          <w:b/>
          <w:sz w:val="28"/>
          <w:szCs w:val="28"/>
          <w:lang w:val="ru-RU"/>
        </w:rPr>
        <w:t>3</w:t>
      </w:r>
      <w:r w:rsidR="00D234DC">
        <w:rPr>
          <w:b/>
          <w:sz w:val="28"/>
          <w:szCs w:val="28"/>
          <w:lang w:val="ru-RU"/>
        </w:rPr>
        <w:t>.2.5</w:t>
      </w:r>
      <w:r>
        <w:rPr>
          <w:b/>
          <w:sz w:val="28"/>
          <w:szCs w:val="28"/>
          <w:lang w:val="ru-RU"/>
        </w:rPr>
        <w:t>. М</w:t>
      </w:r>
      <w:r w:rsidRPr="00D45C02">
        <w:rPr>
          <w:b/>
          <w:sz w:val="28"/>
          <w:szCs w:val="28"/>
          <w:lang w:val="ru-RU"/>
        </w:rPr>
        <w:t>одуль «</w:t>
      </w:r>
      <w:r w:rsidR="00CA28A1">
        <w:rPr>
          <w:b/>
          <w:sz w:val="28"/>
          <w:szCs w:val="28"/>
          <w:lang w:val="ru-RU"/>
        </w:rPr>
        <w:t>Я выбираю жизнь»______</w:t>
      </w:r>
      <w:r w:rsidR="008320DA">
        <w:rPr>
          <w:b/>
          <w:sz w:val="28"/>
          <w:szCs w:val="28"/>
          <w:lang w:val="ru-RU"/>
        </w:rPr>
        <w:t>______________________________20</w:t>
      </w:r>
    </w:p>
    <w:p w:rsidR="00CA28A1" w:rsidRPr="006578F4" w:rsidRDefault="00D234DC" w:rsidP="00CA28A1">
      <w:pPr>
        <w:jc w:val="left"/>
        <w:rPr>
          <w:b/>
          <w:sz w:val="28"/>
          <w:szCs w:val="28"/>
          <w:lang w:val="ru-RU"/>
        </w:rPr>
      </w:pPr>
      <w:r>
        <w:rPr>
          <w:b/>
          <w:sz w:val="28"/>
          <w:szCs w:val="28"/>
          <w:lang w:val="ru-RU"/>
        </w:rPr>
        <w:t>3.2.6</w:t>
      </w:r>
      <w:r w:rsidR="00F507F8">
        <w:rPr>
          <w:b/>
          <w:sz w:val="28"/>
          <w:szCs w:val="28"/>
          <w:lang w:val="ru-RU"/>
        </w:rPr>
        <w:t>. Модуль «Я патриот</w:t>
      </w:r>
      <w:r w:rsidR="00CA28A1" w:rsidRPr="00CA28A1">
        <w:rPr>
          <w:b/>
          <w:sz w:val="28"/>
          <w:szCs w:val="28"/>
          <w:lang w:val="ru-RU"/>
        </w:rPr>
        <w:t>»</w:t>
      </w:r>
      <w:r w:rsidR="006578F4" w:rsidRPr="006578F4">
        <w:rPr>
          <w:b/>
          <w:sz w:val="28"/>
          <w:szCs w:val="28"/>
          <w:lang w:val="ru-RU"/>
        </w:rPr>
        <w:t>______________</w:t>
      </w:r>
      <w:r w:rsidR="008320DA">
        <w:rPr>
          <w:b/>
          <w:sz w:val="28"/>
          <w:szCs w:val="28"/>
          <w:lang w:val="ru-RU"/>
        </w:rPr>
        <w:t>_____________________________21</w:t>
      </w:r>
    </w:p>
    <w:p w:rsidR="00CA28A1" w:rsidRPr="00CA28A1" w:rsidRDefault="00D234DC" w:rsidP="00CA28A1">
      <w:pPr>
        <w:jc w:val="left"/>
        <w:rPr>
          <w:b/>
          <w:sz w:val="28"/>
          <w:szCs w:val="28"/>
          <w:lang w:val="ru-RU"/>
        </w:rPr>
      </w:pPr>
      <w:r>
        <w:rPr>
          <w:b/>
          <w:sz w:val="28"/>
          <w:szCs w:val="28"/>
          <w:lang w:val="ru-RU"/>
        </w:rPr>
        <w:t>3.2.7</w:t>
      </w:r>
      <w:r w:rsidR="00CA28A1" w:rsidRPr="00CA28A1">
        <w:rPr>
          <w:b/>
          <w:sz w:val="28"/>
          <w:szCs w:val="28"/>
          <w:lang w:val="ru-RU"/>
        </w:rPr>
        <w:t xml:space="preserve">. </w:t>
      </w:r>
      <w:r w:rsidR="00CA28A1" w:rsidRPr="006578F4">
        <w:rPr>
          <w:b/>
          <w:sz w:val="28"/>
          <w:szCs w:val="28"/>
          <w:lang w:val="ru-RU"/>
        </w:rPr>
        <w:t>Модуль «Этнокультурное воспитание»</w:t>
      </w:r>
      <w:r w:rsidR="008320DA">
        <w:rPr>
          <w:b/>
          <w:sz w:val="28"/>
          <w:szCs w:val="28"/>
          <w:lang w:val="ru-RU"/>
        </w:rPr>
        <w:t>__________________________ 22</w:t>
      </w:r>
    </w:p>
    <w:p w:rsidR="002C276B" w:rsidRPr="002C276B" w:rsidRDefault="002C276B" w:rsidP="002C276B">
      <w:pPr>
        <w:jc w:val="left"/>
        <w:rPr>
          <w:b/>
          <w:iCs/>
          <w:color w:val="000000"/>
          <w:w w:val="0"/>
          <w:sz w:val="28"/>
          <w:szCs w:val="28"/>
          <w:lang w:val="ru-RU"/>
        </w:rPr>
      </w:pPr>
      <w:r w:rsidRPr="002C276B">
        <w:rPr>
          <w:b/>
          <w:iCs/>
          <w:color w:val="000000"/>
          <w:w w:val="0"/>
          <w:sz w:val="28"/>
          <w:szCs w:val="28"/>
          <w:lang w:val="ru-RU"/>
        </w:rPr>
        <w:t xml:space="preserve">4. </w:t>
      </w:r>
      <w:r w:rsidRPr="00BB2177">
        <w:rPr>
          <w:b/>
          <w:iCs/>
          <w:color w:val="000000"/>
          <w:w w:val="0"/>
          <w:sz w:val="28"/>
          <w:szCs w:val="28"/>
          <w:lang w:val="ru-RU"/>
        </w:rPr>
        <w:t>ОСНОВНЫЕ НАПРАВЛЕНИЯ САМО</w:t>
      </w:r>
      <w:r w:rsidRPr="002C276B">
        <w:rPr>
          <w:b/>
          <w:iCs/>
          <w:color w:val="000000"/>
          <w:w w:val="0"/>
          <w:sz w:val="28"/>
          <w:szCs w:val="28"/>
          <w:lang w:val="ru-RU"/>
        </w:rPr>
        <w:t>АНАЛИЗ</w:t>
      </w:r>
      <w:r w:rsidRPr="00BB2177">
        <w:rPr>
          <w:b/>
          <w:iCs/>
          <w:color w:val="000000"/>
          <w:w w:val="0"/>
          <w:sz w:val="28"/>
          <w:szCs w:val="28"/>
          <w:lang w:val="ru-RU"/>
        </w:rPr>
        <w:t>А</w:t>
      </w:r>
      <w:r w:rsidRPr="002C276B">
        <w:rPr>
          <w:b/>
          <w:iCs/>
          <w:color w:val="000000"/>
          <w:w w:val="0"/>
          <w:sz w:val="28"/>
          <w:szCs w:val="28"/>
          <w:lang w:val="ru-RU"/>
        </w:rPr>
        <w:t xml:space="preserve"> ВОСПИТАТЕЛЬНО</w:t>
      </w:r>
      <w:r w:rsidRPr="00BB2177">
        <w:rPr>
          <w:b/>
          <w:iCs/>
          <w:color w:val="000000"/>
          <w:w w:val="0"/>
          <w:sz w:val="28"/>
          <w:szCs w:val="28"/>
          <w:lang w:val="ru-RU"/>
        </w:rPr>
        <w:t>Й РАБОТЫ</w:t>
      </w:r>
      <w:r w:rsidR="00D20078">
        <w:rPr>
          <w:b/>
          <w:iCs/>
          <w:color w:val="000000"/>
          <w:w w:val="0"/>
          <w:sz w:val="28"/>
          <w:szCs w:val="28"/>
          <w:lang w:val="ru-RU"/>
        </w:rPr>
        <w:t>_____________________________</w:t>
      </w:r>
      <w:r w:rsidR="008B1AB3">
        <w:rPr>
          <w:b/>
          <w:iCs/>
          <w:color w:val="000000"/>
          <w:w w:val="0"/>
          <w:sz w:val="28"/>
          <w:szCs w:val="28"/>
          <w:lang w:val="ru-RU"/>
        </w:rPr>
        <w:t>_____________________________22</w:t>
      </w:r>
    </w:p>
    <w:p w:rsidR="002C276B" w:rsidRPr="002C276B" w:rsidRDefault="002C276B" w:rsidP="002C276B">
      <w:pPr>
        <w:pStyle w:val="a3"/>
        <w:tabs>
          <w:tab w:val="left" w:pos="851"/>
          <w:tab w:val="left" w:pos="1310"/>
        </w:tabs>
        <w:ind w:left="0" w:right="175"/>
        <w:jc w:val="left"/>
        <w:rPr>
          <w:rFonts w:ascii="Times New Roman"/>
          <w:sz w:val="28"/>
          <w:szCs w:val="28"/>
        </w:rPr>
      </w:pPr>
    </w:p>
    <w:p w:rsidR="00A2282A" w:rsidRPr="00BB2177" w:rsidRDefault="00A2282A" w:rsidP="00A2282A">
      <w:pPr>
        <w:tabs>
          <w:tab w:val="left" w:pos="851"/>
        </w:tabs>
        <w:jc w:val="left"/>
        <w:rPr>
          <w:b/>
          <w:iCs/>
          <w:color w:val="000000"/>
          <w:w w:val="0"/>
          <w:sz w:val="28"/>
          <w:szCs w:val="28"/>
          <w:lang w:val="ru-RU"/>
        </w:rPr>
      </w:pPr>
    </w:p>
    <w:p w:rsidR="00A2282A" w:rsidRDefault="00A2282A" w:rsidP="00A2282A">
      <w:pPr>
        <w:jc w:val="left"/>
        <w:rPr>
          <w:b/>
          <w:color w:val="000000"/>
          <w:w w:val="0"/>
          <w:sz w:val="28"/>
          <w:szCs w:val="28"/>
          <w:shd w:val="clear" w:color="000000" w:fill="FFFFFF"/>
          <w:lang w:val="ru-RU"/>
        </w:rPr>
      </w:pPr>
    </w:p>
    <w:p w:rsidR="00A2282A" w:rsidRPr="00BB2177" w:rsidRDefault="00A2282A" w:rsidP="00A2282A">
      <w:pPr>
        <w:ind w:firstLine="567"/>
        <w:jc w:val="left"/>
        <w:rPr>
          <w:b/>
          <w:color w:val="000000"/>
          <w:w w:val="0"/>
          <w:sz w:val="28"/>
          <w:szCs w:val="28"/>
          <w:shd w:val="clear" w:color="000000" w:fill="FFFFFF"/>
          <w:lang w:val="ru-RU"/>
        </w:rPr>
      </w:pPr>
    </w:p>
    <w:p w:rsidR="00A91AD3" w:rsidRDefault="00A91AD3" w:rsidP="00A91AD3">
      <w:pPr>
        <w:jc w:val="left"/>
        <w:rPr>
          <w:b/>
          <w:color w:val="000000"/>
          <w:w w:val="0"/>
          <w:sz w:val="28"/>
          <w:szCs w:val="28"/>
          <w:lang w:val="ru-RU"/>
        </w:rPr>
      </w:pPr>
    </w:p>
    <w:p w:rsidR="00A91AD3" w:rsidRDefault="00A91AD3" w:rsidP="00A91AD3">
      <w:pPr>
        <w:jc w:val="left"/>
        <w:rPr>
          <w:b/>
          <w:color w:val="000000"/>
          <w:w w:val="0"/>
          <w:sz w:val="28"/>
          <w:szCs w:val="28"/>
          <w:lang w:val="ru-RU"/>
        </w:rPr>
      </w:pPr>
    </w:p>
    <w:p w:rsidR="00A91AD3" w:rsidRPr="00A91AD3" w:rsidRDefault="00A91AD3" w:rsidP="00A91AD3">
      <w:pPr>
        <w:rPr>
          <w:color w:val="000000"/>
          <w:w w:val="0"/>
          <w:sz w:val="28"/>
          <w:szCs w:val="28"/>
          <w:lang w:val="ru-RU"/>
        </w:rPr>
      </w:pPr>
    </w:p>
    <w:p w:rsidR="00A91AD3" w:rsidRDefault="00A91AD3" w:rsidP="00D6079B">
      <w:pPr>
        <w:jc w:val="center"/>
        <w:rPr>
          <w:b/>
          <w:color w:val="000000"/>
          <w:w w:val="0"/>
          <w:sz w:val="28"/>
          <w:szCs w:val="28"/>
          <w:lang w:val="ru-RU"/>
        </w:rPr>
      </w:pPr>
    </w:p>
    <w:p w:rsidR="00A91AD3" w:rsidRDefault="00A91AD3" w:rsidP="00D6079B">
      <w:pPr>
        <w:jc w:val="center"/>
        <w:rPr>
          <w:b/>
          <w:color w:val="000000"/>
          <w:w w:val="0"/>
          <w:sz w:val="28"/>
          <w:szCs w:val="28"/>
          <w:lang w:val="ru-RU"/>
        </w:rPr>
      </w:pPr>
    </w:p>
    <w:p w:rsidR="00A91AD3" w:rsidRDefault="00A91AD3" w:rsidP="00D6079B">
      <w:pPr>
        <w:jc w:val="center"/>
        <w:rPr>
          <w:b/>
          <w:color w:val="000000"/>
          <w:w w:val="0"/>
          <w:sz w:val="28"/>
          <w:szCs w:val="28"/>
          <w:lang w:val="ru-RU"/>
        </w:rPr>
      </w:pPr>
    </w:p>
    <w:p w:rsidR="00A91AD3" w:rsidRDefault="00A91AD3" w:rsidP="00D6079B">
      <w:pPr>
        <w:jc w:val="center"/>
        <w:rPr>
          <w:b/>
          <w:color w:val="000000"/>
          <w:w w:val="0"/>
          <w:sz w:val="28"/>
          <w:szCs w:val="28"/>
          <w:lang w:val="ru-RU"/>
        </w:rPr>
      </w:pPr>
    </w:p>
    <w:p w:rsidR="00A91AD3" w:rsidRDefault="00A91AD3" w:rsidP="00A91AD3">
      <w:pPr>
        <w:rPr>
          <w:b/>
          <w:color w:val="000000"/>
          <w:w w:val="0"/>
          <w:sz w:val="28"/>
          <w:szCs w:val="28"/>
          <w:lang w:val="ru-RU"/>
        </w:rPr>
      </w:pPr>
    </w:p>
    <w:p w:rsidR="00A91AD3" w:rsidRDefault="00A91AD3" w:rsidP="00D6079B">
      <w:pPr>
        <w:jc w:val="center"/>
        <w:rPr>
          <w:b/>
          <w:color w:val="000000"/>
          <w:w w:val="0"/>
          <w:sz w:val="28"/>
          <w:szCs w:val="28"/>
          <w:lang w:val="ru-RU"/>
        </w:rPr>
      </w:pPr>
    </w:p>
    <w:p w:rsidR="00A91AD3" w:rsidRDefault="00A91AD3" w:rsidP="00D6079B">
      <w:pPr>
        <w:jc w:val="center"/>
        <w:rPr>
          <w:b/>
          <w:color w:val="000000"/>
          <w:w w:val="0"/>
          <w:sz w:val="28"/>
          <w:szCs w:val="28"/>
          <w:lang w:val="ru-RU"/>
        </w:rPr>
      </w:pPr>
    </w:p>
    <w:p w:rsidR="00A91AD3" w:rsidRDefault="00A91AD3" w:rsidP="00D6079B">
      <w:pPr>
        <w:jc w:val="center"/>
        <w:rPr>
          <w:b/>
          <w:color w:val="000000"/>
          <w:w w:val="0"/>
          <w:sz w:val="28"/>
          <w:szCs w:val="28"/>
          <w:lang w:val="ru-RU"/>
        </w:rPr>
      </w:pPr>
    </w:p>
    <w:p w:rsidR="00A91AD3" w:rsidRDefault="00A91AD3" w:rsidP="00D6079B">
      <w:pPr>
        <w:jc w:val="center"/>
        <w:rPr>
          <w:b/>
          <w:color w:val="000000"/>
          <w:w w:val="0"/>
          <w:sz w:val="28"/>
          <w:szCs w:val="28"/>
          <w:lang w:val="ru-RU"/>
        </w:rPr>
      </w:pPr>
    </w:p>
    <w:p w:rsidR="00A91AD3" w:rsidRDefault="00A91AD3" w:rsidP="00D6079B">
      <w:pPr>
        <w:jc w:val="center"/>
        <w:rPr>
          <w:b/>
          <w:color w:val="000000"/>
          <w:w w:val="0"/>
          <w:sz w:val="28"/>
          <w:szCs w:val="28"/>
          <w:lang w:val="ru-RU"/>
        </w:rPr>
      </w:pPr>
    </w:p>
    <w:p w:rsidR="00404692" w:rsidRDefault="00404692" w:rsidP="00D6079B">
      <w:pPr>
        <w:jc w:val="center"/>
        <w:rPr>
          <w:b/>
          <w:color w:val="000000"/>
          <w:w w:val="0"/>
          <w:sz w:val="28"/>
          <w:szCs w:val="28"/>
          <w:lang w:val="ru-RU"/>
        </w:rPr>
      </w:pPr>
    </w:p>
    <w:p w:rsidR="00404692" w:rsidRDefault="00404692" w:rsidP="00D6079B">
      <w:pPr>
        <w:jc w:val="center"/>
        <w:rPr>
          <w:b/>
          <w:color w:val="000000"/>
          <w:w w:val="0"/>
          <w:sz w:val="28"/>
          <w:szCs w:val="28"/>
          <w:lang w:val="ru-RU"/>
        </w:rPr>
      </w:pPr>
    </w:p>
    <w:p w:rsidR="00404692" w:rsidRDefault="00404692" w:rsidP="00D6079B">
      <w:pPr>
        <w:jc w:val="center"/>
        <w:rPr>
          <w:b/>
          <w:color w:val="000000"/>
          <w:w w:val="0"/>
          <w:sz w:val="28"/>
          <w:szCs w:val="28"/>
          <w:lang w:val="ru-RU"/>
        </w:rPr>
      </w:pPr>
    </w:p>
    <w:p w:rsidR="00404692" w:rsidRDefault="00404692" w:rsidP="00D6079B">
      <w:pPr>
        <w:jc w:val="center"/>
        <w:rPr>
          <w:b/>
          <w:color w:val="000000"/>
          <w:w w:val="0"/>
          <w:sz w:val="28"/>
          <w:szCs w:val="28"/>
          <w:lang w:val="ru-RU"/>
        </w:rPr>
      </w:pPr>
    </w:p>
    <w:p w:rsidR="00BB2177" w:rsidRDefault="00D6079B" w:rsidP="00D6079B">
      <w:pPr>
        <w:jc w:val="center"/>
        <w:rPr>
          <w:b/>
          <w:color w:val="000000"/>
          <w:w w:val="0"/>
          <w:sz w:val="28"/>
          <w:szCs w:val="28"/>
          <w:lang w:val="ru-RU"/>
        </w:rPr>
      </w:pPr>
      <w:r w:rsidRPr="00BB2177">
        <w:rPr>
          <w:b/>
          <w:color w:val="000000"/>
          <w:w w:val="0"/>
          <w:sz w:val="28"/>
          <w:szCs w:val="28"/>
          <w:lang w:val="ru-RU"/>
        </w:rPr>
        <w:t xml:space="preserve">ПОЯСНИТЕЛЬНАЯ ЗАПИСКА </w:t>
      </w:r>
    </w:p>
    <w:p w:rsidR="00C11C95" w:rsidRPr="00627223" w:rsidRDefault="00C11C95" w:rsidP="00C11C95">
      <w:pPr>
        <w:widowControl/>
        <w:wordWrap/>
        <w:autoSpaceDE/>
        <w:autoSpaceDN/>
        <w:spacing w:line="259" w:lineRule="auto"/>
        <w:ind w:firstLine="708"/>
        <w:rPr>
          <w:rFonts w:eastAsiaTheme="minorHAnsi"/>
          <w:kern w:val="0"/>
          <w:sz w:val="28"/>
          <w:szCs w:val="28"/>
          <w:lang w:val="ru-RU" w:eastAsia="en-US"/>
        </w:rPr>
      </w:pPr>
      <w:r w:rsidRPr="00C11C95">
        <w:rPr>
          <w:sz w:val="28"/>
          <w:szCs w:val="28"/>
          <w:lang w:val="ru-RU"/>
        </w:rPr>
        <w:lastRenderedPageBreak/>
        <w:t xml:space="preserve">Рабочая программа воспитания является обязательной частью Основной образовательной программы начального общего образования </w:t>
      </w:r>
      <w:r>
        <w:rPr>
          <w:rFonts w:eastAsiaTheme="minorHAnsi"/>
          <w:kern w:val="0"/>
          <w:sz w:val="28"/>
          <w:szCs w:val="28"/>
          <w:lang w:val="ru-RU" w:eastAsia="en-US"/>
        </w:rPr>
        <w:t>МБОУ</w:t>
      </w:r>
      <w:r w:rsidRPr="00627223">
        <w:rPr>
          <w:rFonts w:eastAsiaTheme="minorHAnsi"/>
          <w:kern w:val="0"/>
          <w:sz w:val="28"/>
          <w:szCs w:val="28"/>
          <w:lang w:val="ru-RU" w:eastAsia="en-US"/>
        </w:rPr>
        <w:t xml:space="preserve"> «</w:t>
      </w:r>
      <w:r>
        <w:rPr>
          <w:rFonts w:eastAsiaTheme="minorHAnsi"/>
          <w:kern w:val="0"/>
          <w:sz w:val="28"/>
          <w:szCs w:val="28"/>
          <w:lang w:val="ru-RU" w:eastAsia="en-US"/>
        </w:rPr>
        <w:t>Начальная школа-детский сад №52</w:t>
      </w:r>
      <w:r w:rsidRPr="00627223">
        <w:rPr>
          <w:rFonts w:eastAsiaTheme="minorHAnsi"/>
          <w:kern w:val="0"/>
          <w:sz w:val="28"/>
          <w:szCs w:val="28"/>
          <w:lang w:val="ru-RU" w:eastAsia="en-US"/>
        </w:rPr>
        <w:t>».</w:t>
      </w:r>
    </w:p>
    <w:p w:rsidR="00C11C95" w:rsidRPr="00C11C95" w:rsidRDefault="00C11C95" w:rsidP="00C11C95">
      <w:pPr>
        <w:rPr>
          <w:rFonts w:eastAsia="Calibri"/>
          <w:kern w:val="0"/>
          <w:sz w:val="28"/>
          <w:szCs w:val="28"/>
          <w:shd w:val="clear" w:color="auto" w:fill="FFFFFF"/>
          <w:lang w:val="ru-RU" w:eastAsia="en-US"/>
        </w:rPr>
      </w:pPr>
      <w:r w:rsidRPr="00C11C95">
        <w:rPr>
          <w:sz w:val="28"/>
          <w:szCs w:val="28"/>
          <w:lang w:val="ru-RU"/>
        </w:rPr>
        <w:t>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w:t>
      </w:r>
    </w:p>
    <w:p w:rsidR="00627223" w:rsidRPr="00627223" w:rsidRDefault="00627223" w:rsidP="00C11C95">
      <w:pPr>
        <w:rPr>
          <w:rFonts w:eastAsiaTheme="minorHAnsi"/>
          <w:kern w:val="0"/>
          <w:sz w:val="28"/>
          <w:szCs w:val="28"/>
          <w:lang w:val="ru-RU" w:eastAsia="en-US"/>
        </w:rPr>
      </w:pPr>
      <w:r w:rsidRPr="00627223">
        <w:rPr>
          <w:rFonts w:eastAsiaTheme="minorHAnsi"/>
          <w:kern w:val="0"/>
          <w:sz w:val="28"/>
          <w:szCs w:val="28"/>
          <w:lang w:val="ru-RU" w:eastAsia="en-US"/>
        </w:rPr>
        <w:t>Настоящая Программа школы разработана на основе следующих нормативных документов:</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 Конституции Российской Федерации (от 12.12.1993 г.);</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 Конвенции о правах ребенка (от 20.11.1989 г.);</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 Закона Российской Федерации «Об образовании в Российской Федерации» (от 29.12.2012 г., №273-ФЗ; с изм.);</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 Приказа Министерства образования и науки Российской Федерации «Об утверждении Федерального Государственного образовательного стандарта начального общего образования» (от 06.10.2009 г., №373; с изм.);</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 xml:space="preserve">– Устава </w:t>
      </w:r>
      <w:r>
        <w:rPr>
          <w:rFonts w:eastAsiaTheme="minorHAnsi"/>
          <w:kern w:val="0"/>
          <w:sz w:val="28"/>
          <w:szCs w:val="28"/>
          <w:lang w:val="ru-RU" w:eastAsia="en-US"/>
        </w:rPr>
        <w:t>МБОУ</w:t>
      </w:r>
      <w:r w:rsidRPr="00627223">
        <w:rPr>
          <w:rFonts w:eastAsiaTheme="minorHAnsi"/>
          <w:kern w:val="0"/>
          <w:sz w:val="28"/>
          <w:szCs w:val="28"/>
          <w:lang w:val="ru-RU" w:eastAsia="en-US"/>
        </w:rPr>
        <w:t xml:space="preserve"> «</w:t>
      </w:r>
      <w:r>
        <w:rPr>
          <w:rFonts w:eastAsiaTheme="minorHAnsi"/>
          <w:kern w:val="0"/>
          <w:sz w:val="28"/>
          <w:szCs w:val="28"/>
          <w:lang w:val="ru-RU" w:eastAsia="en-US"/>
        </w:rPr>
        <w:t>Начальная школа-детский сад №52</w:t>
      </w:r>
      <w:r w:rsidRPr="00627223">
        <w:rPr>
          <w:rFonts w:eastAsiaTheme="minorHAnsi"/>
          <w:kern w:val="0"/>
          <w:sz w:val="28"/>
          <w:szCs w:val="28"/>
          <w:lang w:val="ru-RU" w:eastAsia="en-US"/>
        </w:rPr>
        <w:t>».</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Настоящая Программа представляет собой открытый для всех субъектов</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 xml:space="preserve">образовательной деятельности документ, который дает представление о направлениях и содержании воспитательной работы </w:t>
      </w:r>
      <w:r>
        <w:rPr>
          <w:rFonts w:eastAsiaTheme="minorHAnsi"/>
          <w:kern w:val="0"/>
          <w:sz w:val="28"/>
          <w:szCs w:val="28"/>
          <w:lang w:val="ru-RU" w:eastAsia="en-US"/>
        </w:rPr>
        <w:t>МБОУ</w:t>
      </w:r>
      <w:r w:rsidRPr="00627223">
        <w:rPr>
          <w:rFonts w:eastAsiaTheme="minorHAnsi"/>
          <w:kern w:val="0"/>
          <w:sz w:val="28"/>
          <w:szCs w:val="28"/>
          <w:lang w:val="ru-RU" w:eastAsia="en-US"/>
        </w:rPr>
        <w:t xml:space="preserve"> «</w:t>
      </w:r>
      <w:r>
        <w:rPr>
          <w:rFonts w:eastAsiaTheme="minorHAnsi"/>
          <w:kern w:val="0"/>
          <w:sz w:val="28"/>
          <w:szCs w:val="28"/>
          <w:lang w:val="ru-RU" w:eastAsia="en-US"/>
        </w:rPr>
        <w:t>Начальная школа-детский сад №52</w:t>
      </w:r>
      <w:r w:rsidRPr="00627223">
        <w:rPr>
          <w:rFonts w:eastAsiaTheme="minorHAnsi"/>
          <w:kern w:val="0"/>
          <w:sz w:val="28"/>
          <w:szCs w:val="28"/>
          <w:lang w:val="ru-RU" w:eastAsia="en-US"/>
        </w:rPr>
        <w:t>».</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Дагестан, России и мира. Таким образом, одним из результатов реализации программы станет приобщение обучающихся к традиционным духовным ценностям, правилам и нормам поведения в обществе.</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 xml:space="preserve">Программа призвана обеспечить достижение учащимися </w:t>
      </w:r>
      <w:r w:rsidR="00C11C95">
        <w:rPr>
          <w:rFonts w:eastAsiaTheme="minorHAnsi"/>
          <w:kern w:val="0"/>
          <w:sz w:val="28"/>
          <w:szCs w:val="28"/>
          <w:lang w:val="ru-RU" w:eastAsia="en-US"/>
        </w:rPr>
        <w:t xml:space="preserve">начальной школы </w:t>
      </w:r>
      <w:r w:rsidRPr="00627223">
        <w:rPr>
          <w:rFonts w:eastAsiaTheme="minorHAnsi"/>
          <w:kern w:val="0"/>
          <w:sz w:val="28"/>
          <w:szCs w:val="28"/>
          <w:lang w:val="ru-RU" w:eastAsia="en-US"/>
        </w:rPr>
        <w:t>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EC725E" w:rsidRDefault="00297F24" w:rsidP="00C11C95">
      <w:pPr>
        <w:widowControl/>
        <w:wordWrap/>
        <w:autoSpaceDE/>
        <w:autoSpaceDN/>
        <w:spacing w:line="259" w:lineRule="auto"/>
        <w:ind w:firstLine="708"/>
        <w:rPr>
          <w:sz w:val="28"/>
          <w:szCs w:val="28"/>
          <w:lang w:val="ru-RU"/>
        </w:rPr>
      </w:pPr>
      <w:r w:rsidRPr="00C11C95">
        <w:rPr>
          <w:sz w:val="28"/>
          <w:szCs w:val="28"/>
          <w:lang w:val="ru-RU"/>
        </w:rPr>
        <w:t xml:space="preserve">Программа воспитания показывает, каким образом педагогические работники (учитель, классный руководитель, заместитель директора, педагог дополнительного образования, тьютор и т.п.) могут реализовать воспитательный потенциал их совместной с обучающимися деятельности и тем самым сделать школу воспитывающей организацией. 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Программа воспитания — это не перечень обязательных для школы мероприятий, а описание системы возможных форм и методов работы </w:t>
      </w:r>
      <w:r w:rsidRPr="00C11C95">
        <w:rPr>
          <w:sz w:val="28"/>
          <w:szCs w:val="28"/>
          <w:lang w:val="ru-RU"/>
        </w:rPr>
        <w:lastRenderedPageBreak/>
        <w:t xml:space="preserve">с обучающимися. Программа воспитания </w:t>
      </w:r>
      <w:r w:rsidR="00C11C95">
        <w:rPr>
          <w:rFonts w:eastAsiaTheme="minorHAnsi"/>
          <w:kern w:val="0"/>
          <w:sz w:val="28"/>
          <w:szCs w:val="28"/>
          <w:lang w:val="ru-RU" w:eastAsia="en-US"/>
        </w:rPr>
        <w:t>МБОУ</w:t>
      </w:r>
      <w:r w:rsidR="00C11C95" w:rsidRPr="00627223">
        <w:rPr>
          <w:rFonts w:eastAsiaTheme="minorHAnsi"/>
          <w:kern w:val="0"/>
          <w:sz w:val="28"/>
          <w:szCs w:val="28"/>
          <w:lang w:val="ru-RU" w:eastAsia="en-US"/>
        </w:rPr>
        <w:t xml:space="preserve"> «</w:t>
      </w:r>
      <w:r w:rsidR="00C11C95">
        <w:rPr>
          <w:rFonts w:eastAsiaTheme="minorHAnsi"/>
          <w:kern w:val="0"/>
          <w:sz w:val="28"/>
          <w:szCs w:val="28"/>
          <w:lang w:val="ru-RU" w:eastAsia="en-US"/>
        </w:rPr>
        <w:t>Начальная школа-детский сад №52</w:t>
      </w:r>
      <w:r w:rsidR="00C11C95" w:rsidRPr="00627223">
        <w:rPr>
          <w:rFonts w:eastAsiaTheme="minorHAnsi"/>
          <w:kern w:val="0"/>
          <w:sz w:val="28"/>
          <w:szCs w:val="28"/>
          <w:lang w:val="ru-RU" w:eastAsia="en-US"/>
        </w:rPr>
        <w:t>»</w:t>
      </w:r>
      <w:r w:rsidRPr="00C11C95">
        <w:rPr>
          <w:sz w:val="28"/>
          <w:szCs w:val="28"/>
          <w:lang w:val="ru-RU"/>
        </w:rPr>
        <w:t xml:space="preserve">включает четыре основных раздела: </w:t>
      </w:r>
    </w:p>
    <w:p w:rsidR="000D5521" w:rsidRDefault="00297F24" w:rsidP="00C11C95">
      <w:pPr>
        <w:widowControl/>
        <w:wordWrap/>
        <w:autoSpaceDE/>
        <w:autoSpaceDN/>
        <w:spacing w:line="259" w:lineRule="auto"/>
        <w:ind w:firstLine="708"/>
        <w:rPr>
          <w:sz w:val="28"/>
          <w:szCs w:val="28"/>
          <w:lang w:val="ru-RU"/>
        </w:rPr>
      </w:pPr>
      <w:r w:rsidRPr="00C11C95">
        <w:rPr>
          <w:sz w:val="28"/>
          <w:szCs w:val="28"/>
          <w:lang w:val="ru-RU"/>
        </w:rPr>
        <w:t xml:space="preserve">1. </w:t>
      </w:r>
      <w:r w:rsidRPr="00EC725E">
        <w:rPr>
          <w:b/>
          <w:sz w:val="28"/>
          <w:szCs w:val="28"/>
          <w:lang w:val="ru-RU"/>
        </w:rPr>
        <w:t>Раздел «Особенности организуемого в школе воспитательного процесса»,</w:t>
      </w:r>
      <w:r w:rsidRPr="00C11C95">
        <w:rPr>
          <w:sz w:val="28"/>
          <w:szCs w:val="28"/>
          <w:lang w:val="ru-RU"/>
        </w:rPr>
        <w:t xml:space="preserve"> в котором кратко описана специфика деятельности школы в сфере воспитания: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 </w:t>
      </w:r>
    </w:p>
    <w:p w:rsidR="000D5521" w:rsidRDefault="00297F24" w:rsidP="00C11C95">
      <w:pPr>
        <w:widowControl/>
        <w:wordWrap/>
        <w:autoSpaceDE/>
        <w:autoSpaceDN/>
        <w:spacing w:line="259" w:lineRule="auto"/>
        <w:ind w:firstLine="708"/>
        <w:rPr>
          <w:sz w:val="28"/>
          <w:szCs w:val="28"/>
          <w:lang w:val="ru-RU"/>
        </w:rPr>
      </w:pPr>
      <w:r w:rsidRPr="00C11C95">
        <w:rPr>
          <w:sz w:val="28"/>
          <w:szCs w:val="28"/>
          <w:lang w:val="ru-RU"/>
        </w:rPr>
        <w:t xml:space="preserve">2. </w:t>
      </w:r>
      <w:r w:rsidRPr="000D5521">
        <w:rPr>
          <w:b/>
          <w:sz w:val="28"/>
          <w:szCs w:val="28"/>
          <w:lang w:val="ru-RU"/>
        </w:rPr>
        <w:t>Раздел «Цель и задачи воспитания</w:t>
      </w:r>
      <w:r w:rsidRPr="00C11C95">
        <w:rPr>
          <w:sz w:val="28"/>
          <w:szCs w:val="28"/>
          <w:lang w:val="ru-RU"/>
        </w:rPr>
        <w:t xml:space="preserve">», где на основе базовых общественных ценностей формулируется цель воспитания и задачи, которые школе предстоит решать для достижения цели. </w:t>
      </w:r>
    </w:p>
    <w:p w:rsidR="00297F24" w:rsidRPr="00C11C95" w:rsidRDefault="00297F24" w:rsidP="00C11C95">
      <w:pPr>
        <w:widowControl/>
        <w:wordWrap/>
        <w:autoSpaceDE/>
        <w:autoSpaceDN/>
        <w:spacing w:line="259" w:lineRule="auto"/>
        <w:ind w:firstLine="708"/>
        <w:rPr>
          <w:rFonts w:eastAsia="Calibri"/>
          <w:kern w:val="0"/>
          <w:sz w:val="28"/>
          <w:szCs w:val="28"/>
          <w:shd w:val="clear" w:color="auto" w:fill="FFFFFF"/>
          <w:lang w:val="ru-RU" w:eastAsia="en-US"/>
        </w:rPr>
      </w:pPr>
      <w:r w:rsidRPr="00C11C95">
        <w:rPr>
          <w:sz w:val="28"/>
          <w:szCs w:val="28"/>
          <w:lang w:val="ru-RU"/>
        </w:rPr>
        <w:t>3</w:t>
      </w:r>
      <w:r w:rsidRPr="000D5521">
        <w:rPr>
          <w:b/>
          <w:sz w:val="28"/>
          <w:szCs w:val="28"/>
          <w:lang w:val="ru-RU"/>
        </w:rPr>
        <w:t>. Раздел «Виды, формы и содержание деятельности»,</w:t>
      </w:r>
      <w:r w:rsidRPr="00C11C95">
        <w:rPr>
          <w:sz w:val="28"/>
          <w:szCs w:val="28"/>
          <w:lang w:val="ru-RU"/>
        </w:rPr>
        <w:t xml:space="preserve"> в котором школа 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«Школьный урок» «Курсы внеурочной деятельности и дополнительного образования»</w:t>
      </w:r>
      <w:r w:rsidR="000D5521">
        <w:rPr>
          <w:sz w:val="28"/>
          <w:szCs w:val="28"/>
          <w:lang w:val="ru-RU"/>
        </w:rPr>
        <w:t xml:space="preserve"> «Работа с родителями»</w:t>
      </w:r>
      <w:r w:rsidRPr="00C11C95">
        <w:rPr>
          <w:sz w:val="28"/>
          <w:szCs w:val="28"/>
          <w:lang w:val="ru-RU"/>
        </w:rPr>
        <w:t>.</w:t>
      </w:r>
    </w:p>
    <w:p w:rsidR="00AA3880" w:rsidRDefault="00AA3880" w:rsidP="00A954BD">
      <w:pPr>
        <w:widowControl/>
        <w:wordWrap/>
        <w:autoSpaceDE/>
        <w:autoSpaceDN/>
        <w:rPr>
          <w:sz w:val="28"/>
          <w:szCs w:val="28"/>
          <w:lang w:val="ru-RU"/>
        </w:rPr>
      </w:pPr>
      <w:r w:rsidRPr="00AA3880">
        <w:rPr>
          <w:sz w:val="28"/>
          <w:szCs w:val="28"/>
          <w:lang w:val="ru-RU"/>
        </w:rPr>
        <w:t xml:space="preserve">Вариативные модули: «Ключевые общешкольные дела», «Детские объединения», «Школьные СМИ», «Экскурсии, походы», «Организация предметно-эстетической среды»,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Точка роста. Модули в Программе воспитания располагаются в соответствии с их значимостью в системе воспитательной работы школы. Деятельность педагогических работников </w:t>
      </w:r>
      <w:r>
        <w:rPr>
          <w:rFonts w:eastAsiaTheme="minorHAnsi"/>
          <w:kern w:val="0"/>
          <w:sz w:val="28"/>
          <w:szCs w:val="28"/>
          <w:lang w:val="ru-RU" w:eastAsia="en-US"/>
        </w:rPr>
        <w:t>МБОУ</w:t>
      </w:r>
      <w:r w:rsidRPr="00627223">
        <w:rPr>
          <w:rFonts w:eastAsiaTheme="minorHAnsi"/>
          <w:kern w:val="0"/>
          <w:sz w:val="28"/>
          <w:szCs w:val="28"/>
          <w:lang w:val="ru-RU" w:eastAsia="en-US"/>
        </w:rPr>
        <w:t xml:space="preserve"> «</w:t>
      </w:r>
      <w:r>
        <w:rPr>
          <w:rFonts w:eastAsiaTheme="minorHAnsi"/>
          <w:kern w:val="0"/>
          <w:sz w:val="28"/>
          <w:szCs w:val="28"/>
          <w:lang w:val="ru-RU" w:eastAsia="en-US"/>
        </w:rPr>
        <w:t>Начальная школа-детский сад №52</w:t>
      </w:r>
      <w:r w:rsidRPr="00627223">
        <w:rPr>
          <w:rFonts w:eastAsiaTheme="minorHAnsi"/>
          <w:kern w:val="0"/>
          <w:sz w:val="28"/>
          <w:szCs w:val="28"/>
          <w:lang w:val="ru-RU" w:eastAsia="en-US"/>
        </w:rPr>
        <w:t>»</w:t>
      </w:r>
      <w:r w:rsidRPr="00AA3880">
        <w:rPr>
          <w:sz w:val="28"/>
          <w:szCs w:val="28"/>
          <w:lang w:val="ru-RU"/>
        </w:rPr>
        <w:t xml:space="preserve"> 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w:t>
      </w:r>
    </w:p>
    <w:p w:rsidR="00297F24" w:rsidRPr="00AA3880" w:rsidRDefault="00AA3880" w:rsidP="00A954BD">
      <w:pPr>
        <w:widowControl/>
        <w:wordWrap/>
        <w:autoSpaceDE/>
        <w:autoSpaceDN/>
        <w:rPr>
          <w:rFonts w:eastAsia="Calibri"/>
          <w:kern w:val="0"/>
          <w:sz w:val="28"/>
          <w:szCs w:val="28"/>
          <w:shd w:val="clear" w:color="auto" w:fill="FFFFFF"/>
          <w:lang w:val="ru-RU" w:eastAsia="en-US"/>
        </w:rPr>
      </w:pPr>
      <w:r w:rsidRPr="00AA3880">
        <w:rPr>
          <w:sz w:val="28"/>
          <w:szCs w:val="28"/>
          <w:lang w:val="ru-RU"/>
        </w:rPr>
        <w:t xml:space="preserve"> 4. </w:t>
      </w:r>
      <w:r w:rsidRPr="00AA3880">
        <w:rPr>
          <w:b/>
          <w:sz w:val="28"/>
          <w:szCs w:val="28"/>
          <w:lang w:val="ru-RU"/>
        </w:rPr>
        <w:t>Раздел «Основные направления самоанализа воспитательной работы»,</w:t>
      </w:r>
      <w:r w:rsidRPr="00AA3880">
        <w:rPr>
          <w:sz w:val="28"/>
          <w:szCs w:val="28"/>
          <w:lang w:val="ru-RU"/>
        </w:rPr>
        <w:t xml:space="preserve"> в котором показано, каким образом в школе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указанием на его критерии и способы его осуществления. К Программе воспитания прилагается ежегодный календарный план воспитательной работы. 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w:t>
      </w:r>
      <w:r>
        <w:rPr>
          <w:rFonts w:eastAsiaTheme="minorHAnsi"/>
          <w:kern w:val="0"/>
          <w:sz w:val="28"/>
          <w:szCs w:val="28"/>
          <w:lang w:val="ru-RU" w:eastAsia="en-US"/>
        </w:rPr>
        <w:t>МБОУ</w:t>
      </w:r>
      <w:r w:rsidRPr="00627223">
        <w:rPr>
          <w:rFonts w:eastAsiaTheme="minorHAnsi"/>
          <w:kern w:val="0"/>
          <w:sz w:val="28"/>
          <w:szCs w:val="28"/>
          <w:lang w:val="ru-RU" w:eastAsia="en-US"/>
        </w:rPr>
        <w:t xml:space="preserve"> «</w:t>
      </w:r>
      <w:r>
        <w:rPr>
          <w:rFonts w:eastAsiaTheme="minorHAnsi"/>
          <w:kern w:val="0"/>
          <w:sz w:val="28"/>
          <w:szCs w:val="28"/>
          <w:lang w:val="ru-RU" w:eastAsia="en-US"/>
        </w:rPr>
        <w:t>Начальная школа-детский сад №52</w:t>
      </w:r>
      <w:r w:rsidRPr="00627223">
        <w:rPr>
          <w:rFonts w:eastAsiaTheme="minorHAnsi"/>
          <w:kern w:val="0"/>
          <w:sz w:val="28"/>
          <w:szCs w:val="28"/>
          <w:lang w:val="ru-RU" w:eastAsia="en-US"/>
        </w:rPr>
        <w:t>»</w:t>
      </w:r>
      <w:r w:rsidRPr="00AA3880">
        <w:rPr>
          <w:sz w:val="28"/>
          <w:szCs w:val="28"/>
          <w:lang w:val="ru-RU"/>
        </w:rPr>
        <w:t>скоординировать свои усилия, направленные</w:t>
      </w:r>
      <w:r>
        <w:rPr>
          <w:sz w:val="28"/>
          <w:szCs w:val="28"/>
          <w:lang w:val="ru-RU"/>
        </w:rPr>
        <w:t xml:space="preserve"> на воспитание младших </w:t>
      </w:r>
      <w:r w:rsidRPr="00AA3880">
        <w:rPr>
          <w:sz w:val="28"/>
          <w:szCs w:val="28"/>
          <w:lang w:val="ru-RU"/>
        </w:rPr>
        <w:t xml:space="preserve"> школьников.</w:t>
      </w:r>
    </w:p>
    <w:p w:rsidR="00640328" w:rsidRPr="00640328" w:rsidRDefault="00640328" w:rsidP="00640328">
      <w:pPr>
        <w:widowControl/>
        <w:wordWrap/>
        <w:autoSpaceDE/>
        <w:autoSpaceDN/>
        <w:rPr>
          <w:b/>
          <w:sz w:val="28"/>
          <w:szCs w:val="28"/>
          <w:lang w:val="ru-RU"/>
        </w:rPr>
      </w:pPr>
      <w:r w:rsidRPr="00640328">
        <w:rPr>
          <w:b/>
          <w:sz w:val="28"/>
          <w:szCs w:val="28"/>
          <w:lang w:val="ru-RU"/>
        </w:rPr>
        <w:t xml:space="preserve">РАЗДЕЛ </w:t>
      </w:r>
      <w:r w:rsidRPr="00640328">
        <w:rPr>
          <w:b/>
          <w:sz w:val="28"/>
          <w:szCs w:val="28"/>
        </w:rPr>
        <w:t>I</w:t>
      </w:r>
      <w:r w:rsidRPr="00640328">
        <w:rPr>
          <w:b/>
          <w:sz w:val="28"/>
          <w:szCs w:val="28"/>
          <w:lang w:val="ru-RU"/>
        </w:rPr>
        <w:t>. «ОСОБЕННОСТИ ОРГАНИЗУЕМОГО В ШКОЛЕ ВОСПИТАТЕЛЬНОГО ПРОЦЕССА».</w:t>
      </w:r>
    </w:p>
    <w:p w:rsidR="00640328" w:rsidRPr="00640328" w:rsidRDefault="00640328" w:rsidP="00640328">
      <w:pPr>
        <w:ind w:firstLine="720"/>
        <w:rPr>
          <w:kern w:val="0"/>
          <w:sz w:val="28"/>
          <w:szCs w:val="28"/>
          <w:lang w:val="ru-RU" w:eastAsia="ru-RU"/>
        </w:rPr>
      </w:pPr>
      <w:r w:rsidRPr="00640328">
        <w:rPr>
          <w:kern w:val="0"/>
          <w:sz w:val="28"/>
          <w:szCs w:val="28"/>
          <w:lang w:val="ru-RU" w:eastAsia="ru-RU"/>
        </w:rPr>
        <w:lastRenderedPageBreak/>
        <w:t>Муниципальное бюджетное общеобразовательное учреждение «Начальная школа-детский сад №52» с 2015 года. Ясли-сад №52 «Гюняш» открыт в 1973 году, переименован в МБОУ «Прогимназия №52 «Гюняш»»  с 1998г.</w:t>
      </w:r>
    </w:p>
    <w:p w:rsidR="00640328" w:rsidRPr="00640328" w:rsidRDefault="00640328" w:rsidP="00640328">
      <w:pPr>
        <w:widowControl/>
        <w:wordWrap/>
        <w:autoSpaceDE/>
        <w:autoSpaceDN/>
        <w:jc w:val="left"/>
        <w:rPr>
          <w:kern w:val="0"/>
          <w:sz w:val="28"/>
          <w:szCs w:val="28"/>
          <w:lang w:val="ru-RU" w:eastAsia="en-US"/>
        </w:rPr>
      </w:pPr>
      <w:r w:rsidRPr="00640328">
        <w:rPr>
          <w:kern w:val="0"/>
          <w:sz w:val="28"/>
          <w:szCs w:val="28"/>
          <w:lang w:val="ru-RU" w:eastAsia="en-US"/>
        </w:rPr>
        <w:t>Общие сведения об объекте:</w:t>
      </w:r>
    </w:p>
    <w:p w:rsidR="00640328" w:rsidRPr="00640328" w:rsidRDefault="00640328" w:rsidP="00640328">
      <w:pPr>
        <w:widowControl/>
        <w:wordWrap/>
        <w:autoSpaceDE/>
        <w:autoSpaceDN/>
        <w:jc w:val="left"/>
        <w:rPr>
          <w:kern w:val="0"/>
          <w:sz w:val="28"/>
          <w:szCs w:val="28"/>
          <w:lang w:val="ru-RU" w:eastAsia="en-US"/>
        </w:rPr>
      </w:pPr>
      <w:r w:rsidRPr="00640328">
        <w:rPr>
          <w:kern w:val="0"/>
          <w:sz w:val="28"/>
          <w:szCs w:val="28"/>
          <w:lang w:val="ru-RU" w:eastAsia="en-US"/>
        </w:rPr>
        <w:t xml:space="preserve">1.1. Информация о собственнике (правообладателе): МКУ «Управление образования» Администрации г. Махачкалы +7 (8722) 67-00-97, +7 (8722) 67-06-08, Е- </w:t>
      </w:r>
      <w:r w:rsidRPr="00640328">
        <w:rPr>
          <w:kern w:val="0"/>
          <w:sz w:val="28"/>
          <w:szCs w:val="28"/>
          <w:lang w:eastAsia="en-US"/>
        </w:rPr>
        <w:t>mail</w:t>
      </w:r>
      <w:r w:rsidRPr="00640328">
        <w:rPr>
          <w:kern w:val="0"/>
          <w:sz w:val="28"/>
          <w:szCs w:val="28"/>
          <w:lang w:val="ru-RU" w:eastAsia="en-US"/>
        </w:rPr>
        <w:t xml:space="preserve">: </w:t>
      </w:r>
      <w:hyperlink r:id="rId9" w:history="1">
        <w:r w:rsidRPr="00640328">
          <w:rPr>
            <w:color w:val="0563C1"/>
            <w:kern w:val="0"/>
            <w:sz w:val="28"/>
            <w:szCs w:val="28"/>
            <w:u w:val="single"/>
            <w:lang w:eastAsia="en-US"/>
          </w:rPr>
          <w:t>guo</w:t>
        </w:r>
        <w:r w:rsidRPr="00640328">
          <w:rPr>
            <w:color w:val="0563C1"/>
            <w:kern w:val="0"/>
            <w:sz w:val="28"/>
            <w:szCs w:val="28"/>
            <w:u w:val="single"/>
            <w:lang w:val="ru-RU" w:eastAsia="en-US"/>
          </w:rPr>
          <w:t>@</w:t>
        </w:r>
        <w:r w:rsidRPr="00640328">
          <w:rPr>
            <w:color w:val="0563C1"/>
            <w:kern w:val="0"/>
            <w:sz w:val="28"/>
            <w:szCs w:val="28"/>
            <w:u w:val="single"/>
            <w:lang w:eastAsia="en-US"/>
          </w:rPr>
          <w:t>mkla</w:t>
        </w:r>
        <w:r w:rsidRPr="00640328">
          <w:rPr>
            <w:color w:val="0563C1"/>
            <w:kern w:val="0"/>
            <w:sz w:val="28"/>
            <w:szCs w:val="28"/>
            <w:u w:val="single"/>
            <w:lang w:val="ru-RU" w:eastAsia="en-US"/>
          </w:rPr>
          <w:t>.</w:t>
        </w:r>
        <w:r w:rsidRPr="00640328">
          <w:rPr>
            <w:color w:val="0563C1"/>
            <w:kern w:val="0"/>
            <w:sz w:val="28"/>
            <w:szCs w:val="28"/>
            <w:u w:val="single"/>
            <w:lang w:eastAsia="en-US"/>
          </w:rPr>
          <w:t>ru</w:t>
        </w:r>
      </w:hyperlink>
    </w:p>
    <w:p w:rsidR="00640328" w:rsidRPr="00640328" w:rsidRDefault="00640328" w:rsidP="00640328">
      <w:pPr>
        <w:widowControl/>
        <w:wordWrap/>
        <w:autoSpaceDE/>
        <w:autoSpaceDN/>
        <w:jc w:val="left"/>
        <w:rPr>
          <w:kern w:val="0"/>
          <w:sz w:val="28"/>
          <w:szCs w:val="28"/>
          <w:lang w:val="ru-RU" w:eastAsia="en-US"/>
        </w:rPr>
      </w:pPr>
      <w:r w:rsidRPr="00640328">
        <w:rPr>
          <w:kern w:val="0"/>
          <w:sz w:val="28"/>
          <w:szCs w:val="28"/>
          <w:lang w:val="ru-RU" w:eastAsia="en-US"/>
        </w:rPr>
        <w:t xml:space="preserve">1.2. Краткая характеристика объекта (территории): 367010, Республика Дагестан, г. Махачкала, ул. Гамидова, д. 36 «А», телефон: +7 (8722) 62-60-59, </w:t>
      </w:r>
      <w:r w:rsidRPr="00640328">
        <w:rPr>
          <w:kern w:val="0"/>
          <w:sz w:val="28"/>
          <w:szCs w:val="28"/>
          <w:lang w:eastAsia="en-US"/>
        </w:rPr>
        <w:t>E</w:t>
      </w:r>
      <w:r w:rsidRPr="00640328">
        <w:rPr>
          <w:kern w:val="0"/>
          <w:sz w:val="28"/>
          <w:szCs w:val="28"/>
          <w:lang w:val="ru-RU" w:eastAsia="en-US"/>
        </w:rPr>
        <w:t>-</w:t>
      </w:r>
      <w:r w:rsidRPr="00640328">
        <w:rPr>
          <w:kern w:val="0"/>
          <w:sz w:val="28"/>
          <w:szCs w:val="28"/>
          <w:lang w:eastAsia="en-US"/>
        </w:rPr>
        <w:t>mail</w:t>
      </w:r>
      <w:r w:rsidRPr="00640328">
        <w:rPr>
          <w:kern w:val="0"/>
          <w:sz w:val="28"/>
          <w:szCs w:val="28"/>
          <w:lang w:val="ru-RU" w:eastAsia="en-US"/>
        </w:rPr>
        <w:t xml:space="preserve">: </w:t>
      </w:r>
      <w:hyperlink r:id="rId10" w:history="1">
        <w:r w:rsidRPr="00640328">
          <w:rPr>
            <w:color w:val="0563C1"/>
            <w:kern w:val="0"/>
            <w:sz w:val="28"/>
            <w:szCs w:val="28"/>
            <w:u w:val="single"/>
            <w:lang w:eastAsia="en-US"/>
          </w:rPr>
          <w:t>progim</w:t>
        </w:r>
        <w:r w:rsidRPr="00640328">
          <w:rPr>
            <w:color w:val="0563C1"/>
            <w:kern w:val="0"/>
            <w:sz w:val="28"/>
            <w:szCs w:val="28"/>
            <w:u w:val="single"/>
            <w:lang w:val="ru-RU" w:eastAsia="en-US"/>
          </w:rPr>
          <w:t>52@</w:t>
        </w:r>
        <w:r w:rsidRPr="00640328">
          <w:rPr>
            <w:color w:val="0563C1"/>
            <w:kern w:val="0"/>
            <w:sz w:val="28"/>
            <w:szCs w:val="28"/>
            <w:u w:val="single"/>
            <w:lang w:eastAsia="en-US"/>
          </w:rPr>
          <w:t>mail</w:t>
        </w:r>
        <w:r w:rsidRPr="00640328">
          <w:rPr>
            <w:color w:val="0563C1"/>
            <w:kern w:val="0"/>
            <w:sz w:val="28"/>
            <w:szCs w:val="28"/>
            <w:u w:val="single"/>
            <w:lang w:val="ru-RU" w:eastAsia="en-US"/>
          </w:rPr>
          <w:t>.</w:t>
        </w:r>
        <w:r w:rsidRPr="00640328">
          <w:rPr>
            <w:color w:val="0563C1"/>
            <w:kern w:val="0"/>
            <w:sz w:val="28"/>
            <w:szCs w:val="28"/>
            <w:u w:val="single"/>
            <w:lang w:eastAsia="en-US"/>
          </w:rPr>
          <w:t>ru</w:t>
        </w:r>
      </w:hyperlink>
    </w:p>
    <w:p w:rsidR="00640328" w:rsidRPr="00640328" w:rsidRDefault="00640328" w:rsidP="00640328">
      <w:pPr>
        <w:widowControl/>
        <w:wordWrap/>
        <w:autoSpaceDE/>
        <w:autoSpaceDN/>
        <w:jc w:val="left"/>
        <w:rPr>
          <w:color w:val="000000"/>
          <w:kern w:val="0"/>
          <w:sz w:val="28"/>
          <w:szCs w:val="28"/>
          <w:vertAlign w:val="superscript"/>
          <w:lang w:val="ru-RU" w:eastAsia="en-US"/>
        </w:rPr>
      </w:pPr>
      <w:r w:rsidRPr="00640328">
        <w:rPr>
          <w:kern w:val="0"/>
          <w:sz w:val="28"/>
          <w:szCs w:val="28"/>
          <w:lang w:val="ru-RU" w:eastAsia="en-US"/>
        </w:rPr>
        <w:t xml:space="preserve">Общая площадь участка </w:t>
      </w:r>
      <w:smartTag w:uri="urn:schemas-microsoft-com:office:smarttags" w:element="metricconverter">
        <w:smartTagPr>
          <w:attr w:name="ProductID" w:val="500 мм"/>
        </w:smartTagPr>
        <w:r w:rsidRPr="00640328">
          <w:rPr>
            <w:kern w:val="0"/>
            <w:sz w:val="28"/>
            <w:szCs w:val="28"/>
            <w:lang w:val="ru-RU" w:eastAsia="en-US"/>
          </w:rPr>
          <w:t>-</w:t>
        </w:r>
        <w:bookmarkStart w:id="0" w:name="OLE_LINK20"/>
        <w:bookmarkStart w:id="1" w:name="OLE_LINK21"/>
        <w:bookmarkStart w:id="2" w:name="OLE_LINK22"/>
        <w:r w:rsidRPr="00640328">
          <w:rPr>
            <w:kern w:val="0"/>
            <w:sz w:val="28"/>
            <w:szCs w:val="28"/>
            <w:lang w:val="ru-RU" w:eastAsia="en-US"/>
          </w:rPr>
          <w:t>9688,2 м</w:t>
        </w:r>
        <w:r w:rsidRPr="00640328">
          <w:rPr>
            <w:kern w:val="0"/>
            <w:sz w:val="28"/>
            <w:szCs w:val="28"/>
            <w:vertAlign w:val="superscript"/>
            <w:lang w:val="ru-RU" w:eastAsia="en-US"/>
          </w:rPr>
          <w:t>2</w:t>
        </w:r>
      </w:smartTag>
      <w:bookmarkEnd w:id="0"/>
      <w:bookmarkEnd w:id="1"/>
      <w:bookmarkEnd w:id="2"/>
      <w:r w:rsidRPr="00640328">
        <w:rPr>
          <w:kern w:val="0"/>
          <w:sz w:val="28"/>
          <w:szCs w:val="28"/>
          <w:lang w:val="ru-RU" w:eastAsia="en-US"/>
        </w:rPr>
        <w:t xml:space="preserve">, в том числе: застроенная – </w:t>
      </w:r>
      <w:smartTag w:uri="urn:schemas-microsoft-com:office:smarttags" w:element="metricconverter">
        <w:smartTagPr>
          <w:attr w:name="ProductID" w:val="500 мм"/>
        </w:smartTagPr>
        <w:r w:rsidRPr="00640328">
          <w:rPr>
            <w:kern w:val="0"/>
            <w:sz w:val="28"/>
            <w:szCs w:val="28"/>
            <w:lang w:val="ru-RU" w:eastAsia="en-US"/>
          </w:rPr>
          <w:t>1396,9 м</w:t>
        </w:r>
        <w:r w:rsidRPr="00640328">
          <w:rPr>
            <w:kern w:val="0"/>
            <w:sz w:val="28"/>
            <w:szCs w:val="28"/>
            <w:vertAlign w:val="superscript"/>
            <w:lang w:val="ru-RU" w:eastAsia="en-US"/>
          </w:rPr>
          <w:t>2</w:t>
        </w:r>
      </w:smartTag>
      <w:r w:rsidRPr="00640328">
        <w:rPr>
          <w:kern w:val="0"/>
          <w:sz w:val="28"/>
          <w:szCs w:val="28"/>
          <w:lang w:val="ru-RU" w:eastAsia="en-US"/>
        </w:rPr>
        <w:t xml:space="preserve">, незастроенная - </w:t>
      </w:r>
      <w:r w:rsidRPr="00640328">
        <w:rPr>
          <w:color w:val="000000"/>
          <w:kern w:val="0"/>
          <w:sz w:val="28"/>
          <w:szCs w:val="28"/>
          <w:lang w:val="ru-RU" w:eastAsia="en-US"/>
        </w:rPr>
        <w:t>9688, 2м</w:t>
      </w:r>
      <w:r w:rsidRPr="00640328">
        <w:rPr>
          <w:color w:val="000000"/>
          <w:kern w:val="0"/>
          <w:sz w:val="28"/>
          <w:szCs w:val="28"/>
          <w:vertAlign w:val="superscript"/>
          <w:lang w:val="ru-RU" w:eastAsia="en-US"/>
        </w:rPr>
        <w:t>2</w:t>
      </w:r>
      <w:r w:rsidRPr="00640328">
        <w:rPr>
          <w:color w:val="000000"/>
          <w:kern w:val="0"/>
          <w:sz w:val="28"/>
          <w:szCs w:val="28"/>
          <w:lang w:val="ru-RU" w:eastAsia="en-US"/>
        </w:rPr>
        <w:t xml:space="preserve">, </w:t>
      </w:r>
      <w:r w:rsidRPr="00640328">
        <w:rPr>
          <w:kern w:val="0"/>
          <w:sz w:val="28"/>
          <w:szCs w:val="28"/>
          <w:lang w:val="ru-RU" w:eastAsia="en-US"/>
        </w:rPr>
        <w:t xml:space="preserve">протяженность периметра - </w:t>
      </w:r>
      <w:r w:rsidRPr="00640328">
        <w:rPr>
          <w:color w:val="000000"/>
          <w:kern w:val="0"/>
          <w:sz w:val="28"/>
          <w:szCs w:val="28"/>
          <w:lang w:val="ru-RU" w:eastAsia="en-US"/>
        </w:rPr>
        <w:t xml:space="preserve">392, </w:t>
      </w:r>
      <w:smartTag w:uri="urn:schemas-microsoft-com:office:smarttags" w:element="metricconverter">
        <w:smartTagPr>
          <w:attr w:name="ProductID" w:val="500 мм"/>
        </w:smartTagPr>
        <w:r w:rsidRPr="00640328">
          <w:rPr>
            <w:color w:val="000000"/>
            <w:kern w:val="0"/>
            <w:sz w:val="28"/>
            <w:szCs w:val="28"/>
            <w:lang w:val="ru-RU" w:eastAsia="en-US"/>
          </w:rPr>
          <w:t>5 м</w:t>
        </w:r>
      </w:smartTag>
      <w:r w:rsidRPr="00640328">
        <w:rPr>
          <w:kern w:val="0"/>
          <w:sz w:val="28"/>
          <w:szCs w:val="28"/>
          <w:lang w:val="ru-RU" w:eastAsia="en-US"/>
        </w:rPr>
        <w:t xml:space="preserve">. На участке расположены: литер «А» (Основное строение), литер «Б» (Склад), литер «Г» (Бойлерная), и 9 беседок.  Здание основного строения в двух корпусах, соединенных между собой двумя коридорами,  двухэтажное, 1973 года постройки. Фундамент – каменный ленточный, </w:t>
      </w:r>
      <w:bookmarkStart w:id="3" w:name="OLE_LINK2"/>
      <w:bookmarkStart w:id="4" w:name="OLE_LINK3"/>
      <w:bookmarkStart w:id="5" w:name="OLE_LINK4"/>
      <w:bookmarkStart w:id="6" w:name="OLE_LINK5"/>
      <w:r w:rsidRPr="00640328">
        <w:rPr>
          <w:kern w:val="0"/>
          <w:sz w:val="28"/>
          <w:szCs w:val="28"/>
          <w:lang w:val="ru-RU" w:eastAsia="en-US"/>
        </w:rPr>
        <w:t>стены и их наружная отделка основного строения – кирпичные</w:t>
      </w:r>
      <w:bookmarkEnd w:id="3"/>
      <w:bookmarkEnd w:id="4"/>
      <w:bookmarkEnd w:id="5"/>
      <w:bookmarkEnd w:id="6"/>
      <w:r w:rsidRPr="00640328">
        <w:rPr>
          <w:kern w:val="0"/>
          <w:sz w:val="28"/>
          <w:szCs w:val="28"/>
          <w:lang w:val="ru-RU" w:eastAsia="en-US"/>
        </w:rPr>
        <w:t>, перегородки – кирпичные,  перекрытие между этажами  – бетонные.</w:t>
      </w:r>
    </w:p>
    <w:p w:rsidR="00640328" w:rsidRPr="00640328" w:rsidRDefault="00640328" w:rsidP="00640328">
      <w:pPr>
        <w:widowControl/>
        <w:wordWrap/>
        <w:autoSpaceDE/>
        <w:autoSpaceDN/>
        <w:ind w:firstLine="900"/>
        <w:rPr>
          <w:kern w:val="0"/>
          <w:sz w:val="28"/>
          <w:szCs w:val="28"/>
          <w:lang w:val="ru-RU" w:eastAsia="ru-RU"/>
        </w:rPr>
      </w:pPr>
      <w:r w:rsidRPr="00640328">
        <w:rPr>
          <w:kern w:val="0"/>
          <w:sz w:val="28"/>
          <w:szCs w:val="28"/>
          <w:lang w:val="ru-RU" w:eastAsia="ru-RU"/>
        </w:rPr>
        <w:t>Всего в школе 5 классов – комплектов. Все классы общеобразовательные. Классы располагаются в типовых помещениях, наполняемость составляет около 2</w:t>
      </w:r>
      <w:r w:rsidR="00527529">
        <w:rPr>
          <w:kern w:val="0"/>
          <w:sz w:val="28"/>
          <w:szCs w:val="28"/>
          <w:lang w:val="ru-RU" w:eastAsia="ru-RU"/>
        </w:rPr>
        <w:t>5-43</w:t>
      </w:r>
      <w:r w:rsidRPr="00640328">
        <w:rPr>
          <w:kern w:val="0"/>
          <w:sz w:val="28"/>
          <w:szCs w:val="28"/>
          <w:lang w:val="ru-RU" w:eastAsia="ru-RU"/>
        </w:rPr>
        <w:t xml:space="preserve"> учеников. Увеличение количества учащихся в школе связано с социальными и демографическими проблемами. </w:t>
      </w:r>
    </w:p>
    <w:p w:rsidR="00640328" w:rsidRPr="00640328" w:rsidRDefault="00640328" w:rsidP="00640328">
      <w:pPr>
        <w:widowControl/>
        <w:wordWrap/>
        <w:autoSpaceDE/>
        <w:autoSpaceDN/>
        <w:ind w:firstLine="567"/>
        <w:rPr>
          <w:kern w:val="0"/>
          <w:sz w:val="28"/>
          <w:szCs w:val="28"/>
          <w:lang w:val="ru-RU" w:eastAsia="ru-RU"/>
        </w:rPr>
      </w:pPr>
    </w:p>
    <w:p w:rsidR="00640328" w:rsidRPr="00640328" w:rsidRDefault="00640328" w:rsidP="00640328">
      <w:pPr>
        <w:widowControl/>
        <w:wordWrap/>
        <w:autoSpaceDE/>
        <w:autoSpaceDN/>
        <w:ind w:firstLine="567"/>
        <w:rPr>
          <w:kern w:val="0"/>
          <w:sz w:val="28"/>
          <w:szCs w:val="28"/>
          <w:lang w:val="ru-RU" w:eastAsia="ru-RU"/>
        </w:rPr>
      </w:pPr>
      <w:r w:rsidRPr="00640328">
        <w:rPr>
          <w:kern w:val="0"/>
          <w:sz w:val="28"/>
          <w:szCs w:val="28"/>
          <w:lang w:val="ru-RU" w:eastAsia="ru-RU"/>
        </w:rPr>
        <w:t>Школа укомплектована педагогическими кадрами. Преподавание ведется по всем предметам</w:t>
      </w:r>
    </w:p>
    <w:p w:rsidR="00640328" w:rsidRPr="00640328" w:rsidRDefault="00640328" w:rsidP="00640328">
      <w:pPr>
        <w:widowControl/>
        <w:tabs>
          <w:tab w:val="num" w:pos="0"/>
        </w:tabs>
        <w:wordWrap/>
        <w:autoSpaceDE/>
        <w:autoSpaceDN/>
        <w:rPr>
          <w:rFonts w:eastAsia="Calibri"/>
          <w:kern w:val="0"/>
          <w:sz w:val="28"/>
          <w:szCs w:val="28"/>
          <w:lang w:val="ru-RU" w:eastAsia="ru-RU"/>
        </w:rPr>
      </w:pPr>
      <w:r w:rsidRPr="00640328">
        <w:rPr>
          <w:kern w:val="0"/>
          <w:sz w:val="28"/>
          <w:szCs w:val="28"/>
          <w:lang w:val="ru-RU" w:eastAsia="ru-RU"/>
        </w:rPr>
        <w:tab/>
        <w:t xml:space="preserve">Из 13 </w:t>
      </w:r>
      <w:r w:rsidRPr="00640328">
        <w:rPr>
          <w:rFonts w:eastAsia="Calibri"/>
          <w:kern w:val="0"/>
          <w:sz w:val="28"/>
          <w:szCs w:val="28"/>
          <w:lang w:val="ru-RU" w:eastAsia="ru-RU"/>
        </w:rPr>
        <w:t>педагогов школы имеют:</w:t>
      </w:r>
    </w:p>
    <w:p w:rsidR="00640328" w:rsidRPr="00640328" w:rsidRDefault="00640328" w:rsidP="00640328">
      <w:pPr>
        <w:widowControl/>
        <w:tabs>
          <w:tab w:val="num" w:pos="900"/>
        </w:tabs>
        <w:wordWrap/>
        <w:autoSpaceDE/>
        <w:autoSpaceDN/>
        <w:ind w:firstLine="720"/>
        <w:rPr>
          <w:rFonts w:eastAsia="Calibri"/>
          <w:kern w:val="0"/>
          <w:sz w:val="28"/>
          <w:szCs w:val="28"/>
          <w:lang w:val="ru-RU" w:eastAsia="ru-RU"/>
        </w:rPr>
      </w:pPr>
      <w:r w:rsidRPr="00640328">
        <w:rPr>
          <w:rFonts w:eastAsia="Calibri"/>
          <w:kern w:val="0"/>
          <w:sz w:val="28"/>
          <w:szCs w:val="28"/>
          <w:lang w:val="ru-RU" w:eastAsia="ru-RU"/>
        </w:rPr>
        <w:t>- звание «Отличник образования РД»  - 3 чел.;</w:t>
      </w:r>
    </w:p>
    <w:p w:rsidR="00640328" w:rsidRPr="00640328" w:rsidRDefault="00640328" w:rsidP="00640328">
      <w:pPr>
        <w:widowControl/>
        <w:tabs>
          <w:tab w:val="num" w:pos="900"/>
        </w:tabs>
        <w:wordWrap/>
        <w:autoSpaceDE/>
        <w:autoSpaceDN/>
        <w:ind w:firstLine="720"/>
        <w:rPr>
          <w:rFonts w:eastAsia="Calibri"/>
          <w:kern w:val="0"/>
          <w:sz w:val="28"/>
          <w:szCs w:val="28"/>
          <w:lang w:val="ru-RU" w:eastAsia="ru-RU"/>
        </w:rPr>
      </w:pPr>
      <w:r w:rsidRPr="00640328">
        <w:rPr>
          <w:rFonts w:eastAsia="Calibri"/>
          <w:kern w:val="0"/>
          <w:sz w:val="28"/>
          <w:szCs w:val="28"/>
          <w:lang w:val="ru-RU" w:eastAsia="ru-RU"/>
        </w:rPr>
        <w:t>Звание «Почетный работник общего образования РФ»-4 чел.</w:t>
      </w:r>
    </w:p>
    <w:p w:rsidR="00640328" w:rsidRPr="00640328" w:rsidRDefault="00640328" w:rsidP="00640328">
      <w:pPr>
        <w:widowControl/>
        <w:tabs>
          <w:tab w:val="num" w:pos="900"/>
        </w:tabs>
        <w:wordWrap/>
        <w:autoSpaceDE/>
        <w:autoSpaceDN/>
        <w:ind w:firstLine="720"/>
        <w:rPr>
          <w:rFonts w:eastAsia="Calibri"/>
          <w:kern w:val="0"/>
          <w:sz w:val="28"/>
          <w:szCs w:val="28"/>
          <w:lang w:val="ru-RU" w:eastAsia="ru-RU"/>
        </w:rPr>
      </w:pPr>
      <w:r w:rsidRPr="00640328">
        <w:rPr>
          <w:rFonts w:eastAsia="Calibri"/>
          <w:kern w:val="0"/>
          <w:sz w:val="28"/>
          <w:szCs w:val="28"/>
          <w:lang w:val="ru-RU" w:eastAsia="ru-RU"/>
        </w:rPr>
        <w:t>- Почетная грамоту Администрации г.Махачкалы– 1 чел.;</w:t>
      </w:r>
    </w:p>
    <w:p w:rsidR="00640328" w:rsidRPr="00640328" w:rsidRDefault="00640328" w:rsidP="00640328">
      <w:pPr>
        <w:widowControl/>
        <w:tabs>
          <w:tab w:val="num" w:pos="900"/>
        </w:tabs>
        <w:wordWrap/>
        <w:autoSpaceDE/>
        <w:autoSpaceDN/>
        <w:ind w:firstLine="720"/>
        <w:rPr>
          <w:rFonts w:eastAsia="Calibri"/>
          <w:kern w:val="0"/>
          <w:sz w:val="28"/>
          <w:szCs w:val="28"/>
          <w:lang w:val="ru-RU" w:eastAsia="ru-RU"/>
        </w:rPr>
      </w:pPr>
      <w:r w:rsidRPr="00640328">
        <w:rPr>
          <w:rFonts w:eastAsia="Calibri"/>
          <w:kern w:val="0"/>
          <w:sz w:val="28"/>
          <w:szCs w:val="28"/>
          <w:lang w:val="ru-RU" w:eastAsia="ru-RU"/>
        </w:rPr>
        <w:t>- Благодарность Управления Образования – 1 чел</w:t>
      </w:r>
    </w:p>
    <w:p w:rsidR="00640328" w:rsidRPr="00640328" w:rsidRDefault="00640328" w:rsidP="00640328">
      <w:pPr>
        <w:widowControl/>
        <w:tabs>
          <w:tab w:val="num" w:pos="900"/>
        </w:tabs>
        <w:wordWrap/>
        <w:autoSpaceDE/>
        <w:autoSpaceDN/>
        <w:ind w:firstLine="720"/>
        <w:rPr>
          <w:rFonts w:eastAsia="Calibri"/>
          <w:kern w:val="0"/>
          <w:sz w:val="28"/>
          <w:szCs w:val="28"/>
          <w:lang w:val="ru-RU" w:eastAsia="ru-RU"/>
        </w:rPr>
      </w:pPr>
      <w:r w:rsidRPr="00640328">
        <w:rPr>
          <w:rFonts w:eastAsia="Calibri"/>
          <w:kern w:val="0"/>
          <w:sz w:val="28"/>
          <w:szCs w:val="28"/>
          <w:lang w:val="ru-RU" w:eastAsia="ru-RU"/>
        </w:rPr>
        <w:t>-  высшую квалификационную категорию – 3 чел.;</w:t>
      </w:r>
    </w:p>
    <w:p w:rsidR="00640328" w:rsidRPr="00640328" w:rsidRDefault="00640328" w:rsidP="00640328">
      <w:pPr>
        <w:widowControl/>
        <w:tabs>
          <w:tab w:val="num" w:pos="900"/>
        </w:tabs>
        <w:wordWrap/>
        <w:autoSpaceDE/>
        <w:autoSpaceDN/>
        <w:ind w:firstLine="720"/>
        <w:rPr>
          <w:rFonts w:eastAsia="Calibri"/>
          <w:kern w:val="0"/>
          <w:sz w:val="28"/>
          <w:szCs w:val="28"/>
          <w:lang w:val="ru-RU" w:eastAsia="ru-RU"/>
        </w:rPr>
      </w:pPr>
      <w:r w:rsidRPr="00640328">
        <w:rPr>
          <w:rFonts w:eastAsia="Calibri"/>
          <w:kern w:val="0"/>
          <w:sz w:val="28"/>
          <w:szCs w:val="28"/>
          <w:lang w:val="ru-RU" w:eastAsia="ru-RU"/>
        </w:rPr>
        <w:t>-  на соответствие - 10  чел.;</w:t>
      </w:r>
    </w:p>
    <w:p w:rsidR="00640328" w:rsidRPr="00640328" w:rsidRDefault="00640328" w:rsidP="00640328">
      <w:pPr>
        <w:widowControl/>
        <w:tabs>
          <w:tab w:val="num" w:pos="900"/>
        </w:tabs>
        <w:wordWrap/>
        <w:autoSpaceDE/>
        <w:autoSpaceDN/>
        <w:ind w:firstLine="720"/>
        <w:rPr>
          <w:rFonts w:eastAsia="Calibri"/>
          <w:kern w:val="0"/>
          <w:sz w:val="28"/>
          <w:szCs w:val="28"/>
          <w:lang w:val="ru-RU" w:eastAsia="ru-RU"/>
        </w:rPr>
      </w:pPr>
      <w:r w:rsidRPr="00640328">
        <w:rPr>
          <w:rFonts w:eastAsia="Calibri"/>
          <w:kern w:val="0"/>
          <w:sz w:val="28"/>
          <w:szCs w:val="28"/>
          <w:lang w:val="ru-RU" w:eastAsia="ru-RU"/>
        </w:rPr>
        <w:t>- высшее образование -  13 чел.;</w:t>
      </w:r>
    </w:p>
    <w:p w:rsidR="00640328" w:rsidRPr="00640328" w:rsidRDefault="00640328" w:rsidP="00640328">
      <w:pPr>
        <w:widowControl/>
        <w:tabs>
          <w:tab w:val="num" w:pos="0"/>
        </w:tabs>
        <w:wordWrap/>
        <w:autoSpaceDE/>
        <w:autoSpaceDN/>
        <w:rPr>
          <w:rFonts w:eastAsia="Calibri"/>
          <w:kern w:val="0"/>
          <w:sz w:val="28"/>
          <w:szCs w:val="28"/>
          <w:lang w:val="ru-RU" w:eastAsia="ru-RU"/>
        </w:rPr>
      </w:pPr>
      <w:r w:rsidRPr="00640328">
        <w:rPr>
          <w:rFonts w:eastAsia="Calibri"/>
          <w:kern w:val="0"/>
          <w:sz w:val="28"/>
          <w:szCs w:val="28"/>
          <w:lang w:val="ru-RU" w:eastAsia="ru-RU"/>
        </w:rPr>
        <w:t xml:space="preserve">        Из 13 педагогов – 13 женщины. Молодых специалистов – 3 человека. Средний возраст педагогов – 45 лет.</w:t>
      </w:r>
    </w:p>
    <w:p w:rsidR="00640328" w:rsidRPr="00640328" w:rsidRDefault="00640328" w:rsidP="00640328">
      <w:pPr>
        <w:widowControl/>
        <w:wordWrap/>
        <w:autoSpaceDE/>
        <w:autoSpaceDN/>
        <w:ind w:firstLine="567"/>
        <w:rPr>
          <w:kern w:val="0"/>
          <w:sz w:val="28"/>
          <w:szCs w:val="28"/>
          <w:lang w:val="ru-RU" w:eastAsia="ru-RU"/>
        </w:rPr>
      </w:pPr>
      <w:r w:rsidRPr="00640328">
        <w:rPr>
          <w:kern w:val="0"/>
          <w:sz w:val="28"/>
          <w:szCs w:val="28"/>
          <w:lang w:val="ru-RU" w:eastAsia="ru-RU"/>
        </w:rPr>
        <w:t xml:space="preserve">В  2010 году образовательная организация  успешно прошла процедуру аккредитации. </w:t>
      </w:r>
    </w:p>
    <w:p w:rsidR="00640328" w:rsidRPr="00640328" w:rsidRDefault="00640328" w:rsidP="00640328">
      <w:pPr>
        <w:widowControl/>
        <w:wordWrap/>
        <w:autoSpaceDE/>
        <w:autoSpaceDN/>
        <w:ind w:firstLine="567"/>
        <w:rPr>
          <w:kern w:val="0"/>
          <w:sz w:val="28"/>
          <w:szCs w:val="28"/>
          <w:lang w:val="ru-RU" w:eastAsia="ru-RU"/>
        </w:rPr>
      </w:pPr>
      <w:r w:rsidRPr="00640328">
        <w:rPr>
          <w:kern w:val="0"/>
          <w:sz w:val="28"/>
          <w:szCs w:val="28"/>
          <w:lang w:val="ru-RU" w:eastAsia="ru-RU"/>
        </w:rPr>
        <w:t xml:space="preserve">С 2011 года обучение в начальной школе ведется по федеральным государственным образовательным стандартам. С 2012 года началось поэтапное введение ФГОС основного общего образования. </w:t>
      </w:r>
    </w:p>
    <w:p w:rsidR="00640328" w:rsidRPr="00640328" w:rsidRDefault="00640328" w:rsidP="00640328">
      <w:pPr>
        <w:widowControl/>
        <w:wordWrap/>
        <w:autoSpaceDE/>
        <w:autoSpaceDN/>
        <w:ind w:firstLine="567"/>
        <w:rPr>
          <w:kern w:val="0"/>
          <w:sz w:val="28"/>
          <w:szCs w:val="28"/>
          <w:lang w:val="ru-RU" w:eastAsia="ru-RU"/>
        </w:rPr>
      </w:pPr>
      <w:r w:rsidRPr="00640328">
        <w:rPr>
          <w:kern w:val="0"/>
          <w:sz w:val="28"/>
          <w:szCs w:val="28"/>
          <w:lang w:val="ru-RU" w:eastAsia="ru-RU"/>
        </w:rPr>
        <w:t>В целях координации действий педагогического состава школы и планирования методической работы в школе действует  методическое объединение учителей  и воспитателей ГПД;  100% педагогических работников прошли курс</w:t>
      </w:r>
      <w:r w:rsidR="00527529">
        <w:rPr>
          <w:kern w:val="0"/>
          <w:sz w:val="28"/>
          <w:szCs w:val="28"/>
          <w:lang w:val="ru-RU" w:eastAsia="ru-RU"/>
        </w:rPr>
        <w:t>овую подготовку за последний</w:t>
      </w:r>
      <w:r w:rsidRPr="00640328">
        <w:rPr>
          <w:kern w:val="0"/>
          <w:sz w:val="28"/>
          <w:szCs w:val="28"/>
          <w:lang w:val="ru-RU" w:eastAsia="ru-RU"/>
        </w:rPr>
        <w:t xml:space="preserve"> г</w:t>
      </w:r>
      <w:r w:rsidR="00527529">
        <w:rPr>
          <w:kern w:val="0"/>
          <w:sz w:val="28"/>
          <w:szCs w:val="28"/>
          <w:lang w:val="ru-RU" w:eastAsia="ru-RU"/>
        </w:rPr>
        <w:t>од</w:t>
      </w:r>
      <w:r w:rsidRPr="00640328">
        <w:rPr>
          <w:kern w:val="0"/>
          <w:sz w:val="28"/>
          <w:szCs w:val="28"/>
          <w:lang w:val="ru-RU" w:eastAsia="ru-RU"/>
        </w:rPr>
        <w:t>.</w:t>
      </w:r>
    </w:p>
    <w:p w:rsidR="00640328" w:rsidRPr="00640328" w:rsidRDefault="00640328" w:rsidP="00640328">
      <w:pPr>
        <w:widowControl/>
        <w:wordWrap/>
        <w:autoSpaceDE/>
        <w:autoSpaceDN/>
        <w:ind w:firstLine="567"/>
        <w:rPr>
          <w:kern w:val="0"/>
          <w:sz w:val="28"/>
          <w:szCs w:val="28"/>
          <w:lang w:val="ru-RU" w:eastAsia="ru-RU"/>
        </w:rPr>
      </w:pPr>
      <w:r w:rsidRPr="00640328">
        <w:rPr>
          <w:kern w:val="0"/>
          <w:sz w:val="28"/>
          <w:szCs w:val="28"/>
          <w:lang w:val="ru-RU" w:eastAsia="ru-RU"/>
        </w:rPr>
        <w:lastRenderedPageBreak/>
        <w:t>На протяжении ряда лет коллектив школы показывает стабильные результаты учебной работы. Качество знаний в целом по школе составляет 63% и более.</w:t>
      </w:r>
    </w:p>
    <w:p w:rsidR="00640328" w:rsidRDefault="00640328" w:rsidP="00640328">
      <w:pPr>
        <w:widowControl/>
        <w:wordWrap/>
        <w:autoSpaceDE/>
        <w:autoSpaceDN/>
        <w:ind w:firstLine="709"/>
        <w:rPr>
          <w:color w:val="000000"/>
          <w:kern w:val="0"/>
          <w:sz w:val="28"/>
          <w:szCs w:val="28"/>
          <w:lang w:val="ru-RU" w:eastAsia="ru-RU"/>
        </w:rPr>
      </w:pPr>
      <w:r w:rsidRPr="00640328">
        <w:rPr>
          <w:kern w:val="0"/>
          <w:sz w:val="28"/>
          <w:szCs w:val="28"/>
          <w:lang w:val="ru-RU" w:eastAsia="ru-RU"/>
        </w:rPr>
        <w:t>Успешно проходит всероссийские проверочные работы в 4-х классах. Ученики показывают глубокие, прочные знания.</w:t>
      </w:r>
    </w:p>
    <w:p w:rsidR="00380311" w:rsidRPr="00380311" w:rsidRDefault="00380311" w:rsidP="00380311">
      <w:pPr>
        <w:widowControl/>
        <w:wordWrap/>
        <w:autoSpaceDE/>
        <w:autoSpaceDN/>
        <w:rPr>
          <w:rFonts w:eastAsia="Calibri"/>
          <w:kern w:val="0"/>
          <w:sz w:val="28"/>
          <w:szCs w:val="28"/>
          <w:lang w:val="ru-RU" w:eastAsia="en-US"/>
        </w:rPr>
      </w:pPr>
      <w:r w:rsidRPr="00380311">
        <w:rPr>
          <w:rFonts w:eastAsia="Calibri"/>
          <w:kern w:val="0"/>
          <w:sz w:val="28"/>
          <w:szCs w:val="28"/>
          <w:lang w:val="ru-RU" w:eastAsia="en-US"/>
        </w:rPr>
        <w:t xml:space="preserve">             Профильного и углубленного обучения в МБОУ нет. Обучающихся с ОВЗ нет, инвалидностью в 2020 году нет.</w:t>
      </w:r>
    </w:p>
    <w:p w:rsidR="00380311" w:rsidRPr="00380311" w:rsidRDefault="00380311" w:rsidP="00380311">
      <w:pPr>
        <w:widowControl/>
        <w:wordWrap/>
        <w:autoSpaceDE/>
        <w:autoSpaceDN/>
        <w:ind w:right="292"/>
        <w:rPr>
          <w:rFonts w:eastAsia="Calibri"/>
          <w:kern w:val="0"/>
          <w:sz w:val="28"/>
          <w:szCs w:val="28"/>
          <w:lang w:val="ru-RU" w:eastAsia="en-US"/>
        </w:rPr>
      </w:pPr>
      <w:r w:rsidRPr="00380311">
        <w:rPr>
          <w:rFonts w:eastAsia="Calibri"/>
          <w:kern w:val="0"/>
          <w:sz w:val="28"/>
          <w:szCs w:val="28"/>
          <w:lang w:val="ru-RU" w:eastAsia="en-US"/>
        </w:rPr>
        <w:t xml:space="preserve">             Если сравнить результаты освоения обучающимися программ начального общего образования по показателю «успеваемость» на конец 2019-2020  учебного года  с результатами освоения учащимися программ начального общего образования по показателю «успеваемость» за 1 полугодие  в 2020-21 учебного   года, то можно отметить, что процент учащихся на «4» и «5» вырос.</w:t>
      </w:r>
    </w:p>
    <w:p w:rsidR="00380311" w:rsidRPr="000B3C3B" w:rsidRDefault="00380311" w:rsidP="00380311">
      <w:pPr>
        <w:widowControl/>
        <w:wordWrap/>
        <w:autoSpaceDE/>
        <w:autoSpaceDN/>
        <w:ind w:firstLine="709"/>
        <w:rPr>
          <w:sz w:val="28"/>
          <w:szCs w:val="28"/>
          <w:lang w:val="ru-RU"/>
        </w:rPr>
      </w:pPr>
      <w:r w:rsidRPr="000B3C3B">
        <w:rPr>
          <w:sz w:val="28"/>
          <w:szCs w:val="28"/>
          <w:lang w:val="ru-RU"/>
        </w:rPr>
        <w:t xml:space="preserve">Учителя, воспитатели ГПД и специалисты МБОУ в условиях </w:t>
      </w:r>
      <w:r w:rsidR="000B3C3B" w:rsidRPr="000B3C3B">
        <w:rPr>
          <w:color w:val="212529"/>
          <w:sz w:val="28"/>
          <w:szCs w:val="28"/>
          <w:lang w:val="ru-RU"/>
        </w:rPr>
        <w:t xml:space="preserve">распространения </w:t>
      </w:r>
      <w:r w:rsidR="000B3C3B" w:rsidRPr="000B3C3B">
        <w:rPr>
          <w:color w:val="212529"/>
          <w:sz w:val="28"/>
          <w:szCs w:val="28"/>
        </w:rPr>
        <w:t>COVID</w:t>
      </w:r>
      <w:r w:rsidR="000B3C3B" w:rsidRPr="000B3C3B">
        <w:rPr>
          <w:color w:val="212529"/>
          <w:sz w:val="28"/>
          <w:szCs w:val="28"/>
          <w:lang w:val="ru-RU"/>
        </w:rPr>
        <w:t xml:space="preserve">-19 </w:t>
      </w:r>
      <w:r w:rsidRPr="000B3C3B">
        <w:rPr>
          <w:sz w:val="28"/>
          <w:szCs w:val="28"/>
          <w:lang w:val="ru-RU"/>
        </w:rPr>
        <w:t>начали разрабатывать новые способы и методики, осваивали технологии подачи материала через онлайн.  В основу легли деятельностные формы работы: проектирование, исследование, конструирование, игра, экспертиза и т.д.</w:t>
      </w:r>
    </w:p>
    <w:p w:rsidR="00271B0E" w:rsidRPr="00271B0E" w:rsidRDefault="00271B0E" w:rsidP="00271B0E">
      <w:pPr>
        <w:pStyle w:val="a8"/>
        <w:rPr>
          <w:rFonts w:ascii="Times New Roman"/>
          <w:sz w:val="28"/>
          <w:szCs w:val="28"/>
          <w:lang w:val="ru-RU"/>
        </w:rPr>
      </w:pPr>
      <w:r>
        <w:rPr>
          <w:rFonts w:ascii="Times New Roman"/>
          <w:sz w:val="28"/>
          <w:szCs w:val="28"/>
          <w:lang w:val="ru-RU"/>
        </w:rPr>
        <w:t xml:space="preserve">На протяжении многих лет </w:t>
      </w:r>
      <w:r w:rsidRPr="00271B0E">
        <w:rPr>
          <w:rFonts w:ascii="Times New Roman"/>
          <w:sz w:val="28"/>
          <w:szCs w:val="28"/>
          <w:lang w:val="ru-RU"/>
        </w:rPr>
        <w:t>в нашем учреждении бережно продолжа</w:t>
      </w:r>
      <w:r>
        <w:rPr>
          <w:rFonts w:ascii="Times New Roman"/>
          <w:sz w:val="28"/>
          <w:szCs w:val="28"/>
          <w:lang w:val="ru-RU"/>
        </w:rPr>
        <w:t>ются</w:t>
      </w:r>
      <w:r w:rsidRPr="00271B0E">
        <w:rPr>
          <w:rFonts w:ascii="Times New Roman"/>
          <w:sz w:val="28"/>
          <w:szCs w:val="28"/>
          <w:lang w:val="ru-RU"/>
        </w:rPr>
        <w:t xml:space="preserve"> традиции, сложившиеся в педагогическом коллективе по нравственному воспитанию подрастающего поколения, а именно встречи с ветеранами Вел</w:t>
      </w:r>
      <w:r>
        <w:rPr>
          <w:rFonts w:ascii="Times New Roman"/>
          <w:sz w:val="28"/>
          <w:szCs w:val="28"/>
          <w:lang w:val="ru-RU"/>
        </w:rPr>
        <w:t>икой Отечественной войны, работа с одаренными детьми, творческие мастерские</w:t>
      </w:r>
      <w:r w:rsidRPr="00271B0E">
        <w:rPr>
          <w:rFonts w:ascii="Times New Roman"/>
          <w:sz w:val="28"/>
          <w:szCs w:val="28"/>
          <w:lang w:val="ru-RU"/>
        </w:rPr>
        <w:t xml:space="preserve"> студии: «Мой серебряный сон Кубачи», «Балхарская керамика», «Золотые руки Муминат» (табасаранские узоры)  и другие. </w:t>
      </w:r>
      <w:r>
        <w:rPr>
          <w:rFonts w:ascii="Times New Roman"/>
          <w:sz w:val="28"/>
          <w:szCs w:val="28"/>
          <w:lang w:val="ru-RU"/>
        </w:rPr>
        <w:t>Наши ученики стали победителями</w:t>
      </w:r>
      <w:r w:rsidRPr="00271B0E">
        <w:rPr>
          <w:rFonts w:ascii="Times New Roman"/>
          <w:sz w:val="28"/>
          <w:szCs w:val="28"/>
          <w:lang w:val="ru-RU"/>
        </w:rPr>
        <w:t xml:space="preserve">  на Международном Конкурсе «Во имя мира на земле»</w:t>
      </w:r>
      <w:r>
        <w:rPr>
          <w:rFonts w:ascii="Times New Roman"/>
          <w:sz w:val="28"/>
          <w:szCs w:val="28"/>
          <w:lang w:val="ru-RU"/>
        </w:rPr>
        <w:t xml:space="preserve">, их имена опубликованы </w:t>
      </w:r>
      <w:r w:rsidRPr="00271B0E">
        <w:rPr>
          <w:rFonts w:ascii="Times New Roman"/>
          <w:sz w:val="28"/>
          <w:szCs w:val="28"/>
          <w:lang w:val="ru-RU"/>
        </w:rPr>
        <w:t>в книгах «Во имя Мира на Земле» и альманахе  «Кто, если не мы»</w:t>
      </w:r>
      <w:r>
        <w:rPr>
          <w:rFonts w:ascii="Times New Roman"/>
          <w:sz w:val="28"/>
          <w:szCs w:val="28"/>
          <w:lang w:val="ru-RU"/>
        </w:rPr>
        <w:t>.</w:t>
      </w:r>
    </w:p>
    <w:p w:rsidR="00271B0E" w:rsidRPr="00271B0E" w:rsidRDefault="0015396D" w:rsidP="00271B0E">
      <w:pPr>
        <w:pStyle w:val="a8"/>
        <w:rPr>
          <w:rFonts w:ascii="Times New Roman"/>
          <w:sz w:val="28"/>
          <w:szCs w:val="28"/>
          <w:lang w:val="ru-RU"/>
        </w:rPr>
      </w:pPr>
      <w:r>
        <w:rPr>
          <w:rFonts w:ascii="Times New Roman"/>
          <w:sz w:val="28"/>
          <w:szCs w:val="28"/>
          <w:lang w:val="ru-RU"/>
        </w:rPr>
        <w:t>Ельникова А.С. руководит работой</w:t>
      </w:r>
      <w:r w:rsidR="00271B0E" w:rsidRPr="00271B0E">
        <w:rPr>
          <w:rFonts w:ascii="Times New Roman"/>
          <w:sz w:val="28"/>
          <w:szCs w:val="28"/>
          <w:lang w:val="ru-RU"/>
        </w:rPr>
        <w:t xml:space="preserve"> инновационного проекта «Изучение родных языков в гармоничном развитии национально-русского двуязычия и английского языка».</w:t>
      </w:r>
    </w:p>
    <w:p w:rsidR="00271B0E" w:rsidRDefault="00271B0E" w:rsidP="00271B0E">
      <w:pPr>
        <w:pStyle w:val="a8"/>
        <w:rPr>
          <w:rFonts w:ascii="Times New Roman"/>
          <w:sz w:val="28"/>
          <w:szCs w:val="28"/>
          <w:lang w:val="ru-RU"/>
        </w:rPr>
      </w:pPr>
      <w:r w:rsidRPr="00271B0E">
        <w:rPr>
          <w:rFonts w:ascii="Times New Roman"/>
          <w:sz w:val="28"/>
          <w:szCs w:val="28"/>
          <w:lang w:val="ru-RU"/>
        </w:rPr>
        <w:t xml:space="preserve">        В 2014году за достигнутые успехи «Начальная школа-детский сад №52» (Прогимназия №52) вошла в Национальный Реестр «Ведущие образовательные организации России».</w:t>
      </w:r>
    </w:p>
    <w:p w:rsidR="00BF76AC" w:rsidRPr="00BF76AC" w:rsidRDefault="00BF76AC" w:rsidP="00BF76AC">
      <w:pPr>
        <w:rPr>
          <w:sz w:val="28"/>
          <w:szCs w:val="28"/>
          <w:lang w:val="ru-RU"/>
        </w:rPr>
      </w:pPr>
      <w:r>
        <w:rPr>
          <w:sz w:val="28"/>
          <w:szCs w:val="28"/>
          <w:lang w:val="ru-RU"/>
        </w:rPr>
        <w:t xml:space="preserve">Целью </w:t>
      </w:r>
      <w:r w:rsidRPr="00BF76AC">
        <w:rPr>
          <w:sz w:val="28"/>
          <w:szCs w:val="28"/>
          <w:lang w:val="ru-RU"/>
        </w:rPr>
        <w:t xml:space="preserve"> совместной деятельности между ГБУ РД «Республиканский центр русского языка и культуры»и МБОУ «Начальная школа-детский сад №52» является создание благоприятных условий для сохранения, развития и поддержки русского языка и культуры,  развитие литературного языка детей, приобщение детей к истории народа.</w:t>
      </w:r>
    </w:p>
    <w:p w:rsidR="00BF76AC" w:rsidRPr="00271B0E" w:rsidRDefault="00BF76AC" w:rsidP="003C0A6C">
      <w:pPr>
        <w:pStyle w:val="a8"/>
        <w:ind w:firstLine="708"/>
        <w:rPr>
          <w:rFonts w:ascii="Times New Roman"/>
          <w:sz w:val="28"/>
          <w:szCs w:val="28"/>
          <w:lang w:val="ru-RU"/>
        </w:rPr>
      </w:pPr>
      <w:r>
        <w:rPr>
          <w:rFonts w:ascii="Times New Roman"/>
          <w:sz w:val="28"/>
          <w:szCs w:val="28"/>
          <w:lang w:val="ru-RU"/>
        </w:rPr>
        <w:t>Результатом</w:t>
      </w:r>
      <w:r w:rsidRPr="00BF76AC">
        <w:rPr>
          <w:rFonts w:ascii="Times New Roman"/>
          <w:sz w:val="28"/>
          <w:szCs w:val="28"/>
          <w:lang w:val="ru-RU"/>
        </w:rPr>
        <w:t xml:space="preserve"> совместной деятельности МБОУ «Начальная школа-детский сад №52»</w:t>
      </w:r>
      <w:r>
        <w:rPr>
          <w:rFonts w:ascii="Times New Roman"/>
          <w:sz w:val="28"/>
          <w:szCs w:val="28"/>
          <w:lang w:val="ru-RU"/>
        </w:rPr>
        <w:t>, Многопрофильного</w:t>
      </w:r>
      <w:r w:rsidRPr="00BF76AC">
        <w:rPr>
          <w:rFonts w:ascii="Times New Roman"/>
          <w:sz w:val="28"/>
          <w:szCs w:val="28"/>
          <w:lang w:val="ru-RU"/>
        </w:rPr>
        <w:t xml:space="preserve"> лицей №39 им. Б. Асте</w:t>
      </w:r>
      <w:r>
        <w:rPr>
          <w:rFonts w:ascii="Times New Roman"/>
          <w:sz w:val="28"/>
          <w:szCs w:val="28"/>
          <w:lang w:val="ru-RU"/>
        </w:rPr>
        <w:t>мирова</w:t>
      </w:r>
      <w:r w:rsidRPr="00BF76AC">
        <w:rPr>
          <w:rFonts w:ascii="Times New Roman"/>
          <w:sz w:val="28"/>
          <w:szCs w:val="28"/>
          <w:lang w:val="ru-RU"/>
        </w:rPr>
        <w:t xml:space="preserve"> и МБУ ДО Детская школа искусств №3 им. А. Цурмил</w:t>
      </w:r>
      <w:r>
        <w:rPr>
          <w:rFonts w:ascii="Times New Roman"/>
          <w:sz w:val="28"/>
          <w:szCs w:val="28"/>
          <w:lang w:val="ru-RU"/>
        </w:rPr>
        <w:t>ова</w:t>
      </w:r>
      <w:r w:rsidRPr="00BF76AC">
        <w:rPr>
          <w:rFonts w:ascii="Times New Roman"/>
          <w:sz w:val="28"/>
          <w:szCs w:val="28"/>
          <w:lang w:val="ru-RU"/>
        </w:rPr>
        <w:t xml:space="preserve"> является создание благоприятных условий для художественно-эстетического и познавательного развития детей, приобщение детей к искусству.</w:t>
      </w:r>
      <w:r w:rsidR="003C0A6C">
        <w:rPr>
          <w:rFonts w:ascii="Times New Roman"/>
          <w:sz w:val="28"/>
          <w:szCs w:val="28"/>
          <w:lang w:val="ru-RU"/>
        </w:rPr>
        <w:t xml:space="preserve"> В нашей школе проводятся</w:t>
      </w:r>
      <w:r w:rsidRPr="00BF76AC">
        <w:rPr>
          <w:rFonts w:ascii="Times New Roman"/>
          <w:sz w:val="28"/>
          <w:szCs w:val="28"/>
          <w:lang w:val="ru-RU"/>
        </w:rPr>
        <w:t xml:space="preserve"> творчески</w:t>
      </w:r>
      <w:r w:rsidR="003C0A6C">
        <w:rPr>
          <w:rFonts w:ascii="Times New Roman"/>
          <w:sz w:val="28"/>
          <w:szCs w:val="28"/>
          <w:lang w:val="ru-RU"/>
        </w:rPr>
        <w:t>е мероприятия, вечера для</w:t>
      </w:r>
      <w:r w:rsidRPr="00BF76AC">
        <w:rPr>
          <w:rFonts w:ascii="Times New Roman"/>
          <w:sz w:val="28"/>
          <w:szCs w:val="28"/>
          <w:lang w:val="ru-RU"/>
        </w:rPr>
        <w:t xml:space="preserve"> педагогов и родителей.</w:t>
      </w:r>
    </w:p>
    <w:p w:rsidR="00380311" w:rsidRPr="00380311" w:rsidRDefault="00380311" w:rsidP="00380311">
      <w:pPr>
        <w:widowControl/>
        <w:wordWrap/>
        <w:autoSpaceDE/>
        <w:autoSpaceDN/>
        <w:ind w:right="356"/>
        <w:rPr>
          <w:kern w:val="0"/>
          <w:sz w:val="28"/>
          <w:szCs w:val="28"/>
          <w:lang w:val="ru-RU" w:eastAsia="ru-RU"/>
        </w:rPr>
      </w:pPr>
      <w:r w:rsidRPr="00380311">
        <w:rPr>
          <w:kern w:val="0"/>
          <w:sz w:val="28"/>
          <w:szCs w:val="28"/>
          <w:lang w:val="ru-RU" w:eastAsia="ru-RU"/>
        </w:rPr>
        <w:t xml:space="preserve">  В школе имеются  помещения, необходимые для функционирования ОУ: </w:t>
      </w:r>
    </w:p>
    <w:p w:rsidR="00380311" w:rsidRPr="00380311" w:rsidRDefault="00380311" w:rsidP="00380311">
      <w:pPr>
        <w:widowControl/>
        <w:wordWrap/>
        <w:autoSpaceDE/>
        <w:autoSpaceDN/>
        <w:ind w:right="356"/>
        <w:rPr>
          <w:kern w:val="0"/>
          <w:sz w:val="28"/>
          <w:szCs w:val="28"/>
          <w:lang w:val="ru-RU" w:eastAsia="ru-RU"/>
        </w:rPr>
      </w:pPr>
      <w:r w:rsidRPr="00380311">
        <w:rPr>
          <w:kern w:val="0"/>
          <w:sz w:val="28"/>
          <w:szCs w:val="28"/>
          <w:lang w:val="ru-RU" w:eastAsia="ru-RU"/>
        </w:rPr>
        <w:t xml:space="preserve">классные кабинеты - 5, медицинский блок, пищеблок ( но нет методического кабинета), с целью освоения учащимися основной общеобразовательной </w:t>
      </w:r>
      <w:r w:rsidRPr="00380311">
        <w:rPr>
          <w:kern w:val="0"/>
          <w:sz w:val="28"/>
          <w:szCs w:val="28"/>
          <w:lang w:val="ru-RU" w:eastAsia="ru-RU"/>
        </w:rPr>
        <w:lastRenderedPageBreak/>
        <w:t>программы, оказания им индивидуально ориентированной психолого-медико-педагогической помощи с учетом особенностей их психофизического развития и индивидуальных возможностей имеются специальные помещения:</w:t>
      </w:r>
    </w:p>
    <w:p w:rsidR="00380311" w:rsidRPr="00380311" w:rsidRDefault="00380311" w:rsidP="00380311">
      <w:pPr>
        <w:widowControl/>
        <w:wordWrap/>
        <w:autoSpaceDE/>
        <w:autoSpaceDN/>
        <w:ind w:right="356"/>
        <w:jc w:val="left"/>
        <w:rPr>
          <w:kern w:val="0"/>
          <w:sz w:val="28"/>
          <w:szCs w:val="28"/>
          <w:lang w:val="ru-RU" w:eastAsia="ru-RU"/>
        </w:rPr>
      </w:pPr>
      <w:r w:rsidRPr="00380311">
        <w:rPr>
          <w:kern w:val="0"/>
          <w:sz w:val="28"/>
          <w:szCs w:val="28"/>
          <w:lang w:val="ru-RU" w:eastAsia="ru-RU"/>
        </w:rPr>
        <w:t>–         музыкальный зал также используется для уроков физической культуры,</w:t>
      </w:r>
    </w:p>
    <w:p w:rsidR="00380311" w:rsidRPr="00380311" w:rsidRDefault="00380311" w:rsidP="00380311">
      <w:pPr>
        <w:widowControl/>
        <w:wordWrap/>
        <w:autoSpaceDE/>
        <w:autoSpaceDN/>
        <w:ind w:right="356"/>
        <w:jc w:val="left"/>
        <w:rPr>
          <w:kern w:val="0"/>
          <w:sz w:val="28"/>
          <w:szCs w:val="28"/>
          <w:lang w:val="ru-RU" w:eastAsia="ru-RU"/>
        </w:rPr>
      </w:pPr>
      <w:r w:rsidRPr="00380311">
        <w:rPr>
          <w:kern w:val="0"/>
          <w:sz w:val="28"/>
          <w:szCs w:val="28"/>
          <w:lang w:val="ru-RU" w:eastAsia="ru-RU"/>
        </w:rPr>
        <w:t>-         баскетбольная площадка,</w:t>
      </w:r>
    </w:p>
    <w:p w:rsidR="00380311" w:rsidRPr="00380311" w:rsidRDefault="00380311" w:rsidP="00380311">
      <w:pPr>
        <w:widowControl/>
        <w:wordWrap/>
        <w:autoSpaceDE/>
        <w:autoSpaceDN/>
        <w:ind w:right="356"/>
        <w:jc w:val="left"/>
        <w:rPr>
          <w:kern w:val="0"/>
          <w:sz w:val="28"/>
          <w:szCs w:val="28"/>
          <w:lang w:val="ru-RU" w:eastAsia="ru-RU"/>
        </w:rPr>
      </w:pPr>
      <w:r w:rsidRPr="00380311">
        <w:rPr>
          <w:kern w:val="0"/>
          <w:sz w:val="28"/>
          <w:szCs w:val="28"/>
          <w:lang w:val="ru-RU" w:eastAsia="ru-RU"/>
        </w:rPr>
        <w:t>–        кабинет английского языка, включающий учебную зону, зону самостоятельной компьютерной деятельности, </w:t>
      </w:r>
    </w:p>
    <w:p w:rsidR="00380311" w:rsidRPr="00380311" w:rsidRDefault="00380311" w:rsidP="00380311">
      <w:pPr>
        <w:widowControl/>
        <w:wordWrap/>
        <w:autoSpaceDE/>
        <w:autoSpaceDN/>
        <w:ind w:right="356"/>
        <w:jc w:val="left"/>
        <w:rPr>
          <w:kern w:val="0"/>
          <w:sz w:val="28"/>
          <w:szCs w:val="28"/>
          <w:lang w:val="ru-RU" w:eastAsia="ru-RU"/>
        </w:rPr>
      </w:pPr>
      <w:r w:rsidRPr="00380311">
        <w:rPr>
          <w:kern w:val="0"/>
          <w:sz w:val="28"/>
          <w:szCs w:val="28"/>
          <w:lang w:val="ru-RU" w:eastAsia="ru-RU"/>
        </w:rPr>
        <w:t>–        кабинет психолого-коррекционной службы,</w:t>
      </w:r>
    </w:p>
    <w:p w:rsidR="00380311" w:rsidRPr="00380311" w:rsidRDefault="00380311" w:rsidP="00380311">
      <w:pPr>
        <w:widowControl/>
        <w:wordWrap/>
        <w:autoSpaceDE/>
        <w:autoSpaceDN/>
        <w:ind w:right="356"/>
        <w:jc w:val="left"/>
        <w:rPr>
          <w:kern w:val="0"/>
          <w:sz w:val="28"/>
          <w:szCs w:val="28"/>
          <w:lang w:val="ru-RU" w:eastAsia="ru-RU"/>
        </w:rPr>
      </w:pPr>
      <w:r w:rsidRPr="00380311">
        <w:rPr>
          <w:kern w:val="0"/>
          <w:sz w:val="28"/>
          <w:szCs w:val="28"/>
          <w:lang w:val="ru-RU" w:eastAsia="ru-RU"/>
        </w:rPr>
        <w:t>–        мини-музеи  в каждом классе «Земля родная, Дагестан».</w:t>
      </w:r>
    </w:p>
    <w:p w:rsidR="00380311" w:rsidRPr="00380311" w:rsidRDefault="00380311" w:rsidP="00380311">
      <w:pPr>
        <w:widowControl/>
        <w:wordWrap/>
        <w:autoSpaceDE/>
        <w:autoSpaceDN/>
        <w:ind w:right="356"/>
        <w:jc w:val="left"/>
        <w:rPr>
          <w:rFonts w:eastAsiaTheme="minorEastAsia"/>
          <w:kern w:val="0"/>
          <w:sz w:val="28"/>
          <w:szCs w:val="28"/>
          <w:lang w:val="ru-RU" w:eastAsia="ru-RU"/>
        </w:rPr>
      </w:pPr>
      <w:r w:rsidRPr="00380311">
        <w:rPr>
          <w:color w:val="000000"/>
          <w:kern w:val="0"/>
          <w:sz w:val="28"/>
          <w:szCs w:val="28"/>
          <w:lang w:val="ru-RU" w:eastAsia="ru-RU"/>
        </w:rPr>
        <w:t xml:space="preserve">         Характеристика фонда школьной библиотеки</w:t>
      </w:r>
      <w:r w:rsidR="000B3C3B" w:rsidRPr="000B3C3B">
        <w:rPr>
          <w:color w:val="000000"/>
          <w:kern w:val="0"/>
          <w:sz w:val="28"/>
          <w:szCs w:val="28"/>
          <w:lang w:val="ru-RU" w:eastAsia="ru-RU"/>
        </w:rPr>
        <w:t>: о</w:t>
      </w:r>
      <w:r w:rsidRPr="00380311">
        <w:rPr>
          <w:rFonts w:eastAsiaTheme="minorEastAsia"/>
          <w:kern w:val="0"/>
          <w:sz w:val="28"/>
          <w:szCs w:val="28"/>
          <w:lang w:val="ru-RU" w:eastAsia="ru-RU"/>
        </w:rPr>
        <w:t>бъем общего фонда – 3512 экз.:</w:t>
      </w:r>
    </w:p>
    <w:p w:rsidR="00380311" w:rsidRPr="00380311" w:rsidRDefault="00380311" w:rsidP="00380311">
      <w:pPr>
        <w:widowControl/>
        <w:wordWrap/>
        <w:autoSpaceDE/>
        <w:autoSpaceDN/>
        <w:ind w:right="356"/>
        <w:jc w:val="left"/>
        <w:rPr>
          <w:rFonts w:eastAsiaTheme="minorEastAsia"/>
          <w:kern w:val="0"/>
          <w:sz w:val="28"/>
          <w:szCs w:val="28"/>
          <w:lang w:val="ru-RU" w:eastAsia="ru-RU"/>
        </w:rPr>
      </w:pPr>
      <w:r w:rsidRPr="00380311">
        <w:rPr>
          <w:rFonts w:eastAsia="Symbol"/>
          <w:kern w:val="0"/>
          <w:sz w:val="28"/>
          <w:szCs w:val="28"/>
          <w:lang w:val="ru-RU" w:eastAsia="ru-RU"/>
        </w:rPr>
        <w:t xml:space="preserve">        </w:t>
      </w:r>
      <w:r w:rsidRPr="00380311">
        <w:rPr>
          <w:rFonts w:eastAsiaTheme="minorEastAsia"/>
          <w:kern w:val="0"/>
          <w:sz w:val="28"/>
          <w:szCs w:val="28"/>
          <w:lang w:val="ru-RU" w:eastAsia="ru-RU"/>
        </w:rPr>
        <w:t>учебники – 1264 экз.;</w:t>
      </w:r>
    </w:p>
    <w:p w:rsidR="00380311" w:rsidRPr="00380311" w:rsidRDefault="00380311" w:rsidP="00380311">
      <w:pPr>
        <w:widowControl/>
        <w:wordWrap/>
        <w:autoSpaceDE/>
        <w:autoSpaceDN/>
        <w:ind w:right="356"/>
        <w:jc w:val="left"/>
        <w:rPr>
          <w:rFonts w:eastAsiaTheme="minorEastAsia"/>
          <w:kern w:val="0"/>
          <w:sz w:val="28"/>
          <w:szCs w:val="28"/>
          <w:lang w:val="ru-RU" w:eastAsia="ru-RU"/>
        </w:rPr>
      </w:pPr>
      <w:r w:rsidRPr="00380311">
        <w:rPr>
          <w:rFonts w:eastAsia="Symbol"/>
          <w:kern w:val="0"/>
          <w:sz w:val="28"/>
          <w:szCs w:val="28"/>
          <w:lang w:val="ru-RU" w:eastAsia="ru-RU"/>
        </w:rPr>
        <w:t xml:space="preserve">        </w:t>
      </w:r>
      <w:r w:rsidRPr="00380311">
        <w:rPr>
          <w:rFonts w:eastAsiaTheme="minorEastAsia"/>
          <w:kern w:val="0"/>
          <w:sz w:val="28"/>
          <w:szCs w:val="28"/>
          <w:lang w:val="ru-RU" w:eastAsia="ru-RU"/>
        </w:rPr>
        <w:t>учебно-методический фонд - персональный</w:t>
      </w:r>
    </w:p>
    <w:p w:rsidR="00380311" w:rsidRPr="00380311" w:rsidRDefault="00380311" w:rsidP="00380311">
      <w:pPr>
        <w:widowControl/>
        <w:wordWrap/>
        <w:autoSpaceDE/>
        <w:autoSpaceDN/>
        <w:ind w:right="356"/>
        <w:jc w:val="left"/>
        <w:rPr>
          <w:rFonts w:eastAsiaTheme="minorEastAsia"/>
          <w:kern w:val="0"/>
          <w:sz w:val="28"/>
          <w:szCs w:val="28"/>
          <w:lang w:val="ru-RU" w:eastAsia="ru-RU"/>
        </w:rPr>
      </w:pPr>
      <w:r w:rsidRPr="00380311">
        <w:rPr>
          <w:rFonts w:eastAsia="Symbol"/>
          <w:kern w:val="0"/>
          <w:sz w:val="28"/>
          <w:szCs w:val="28"/>
          <w:lang w:val="ru-RU" w:eastAsia="ru-RU"/>
        </w:rPr>
        <w:t xml:space="preserve">        </w:t>
      </w:r>
      <w:r w:rsidRPr="00380311">
        <w:rPr>
          <w:rFonts w:eastAsiaTheme="minorEastAsia"/>
          <w:kern w:val="0"/>
          <w:sz w:val="28"/>
          <w:szCs w:val="28"/>
          <w:lang w:val="ru-RU" w:eastAsia="ru-RU"/>
        </w:rPr>
        <w:t>периодические издания: газеты и журналы «Начальная школа», «Дагестанская жизнь», «Дошкольное воспитание».</w:t>
      </w:r>
    </w:p>
    <w:p w:rsidR="00380311" w:rsidRPr="00380311" w:rsidRDefault="00380311" w:rsidP="00380311">
      <w:pPr>
        <w:widowControl/>
        <w:wordWrap/>
        <w:autoSpaceDE/>
        <w:autoSpaceDN/>
        <w:ind w:right="356"/>
        <w:rPr>
          <w:rFonts w:eastAsiaTheme="minorEastAsia"/>
          <w:kern w:val="0"/>
          <w:sz w:val="28"/>
          <w:szCs w:val="28"/>
          <w:lang w:val="ru-RU" w:eastAsia="ru-RU"/>
        </w:rPr>
      </w:pPr>
      <w:r w:rsidRPr="00380311">
        <w:rPr>
          <w:rFonts w:eastAsiaTheme="minorEastAsia"/>
          <w:kern w:val="0"/>
          <w:sz w:val="28"/>
          <w:szCs w:val="28"/>
          <w:lang w:val="ru-RU" w:eastAsia="ru-RU"/>
        </w:rPr>
        <w:t xml:space="preserve">-Учебно-воспитательный процесс школы полностью обеспечен бесплатной учебной и художественной литературой. </w:t>
      </w:r>
    </w:p>
    <w:p w:rsidR="00380311" w:rsidRPr="000B3C3B" w:rsidRDefault="00380311" w:rsidP="00380311">
      <w:pPr>
        <w:widowControl/>
        <w:wordWrap/>
        <w:autoSpaceDE/>
        <w:autoSpaceDN/>
        <w:ind w:right="356"/>
        <w:rPr>
          <w:rFonts w:eastAsiaTheme="minorEastAsia"/>
          <w:kern w:val="0"/>
          <w:sz w:val="28"/>
          <w:szCs w:val="28"/>
          <w:lang w:val="ru-RU" w:eastAsia="ru-RU"/>
        </w:rPr>
      </w:pPr>
      <w:r w:rsidRPr="000B3C3B">
        <w:rPr>
          <w:rFonts w:eastAsiaTheme="minorEastAsia"/>
          <w:kern w:val="0"/>
          <w:sz w:val="28"/>
          <w:szCs w:val="28"/>
          <w:lang w:val="ru-RU" w:eastAsia="ru-RU"/>
        </w:rPr>
        <w:t xml:space="preserve">-Учебные пособия: рабочие тетради, дидактические материалы, сборники контрольных работ по предметам приобретают родители. </w:t>
      </w:r>
    </w:p>
    <w:p w:rsidR="00380311" w:rsidRPr="00380311" w:rsidRDefault="00380311" w:rsidP="00380311">
      <w:pPr>
        <w:widowControl/>
        <w:wordWrap/>
        <w:autoSpaceDE/>
        <w:autoSpaceDN/>
        <w:ind w:right="356"/>
        <w:rPr>
          <w:rFonts w:eastAsiaTheme="minorEastAsia"/>
          <w:kern w:val="0"/>
          <w:sz w:val="28"/>
          <w:szCs w:val="28"/>
          <w:lang w:val="ru-RU" w:eastAsia="ru-RU"/>
        </w:rPr>
      </w:pPr>
      <w:r w:rsidRPr="000B3C3B">
        <w:rPr>
          <w:rFonts w:eastAsiaTheme="minorEastAsia"/>
          <w:kern w:val="0"/>
          <w:sz w:val="28"/>
          <w:szCs w:val="28"/>
          <w:lang w:val="ru-RU" w:eastAsia="ru-RU"/>
        </w:rPr>
        <w:t>-У</w:t>
      </w:r>
      <w:r w:rsidRPr="00380311">
        <w:rPr>
          <w:rFonts w:eastAsiaTheme="minorEastAsia"/>
          <w:kern w:val="0"/>
          <w:sz w:val="28"/>
          <w:szCs w:val="28"/>
          <w:lang w:val="ru-RU" w:eastAsia="ru-RU"/>
        </w:rPr>
        <w:t xml:space="preserve">чебно-методическую литературу, таблицы по предметам, портреты и карты приобретают сами педагоги. Имеется доступ в Интернет в каждом классе, комплекты компьютерных программ, видеозаписей. </w:t>
      </w:r>
    </w:p>
    <w:p w:rsidR="00380311" w:rsidRPr="00380311" w:rsidRDefault="00380311" w:rsidP="00380311">
      <w:pPr>
        <w:widowControl/>
        <w:wordWrap/>
        <w:autoSpaceDE/>
        <w:autoSpaceDN/>
        <w:ind w:right="214"/>
        <w:rPr>
          <w:kern w:val="0"/>
          <w:sz w:val="28"/>
          <w:szCs w:val="28"/>
          <w:lang w:val="ru-RU" w:eastAsia="ru-RU"/>
        </w:rPr>
      </w:pPr>
      <w:r w:rsidRPr="00380311">
        <w:rPr>
          <w:kern w:val="0"/>
          <w:sz w:val="28"/>
          <w:szCs w:val="28"/>
          <w:lang w:val="ru-RU" w:eastAsia="ru-RU"/>
        </w:rPr>
        <w:t>  В Муниципальном бюджетном общеобразовательном учреждении   "Начальная школа-детский сад №52»</w:t>
      </w:r>
      <w:r w:rsidRPr="00380311">
        <w:rPr>
          <w:i/>
          <w:iCs/>
          <w:kern w:val="0"/>
          <w:sz w:val="28"/>
          <w:szCs w:val="28"/>
          <w:lang w:val="ru-RU" w:eastAsia="ru-RU"/>
        </w:rPr>
        <w:t> создано</w:t>
      </w:r>
      <w:r w:rsidRPr="00380311">
        <w:rPr>
          <w:kern w:val="0"/>
          <w:sz w:val="28"/>
          <w:szCs w:val="28"/>
          <w:lang w:val="ru-RU" w:eastAsia="ru-RU"/>
        </w:rPr>
        <w:t xml:space="preserve"> единое информационное пространство для обеспечения эффективной социализации всех участников воспитательно-образовательного процесса в условиях информационного общества. Информационная база школы оснащена:</w:t>
      </w:r>
    </w:p>
    <w:p w:rsidR="00380311" w:rsidRPr="00380311" w:rsidRDefault="00380311" w:rsidP="00BF76AC">
      <w:pPr>
        <w:widowControl/>
        <w:numPr>
          <w:ilvl w:val="0"/>
          <w:numId w:val="2"/>
        </w:numPr>
        <w:wordWrap/>
        <w:autoSpaceDE/>
        <w:autoSpaceDN/>
        <w:spacing w:after="200" w:line="276" w:lineRule="auto"/>
        <w:ind w:right="214"/>
        <w:jc w:val="left"/>
        <w:rPr>
          <w:kern w:val="0"/>
          <w:sz w:val="28"/>
          <w:szCs w:val="28"/>
          <w:lang w:val="ru-RU" w:eastAsia="ru-RU"/>
        </w:rPr>
      </w:pPr>
      <w:r w:rsidRPr="00380311">
        <w:rPr>
          <w:kern w:val="0"/>
          <w:sz w:val="28"/>
          <w:szCs w:val="28"/>
          <w:lang w:val="ru-RU" w:eastAsia="ru-RU"/>
        </w:rPr>
        <w:t>электронной почтой;</w:t>
      </w:r>
    </w:p>
    <w:p w:rsidR="00380311" w:rsidRPr="00380311" w:rsidRDefault="00380311" w:rsidP="00BF76AC">
      <w:pPr>
        <w:widowControl/>
        <w:numPr>
          <w:ilvl w:val="0"/>
          <w:numId w:val="2"/>
        </w:numPr>
        <w:wordWrap/>
        <w:autoSpaceDE/>
        <w:autoSpaceDN/>
        <w:spacing w:after="200" w:line="276" w:lineRule="auto"/>
        <w:ind w:right="214"/>
        <w:jc w:val="left"/>
        <w:rPr>
          <w:kern w:val="0"/>
          <w:sz w:val="28"/>
          <w:szCs w:val="28"/>
          <w:lang w:val="ru-RU" w:eastAsia="ru-RU"/>
        </w:rPr>
      </w:pPr>
      <w:r w:rsidRPr="00380311">
        <w:rPr>
          <w:kern w:val="0"/>
          <w:sz w:val="28"/>
          <w:szCs w:val="28"/>
          <w:lang w:val="ru-RU" w:eastAsia="ru-RU"/>
        </w:rPr>
        <w:t>выходом в Интернет;</w:t>
      </w:r>
    </w:p>
    <w:p w:rsidR="00380311" w:rsidRPr="00380311" w:rsidRDefault="00380311" w:rsidP="00BF76AC">
      <w:pPr>
        <w:widowControl/>
        <w:numPr>
          <w:ilvl w:val="0"/>
          <w:numId w:val="2"/>
        </w:numPr>
        <w:wordWrap/>
        <w:autoSpaceDE/>
        <w:autoSpaceDN/>
        <w:spacing w:after="200" w:line="276" w:lineRule="auto"/>
        <w:ind w:right="214"/>
        <w:jc w:val="left"/>
        <w:rPr>
          <w:kern w:val="0"/>
          <w:sz w:val="28"/>
          <w:szCs w:val="28"/>
          <w:lang w:val="ru-RU" w:eastAsia="ru-RU"/>
        </w:rPr>
      </w:pPr>
      <w:r w:rsidRPr="00380311">
        <w:rPr>
          <w:kern w:val="0"/>
          <w:sz w:val="28"/>
          <w:szCs w:val="28"/>
          <w:lang w:val="ru-RU" w:eastAsia="ru-RU"/>
        </w:rPr>
        <w:t>разработан и действует сайт школы</w:t>
      </w:r>
      <w:r w:rsidRPr="00380311">
        <w:rPr>
          <w:i/>
          <w:iCs/>
          <w:kern w:val="0"/>
          <w:sz w:val="28"/>
          <w:szCs w:val="28"/>
          <w:lang w:val="ru-RU" w:eastAsia="ru-RU"/>
        </w:rPr>
        <w:t>.</w:t>
      </w:r>
    </w:p>
    <w:p w:rsidR="00380311" w:rsidRPr="00380311" w:rsidRDefault="00380311" w:rsidP="00380311">
      <w:pPr>
        <w:widowControl/>
        <w:wordWrap/>
        <w:autoSpaceDE/>
        <w:autoSpaceDN/>
        <w:ind w:right="214"/>
        <w:rPr>
          <w:kern w:val="0"/>
          <w:sz w:val="28"/>
          <w:szCs w:val="28"/>
          <w:lang w:val="ru-RU" w:eastAsia="ru-RU"/>
        </w:rPr>
      </w:pPr>
      <w:r w:rsidRPr="00380311">
        <w:rPr>
          <w:kern w:val="0"/>
          <w:sz w:val="28"/>
          <w:szCs w:val="28"/>
          <w:lang w:val="ru-RU" w:eastAsia="ru-RU"/>
        </w:rPr>
        <w:t>        Школа оснащена компьютерной техникой: для административного управления — 3 компьютера,  ноутбук и планшет, для педагогов и обучающихся –  13 компьютеров. Имеются 2 сетевые точки выхода в интернет. Средства сетевого взаимодействия поддерживают оперативный обмен информацией в режиме электронной почты. Почта активно используется для электронного документооборота, сбора и обмена управленческой, статистической информации.</w:t>
      </w:r>
    </w:p>
    <w:p w:rsidR="00380311" w:rsidRPr="00380311" w:rsidRDefault="00380311" w:rsidP="00380311">
      <w:pPr>
        <w:widowControl/>
        <w:wordWrap/>
        <w:autoSpaceDE/>
        <w:autoSpaceDN/>
        <w:jc w:val="left"/>
        <w:rPr>
          <w:kern w:val="0"/>
          <w:sz w:val="28"/>
          <w:szCs w:val="28"/>
          <w:lang w:val="ru-RU" w:eastAsia="ru-RU"/>
        </w:rPr>
      </w:pP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Материально – техническое обеспечение и оснащенность образовательного процесса (наличие техники в каждом кабинете).</w:t>
      </w: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 xml:space="preserve">1  класс – 1 компьютер, колонки, </w:t>
      </w:r>
      <w:r w:rsidR="000B3C3B" w:rsidRPr="00380311">
        <w:rPr>
          <w:kern w:val="0"/>
          <w:sz w:val="28"/>
          <w:szCs w:val="28"/>
          <w:lang w:val="ru-RU" w:eastAsia="ru-RU"/>
        </w:rPr>
        <w:t>проектор</w:t>
      </w:r>
      <w:r w:rsidR="000B3C3B" w:rsidRPr="000B3C3B">
        <w:rPr>
          <w:kern w:val="0"/>
          <w:sz w:val="28"/>
          <w:szCs w:val="28"/>
          <w:lang w:val="ru-RU" w:eastAsia="ru-RU"/>
        </w:rPr>
        <w:t xml:space="preserve">, </w:t>
      </w:r>
      <w:r w:rsidR="000B3C3B" w:rsidRPr="00380311">
        <w:rPr>
          <w:kern w:val="0"/>
          <w:sz w:val="28"/>
          <w:szCs w:val="28"/>
          <w:lang w:val="ru-RU" w:eastAsia="ru-RU"/>
        </w:rPr>
        <w:t xml:space="preserve">экран, </w:t>
      </w:r>
      <w:r w:rsidRPr="00380311">
        <w:rPr>
          <w:kern w:val="0"/>
          <w:sz w:val="28"/>
          <w:szCs w:val="28"/>
          <w:lang w:val="ru-RU" w:eastAsia="ru-RU"/>
        </w:rPr>
        <w:t>принтер</w:t>
      </w:r>
      <w:r w:rsidR="000B3C3B" w:rsidRPr="000B3C3B">
        <w:rPr>
          <w:kern w:val="0"/>
          <w:sz w:val="28"/>
          <w:szCs w:val="28"/>
          <w:lang w:val="ru-RU" w:eastAsia="ru-RU"/>
        </w:rPr>
        <w:t>, телевизор</w:t>
      </w:r>
      <w:r w:rsidRPr="00380311">
        <w:rPr>
          <w:kern w:val="0"/>
          <w:sz w:val="28"/>
          <w:szCs w:val="28"/>
          <w:lang w:val="ru-RU" w:eastAsia="ru-RU"/>
        </w:rPr>
        <w:t>;</w:t>
      </w:r>
    </w:p>
    <w:p w:rsidR="00380311" w:rsidRPr="00380311" w:rsidRDefault="000B3C3B" w:rsidP="00380311">
      <w:pPr>
        <w:widowControl/>
        <w:wordWrap/>
        <w:autoSpaceDE/>
        <w:autoSpaceDN/>
        <w:jc w:val="left"/>
        <w:rPr>
          <w:kern w:val="0"/>
          <w:sz w:val="28"/>
          <w:szCs w:val="28"/>
          <w:lang w:val="ru-RU" w:eastAsia="ru-RU"/>
        </w:rPr>
      </w:pPr>
      <w:r w:rsidRPr="000B3C3B">
        <w:rPr>
          <w:kern w:val="0"/>
          <w:sz w:val="28"/>
          <w:szCs w:val="28"/>
          <w:lang w:val="ru-RU" w:eastAsia="ru-RU"/>
        </w:rPr>
        <w:t xml:space="preserve">2 </w:t>
      </w:r>
      <w:r w:rsidR="00380311" w:rsidRPr="00380311">
        <w:rPr>
          <w:kern w:val="0"/>
          <w:sz w:val="28"/>
          <w:szCs w:val="28"/>
          <w:lang w:val="ru-RU" w:eastAsia="ru-RU"/>
        </w:rPr>
        <w:t xml:space="preserve">класс – 1 компьютер, колонки, принтер, </w:t>
      </w:r>
      <w:r w:rsidRPr="000B3C3B">
        <w:rPr>
          <w:kern w:val="0"/>
          <w:sz w:val="28"/>
          <w:szCs w:val="28"/>
          <w:lang w:val="ru-RU" w:eastAsia="ru-RU"/>
        </w:rPr>
        <w:t>телевизор;</w:t>
      </w:r>
    </w:p>
    <w:p w:rsidR="00380311" w:rsidRPr="00380311" w:rsidRDefault="000B3C3B" w:rsidP="00380311">
      <w:pPr>
        <w:widowControl/>
        <w:wordWrap/>
        <w:autoSpaceDE/>
        <w:autoSpaceDN/>
        <w:jc w:val="left"/>
        <w:rPr>
          <w:kern w:val="0"/>
          <w:sz w:val="28"/>
          <w:szCs w:val="28"/>
          <w:lang w:val="ru-RU" w:eastAsia="ru-RU"/>
        </w:rPr>
      </w:pPr>
      <w:r w:rsidRPr="000B3C3B">
        <w:rPr>
          <w:kern w:val="0"/>
          <w:sz w:val="28"/>
          <w:szCs w:val="28"/>
          <w:lang w:val="ru-RU" w:eastAsia="ru-RU"/>
        </w:rPr>
        <w:t>3а</w:t>
      </w:r>
      <w:r w:rsidR="00380311" w:rsidRPr="00380311">
        <w:rPr>
          <w:kern w:val="0"/>
          <w:sz w:val="28"/>
          <w:szCs w:val="28"/>
          <w:lang w:val="ru-RU" w:eastAsia="ru-RU"/>
        </w:rPr>
        <w:t>класс  -</w:t>
      </w:r>
      <w:r w:rsidRPr="00380311">
        <w:rPr>
          <w:kern w:val="0"/>
          <w:sz w:val="28"/>
          <w:szCs w:val="28"/>
          <w:lang w:val="ru-RU" w:eastAsia="ru-RU"/>
        </w:rPr>
        <w:t>1 компьютер, колонки, принтер;</w:t>
      </w:r>
    </w:p>
    <w:p w:rsidR="00380311" w:rsidRPr="00380311" w:rsidRDefault="000B3C3B" w:rsidP="000B3C3B">
      <w:pPr>
        <w:widowControl/>
        <w:wordWrap/>
        <w:autoSpaceDE/>
        <w:autoSpaceDN/>
        <w:jc w:val="left"/>
        <w:rPr>
          <w:kern w:val="0"/>
          <w:sz w:val="28"/>
          <w:szCs w:val="28"/>
          <w:lang w:val="ru-RU" w:eastAsia="ru-RU"/>
        </w:rPr>
      </w:pPr>
      <w:r w:rsidRPr="000B3C3B">
        <w:rPr>
          <w:kern w:val="0"/>
          <w:sz w:val="28"/>
          <w:szCs w:val="28"/>
          <w:lang w:val="ru-RU" w:eastAsia="ru-RU"/>
        </w:rPr>
        <w:lastRenderedPageBreak/>
        <w:t>3б</w:t>
      </w:r>
      <w:r w:rsidR="00380311" w:rsidRPr="00380311">
        <w:rPr>
          <w:kern w:val="0"/>
          <w:sz w:val="28"/>
          <w:szCs w:val="28"/>
          <w:lang w:val="ru-RU" w:eastAsia="ru-RU"/>
        </w:rPr>
        <w:t xml:space="preserve"> класс – </w:t>
      </w:r>
      <w:r w:rsidRPr="00380311">
        <w:rPr>
          <w:kern w:val="0"/>
          <w:sz w:val="28"/>
          <w:szCs w:val="28"/>
          <w:lang w:val="ru-RU" w:eastAsia="ru-RU"/>
        </w:rPr>
        <w:t>3 компьютера, колонки, принтер, интерактивная доска и проектор;</w:t>
      </w: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 xml:space="preserve">4-й  класс– 1 компьютер, проектор, экран, </w:t>
      </w:r>
      <w:r w:rsidR="000B3C3B" w:rsidRPr="000B3C3B">
        <w:rPr>
          <w:kern w:val="0"/>
          <w:sz w:val="28"/>
          <w:szCs w:val="28"/>
          <w:lang w:val="ru-RU" w:eastAsia="ru-RU"/>
        </w:rPr>
        <w:t>колонки, принтер, телевизор</w:t>
      </w:r>
    </w:p>
    <w:p w:rsidR="00380311" w:rsidRPr="00380311" w:rsidRDefault="00380311" w:rsidP="00380311">
      <w:pPr>
        <w:widowControl/>
        <w:wordWrap/>
        <w:autoSpaceDE/>
        <w:autoSpaceDN/>
        <w:jc w:val="left"/>
        <w:rPr>
          <w:kern w:val="0"/>
          <w:sz w:val="28"/>
          <w:szCs w:val="28"/>
          <w:lang w:val="ru-RU" w:eastAsia="ru-RU"/>
        </w:rPr>
      </w:pP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администрация:</w:t>
      </w: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компьютеры – 3;</w:t>
      </w: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планшет;</w:t>
      </w: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ноутбук;</w:t>
      </w: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проектор и экран;</w:t>
      </w: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принтер – 3;</w:t>
      </w: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сканер – 2;</w:t>
      </w:r>
    </w:p>
    <w:p w:rsidR="00380311" w:rsidRPr="00380311" w:rsidRDefault="00380311" w:rsidP="00380311">
      <w:pPr>
        <w:widowControl/>
        <w:wordWrap/>
        <w:autoSpaceDE/>
        <w:autoSpaceDN/>
        <w:spacing w:after="160" w:line="259" w:lineRule="auto"/>
        <w:jc w:val="left"/>
        <w:rPr>
          <w:rFonts w:ascii="Calibri" w:eastAsia="Calibri" w:hAnsi="Calibri"/>
          <w:kern w:val="0"/>
          <w:sz w:val="28"/>
          <w:szCs w:val="28"/>
          <w:lang w:val="ru-RU" w:eastAsia="en-US"/>
        </w:rPr>
      </w:pPr>
      <w:r w:rsidRPr="00380311">
        <w:rPr>
          <w:kern w:val="0"/>
          <w:sz w:val="28"/>
          <w:szCs w:val="28"/>
          <w:lang w:val="ru-RU" w:eastAsia="ru-RU"/>
        </w:rPr>
        <w:t>ксерокс – 2.</w:t>
      </w:r>
    </w:p>
    <w:p w:rsidR="00527529" w:rsidRPr="000B3C3B" w:rsidRDefault="00380311" w:rsidP="00380311">
      <w:pPr>
        <w:widowControl/>
        <w:wordWrap/>
        <w:autoSpaceDE/>
        <w:autoSpaceDN/>
        <w:ind w:firstLine="567"/>
        <w:rPr>
          <w:kern w:val="0"/>
          <w:sz w:val="28"/>
          <w:szCs w:val="28"/>
          <w:lang w:val="ru-RU" w:eastAsia="ru-RU"/>
        </w:rPr>
      </w:pPr>
      <w:r w:rsidRPr="000B3C3B">
        <w:rPr>
          <w:kern w:val="0"/>
          <w:sz w:val="28"/>
          <w:szCs w:val="28"/>
          <w:lang w:val="ru-RU" w:eastAsia="ru-RU"/>
        </w:rPr>
        <w:t xml:space="preserve">           Проанализировав, техническую базу МБОУ  и цифровую образовательную среду, следует отметить недостаточное количество оборудования  – компьютеры,  устаревшие программы, слабые мощности для развития новых педагогических технологий.</w:t>
      </w:r>
    </w:p>
    <w:p w:rsidR="00640328" w:rsidRPr="00640328" w:rsidRDefault="00640328" w:rsidP="00640328">
      <w:pPr>
        <w:widowControl/>
        <w:wordWrap/>
        <w:autoSpaceDE/>
        <w:autoSpaceDN/>
        <w:ind w:firstLine="567"/>
        <w:rPr>
          <w:kern w:val="0"/>
          <w:sz w:val="28"/>
          <w:szCs w:val="28"/>
          <w:lang w:val="ru-RU" w:eastAsia="ru-RU"/>
        </w:rPr>
      </w:pPr>
      <w:r w:rsidRPr="00640328">
        <w:rPr>
          <w:kern w:val="0"/>
          <w:sz w:val="28"/>
          <w:szCs w:val="28"/>
          <w:lang w:val="ru-RU" w:eastAsia="ru-RU"/>
        </w:rPr>
        <w:t>В  учебном здании работает  кухня, которая обеспечивает горячим питанием детей на 100%.  В каждом классе имеются столовые, теплые туалеты. Для работников школы- на первом этаже. Есть музыкальный зал, который используют для занятий по физической культуры, кабинет английского языка, баскетбольная площадка.</w:t>
      </w:r>
    </w:p>
    <w:p w:rsidR="00640328" w:rsidRPr="00640328" w:rsidRDefault="00640328" w:rsidP="00640328">
      <w:pPr>
        <w:keepNext/>
        <w:widowControl/>
        <w:wordWrap/>
        <w:autoSpaceDE/>
        <w:autoSpaceDN/>
        <w:ind w:firstLine="567"/>
        <w:outlineLvl w:val="0"/>
        <w:rPr>
          <w:bCs/>
          <w:kern w:val="32"/>
          <w:sz w:val="28"/>
          <w:szCs w:val="28"/>
          <w:lang/>
        </w:rPr>
      </w:pPr>
      <w:r w:rsidRPr="00640328">
        <w:rPr>
          <w:bCs/>
          <w:kern w:val="32"/>
          <w:sz w:val="28"/>
          <w:szCs w:val="28"/>
          <w:lang/>
        </w:rPr>
        <w:t>Об</w:t>
      </w:r>
      <w:r w:rsidRPr="00640328">
        <w:rPr>
          <w:bCs/>
          <w:kern w:val="32"/>
          <w:sz w:val="28"/>
          <w:szCs w:val="28"/>
          <w:lang w:val="ru-RU"/>
        </w:rPr>
        <w:t>щеоб</w:t>
      </w:r>
      <w:r w:rsidRPr="00640328">
        <w:rPr>
          <w:bCs/>
          <w:kern w:val="32"/>
          <w:sz w:val="28"/>
          <w:szCs w:val="28"/>
          <w:lang/>
        </w:rPr>
        <w:t xml:space="preserve">разовательное учреждение обеспечивает открытость и доступность информации о школе, информирование общественности, родителей  не только через </w:t>
      </w:r>
      <w:r w:rsidRPr="00640328">
        <w:rPr>
          <w:bCs/>
          <w:kern w:val="32"/>
          <w:sz w:val="28"/>
          <w:szCs w:val="28"/>
          <w:lang w:val="ru-RU"/>
        </w:rPr>
        <w:t>информационные стенды</w:t>
      </w:r>
      <w:r w:rsidRPr="00640328">
        <w:rPr>
          <w:bCs/>
          <w:kern w:val="32"/>
          <w:sz w:val="28"/>
          <w:szCs w:val="28"/>
          <w:lang/>
        </w:rPr>
        <w:t>,  через сайт школы</w:t>
      </w:r>
      <w:r w:rsidRPr="00640328">
        <w:rPr>
          <w:bCs/>
          <w:kern w:val="32"/>
          <w:sz w:val="28"/>
          <w:szCs w:val="28"/>
          <w:lang w:val="ru-RU"/>
        </w:rPr>
        <w:t xml:space="preserve"> и электронный журнал</w:t>
      </w:r>
      <w:r w:rsidRPr="00640328">
        <w:rPr>
          <w:bCs/>
          <w:kern w:val="32"/>
          <w:sz w:val="28"/>
          <w:szCs w:val="28"/>
          <w:lang/>
        </w:rPr>
        <w:t>.</w:t>
      </w:r>
    </w:p>
    <w:p w:rsidR="003E5884" w:rsidRPr="00BB2177" w:rsidRDefault="003E5884" w:rsidP="004649F7">
      <w:pPr>
        <w:rPr>
          <w:rStyle w:val="CharAttribute0"/>
          <w:rFonts w:eastAsia="Batang"/>
          <w:szCs w:val="28"/>
          <w:lang w:val="ru-RU"/>
        </w:rPr>
      </w:pPr>
    </w:p>
    <w:p w:rsidR="001670BB" w:rsidRPr="00136DAC" w:rsidRDefault="001670BB" w:rsidP="001670BB">
      <w:pPr>
        <w:jc w:val="center"/>
        <w:rPr>
          <w:b/>
          <w:sz w:val="28"/>
          <w:szCs w:val="28"/>
          <w:lang w:val="ru-RU"/>
        </w:rPr>
      </w:pPr>
      <w:r w:rsidRPr="00136DAC">
        <w:rPr>
          <w:b/>
          <w:sz w:val="28"/>
          <w:szCs w:val="28"/>
          <w:lang w:val="ru-RU"/>
        </w:rPr>
        <w:t xml:space="preserve">РАЗДЕЛ </w:t>
      </w:r>
      <w:r w:rsidRPr="001670BB">
        <w:rPr>
          <w:b/>
          <w:sz w:val="28"/>
          <w:szCs w:val="28"/>
        </w:rPr>
        <w:t>II</w:t>
      </w:r>
      <w:r w:rsidRPr="00136DAC">
        <w:rPr>
          <w:b/>
          <w:sz w:val="28"/>
          <w:szCs w:val="28"/>
          <w:lang w:val="ru-RU"/>
        </w:rPr>
        <w:t>. «ЦЕЛЬ И ЗАДАЧИ ВОСПИТАНИЯ»</w:t>
      </w:r>
    </w:p>
    <w:p w:rsidR="001670BB" w:rsidRPr="00136DAC" w:rsidRDefault="001670BB" w:rsidP="001670BB">
      <w:pPr>
        <w:rPr>
          <w:sz w:val="28"/>
          <w:szCs w:val="28"/>
          <w:lang w:val="ru-RU"/>
        </w:rPr>
      </w:pPr>
      <w:r w:rsidRPr="001670BB">
        <w:rPr>
          <w:sz w:val="28"/>
          <w:szCs w:val="28"/>
          <w:lang w:val="ru-RU"/>
        </w:rPr>
        <w:t xml:space="preserve">Современный национальный идеал личности, воспитанной в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r w:rsidRPr="00136DAC">
        <w:rPr>
          <w:sz w:val="28"/>
          <w:szCs w:val="28"/>
          <w:lang w:val="ru-RU"/>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1670BB" w:rsidRDefault="001670BB" w:rsidP="001670BB">
      <w:pPr>
        <w:rPr>
          <w:sz w:val="28"/>
          <w:szCs w:val="28"/>
          <w:lang w:val="ru-RU"/>
        </w:rPr>
      </w:pPr>
      <w:r w:rsidRPr="001670BB">
        <w:rPr>
          <w:sz w:val="28"/>
          <w:szCs w:val="28"/>
          <w:lang w:val="ru-RU"/>
        </w:rPr>
        <w:t>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1670BB" w:rsidRDefault="001670BB" w:rsidP="001670BB">
      <w:pPr>
        <w:rPr>
          <w:sz w:val="28"/>
          <w:szCs w:val="28"/>
          <w:lang w:val="ru-RU"/>
        </w:rPr>
      </w:pPr>
      <w:r w:rsidRPr="001670BB">
        <w:rPr>
          <w:sz w:val="28"/>
          <w:szCs w:val="28"/>
          <w:lang w:val="ru-RU"/>
        </w:rPr>
        <w:t xml:space="preserve">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sidRPr="001670BB">
        <w:rPr>
          <w:b/>
          <w:sz w:val="28"/>
          <w:szCs w:val="28"/>
          <w:lang w:val="ru-RU"/>
        </w:rPr>
        <w:t xml:space="preserve">общая цель воспитания в общеобразовательной организации – личностное развитие школьников, проявляющееся: </w:t>
      </w:r>
    </w:p>
    <w:p w:rsidR="001670BB" w:rsidRDefault="001670BB" w:rsidP="001670BB">
      <w:pPr>
        <w:rPr>
          <w:sz w:val="28"/>
          <w:szCs w:val="28"/>
          <w:lang w:val="ru-RU"/>
        </w:rPr>
      </w:pPr>
      <w:r w:rsidRPr="001670BB">
        <w:rPr>
          <w:sz w:val="28"/>
          <w:szCs w:val="28"/>
          <w:lang w:val="ru-RU"/>
        </w:rPr>
        <w:lastRenderedPageBreak/>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1670BB" w:rsidRDefault="001670BB" w:rsidP="001670BB">
      <w:pPr>
        <w:rPr>
          <w:sz w:val="28"/>
          <w:szCs w:val="28"/>
          <w:lang w:val="ru-RU"/>
        </w:rPr>
      </w:pPr>
      <w:r w:rsidRPr="001670BB">
        <w:rPr>
          <w:sz w:val="28"/>
          <w:szCs w:val="28"/>
          <w:lang w:val="ru-RU"/>
        </w:rPr>
        <w:t xml:space="preserve">2 в развитии их позитивных отношений к этим общественным ценностям (то есть в развитии их социально значимых отношений); </w:t>
      </w:r>
    </w:p>
    <w:p w:rsidR="001670BB" w:rsidRDefault="001670BB" w:rsidP="001670BB">
      <w:pPr>
        <w:rPr>
          <w:sz w:val="28"/>
          <w:szCs w:val="28"/>
          <w:lang w:val="ru-RU"/>
        </w:rPr>
      </w:pPr>
      <w:r w:rsidRPr="001670BB">
        <w:rPr>
          <w:sz w:val="28"/>
          <w:szCs w:val="28"/>
          <w:lang w:val="ru-RU"/>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1670BB" w:rsidRPr="00136DAC" w:rsidRDefault="001670BB" w:rsidP="001670BB">
      <w:pPr>
        <w:rPr>
          <w:sz w:val="28"/>
          <w:szCs w:val="28"/>
          <w:lang w:val="ru-RU"/>
        </w:rPr>
      </w:pPr>
      <w:r w:rsidRPr="001670BB">
        <w:rPr>
          <w:sz w:val="28"/>
          <w:szCs w:val="28"/>
          <w:lang w:val="ru-RU"/>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w:t>
      </w:r>
      <w:r w:rsidRPr="00136DAC">
        <w:rPr>
          <w:sz w:val="28"/>
          <w:szCs w:val="28"/>
          <w:lang w:val="ru-RU"/>
        </w:rPr>
        <w:t xml:space="preserve">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1670BB" w:rsidRDefault="001670BB" w:rsidP="001670BB">
      <w:pPr>
        <w:rPr>
          <w:sz w:val="28"/>
          <w:szCs w:val="28"/>
          <w:lang w:val="ru-RU"/>
        </w:rPr>
      </w:pPr>
      <w:r w:rsidRPr="001670BB">
        <w:rPr>
          <w:sz w:val="28"/>
          <w:szCs w:val="28"/>
          <w:lang w:val="ru-RU"/>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w:t>
      </w:r>
      <w:r w:rsidRPr="001670BB">
        <w:rPr>
          <w:b/>
          <w:sz w:val="28"/>
          <w:szCs w:val="28"/>
          <w:lang w:val="ru-RU"/>
        </w:rPr>
        <w:t>уровням начального общего образования</w:t>
      </w:r>
      <w:r w:rsidRPr="001670BB">
        <w:rPr>
          <w:sz w:val="28"/>
          <w:szCs w:val="28"/>
          <w:lang w:val="ru-RU"/>
        </w:rPr>
        <w:t xml:space="preserve">: </w:t>
      </w:r>
    </w:p>
    <w:p w:rsidR="001670BB" w:rsidRDefault="001670BB" w:rsidP="001670BB">
      <w:pPr>
        <w:rPr>
          <w:sz w:val="28"/>
          <w:szCs w:val="28"/>
          <w:lang w:val="ru-RU"/>
        </w:rPr>
      </w:pPr>
      <w:r w:rsidRPr="001670BB">
        <w:rPr>
          <w:sz w:val="28"/>
          <w:szCs w:val="28"/>
          <w:lang w:val="ru-RU"/>
        </w:rPr>
        <w:t xml:space="preserve">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1670BB" w:rsidRPr="00136DAC" w:rsidRDefault="001670BB" w:rsidP="001670BB">
      <w:pPr>
        <w:rPr>
          <w:sz w:val="28"/>
          <w:szCs w:val="28"/>
          <w:lang w:val="ru-RU"/>
        </w:rPr>
      </w:pPr>
      <w:r w:rsidRPr="001670BB">
        <w:rPr>
          <w:sz w:val="28"/>
          <w:szCs w:val="28"/>
          <w:lang w:val="ru-RU"/>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136DAC">
        <w:rPr>
          <w:sz w:val="28"/>
          <w:szCs w:val="28"/>
          <w:lang w:val="ru-RU"/>
        </w:rPr>
        <w:t xml:space="preserve">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
    <w:p w:rsidR="001670BB" w:rsidRDefault="001670BB" w:rsidP="001670BB">
      <w:pPr>
        <w:rPr>
          <w:sz w:val="28"/>
          <w:szCs w:val="28"/>
          <w:lang w:val="ru-RU"/>
        </w:rPr>
      </w:pPr>
      <w:r w:rsidRPr="001670BB">
        <w:rPr>
          <w:sz w:val="28"/>
          <w:szCs w:val="28"/>
          <w:lang w:val="ru-RU"/>
        </w:rPr>
        <w:t xml:space="preserve">К наиболее важным из них относятся следующие: </w:t>
      </w:r>
    </w:p>
    <w:p w:rsidR="001670BB" w:rsidRDefault="001670BB" w:rsidP="001670BB">
      <w:pPr>
        <w:rPr>
          <w:sz w:val="28"/>
          <w:szCs w:val="28"/>
          <w:lang w:val="ru-RU"/>
        </w:rPr>
      </w:pPr>
      <w:r w:rsidRPr="001670BB">
        <w:rPr>
          <w:sz w:val="28"/>
          <w:szCs w:val="28"/>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1670BB" w:rsidRDefault="001670BB" w:rsidP="001670BB">
      <w:pPr>
        <w:rPr>
          <w:sz w:val="28"/>
          <w:szCs w:val="28"/>
          <w:lang w:val="ru-RU"/>
        </w:rPr>
      </w:pPr>
      <w:r w:rsidRPr="001670BB">
        <w:rPr>
          <w:sz w:val="28"/>
          <w:szCs w:val="28"/>
          <w:lang w:val="ru-RU"/>
        </w:rPr>
        <w:t xml:space="preserve"> − быть трудолюбивым, следуя принципу «делу — время, потехе — час» как в учебных занятиях, так и в домашних делах, доводить начатое дело до конца; </w:t>
      </w:r>
    </w:p>
    <w:p w:rsidR="001670BB" w:rsidRDefault="001670BB" w:rsidP="001670BB">
      <w:pPr>
        <w:rPr>
          <w:sz w:val="28"/>
          <w:szCs w:val="28"/>
          <w:lang w:val="ru-RU"/>
        </w:rPr>
      </w:pPr>
      <w:r w:rsidRPr="001670BB">
        <w:rPr>
          <w:sz w:val="28"/>
          <w:szCs w:val="28"/>
          <w:lang w:val="ru-RU"/>
        </w:rPr>
        <w:t>− знать и любить свою Родину – свой родной дом, двор, улицу, город, село, свою страну;</w:t>
      </w:r>
    </w:p>
    <w:p w:rsidR="001670BB" w:rsidRDefault="001670BB" w:rsidP="001670BB">
      <w:pPr>
        <w:rPr>
          <w:sz w:val="28"/>
          <w:szCs w:val="28"/>
          <w:lang w:val="ru-RU"/>
        </w:rPr>
      </w:pPr>
      <w:r w:rsidRPr="001670BB">
        <w:rPr>
          <w:sz w:val="28"/>
          <w:szCs w:val="28"/>
          <w:lang w:val="ru-RU"/>
        </w:rPr>
        <w:t xml:space="preserve"> −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1670BB" w:rsidRDefault="001670BB" w:rsidP="001670BB">
      <w:pPr>
        <w:rPr>
          <w:sz w:val="28"/>
          <w:szCs w:val="28"/>
          <w:lang w:val="ru-RU"/>
        </w:rPr>
      </w:pPr>
      <w:r w:rsidRPr="001670BB">
        <w:rPr>
          <w:sz w:val="28"/>
          <w:szCs w:val="28"/>
          <w:lang w:val="ru-RU"/>
        </w:rPr>
        <w:t xml:space="preserve"> − проявлять миролюбие — не затевать конфликтов и стремиться решать спорные вопросы, не прибегая к силе;</w:t>
      </w:r>
    </w:p>
    <w:p w:rsidR="001670BB" w:rsidRDefault="001670BB" w:rsidP="001670BB">
      <w:pPr>
        <w:rPr>
          <w:sz w:val="28"/>
          <w:szCs w:val="28"/>
          <w:lang w:val="ru-RU"/>
        </w:rPr>
      </w:pPr>
      <w:r w:rsidRPr="001670BB">
        <w:rPr>
          <w:sz w:val="28"/>
          <w:szCs w:val="28"/>
          <w:lang w:val="ru-RU"/>
        </w:rPr>
        <w:t xml:space="preserve"> − стремиться узнавать что-то новое, проявлять любознательность, ценить знания; − быть вежливым и опрятным, скромным и приветливым;</w:t>
      </w:r>
    </w:p>
    <w:p w:rsidR="001670BB" w:rsidRDefault="001670BB" w:rsidP="001670BB">
      <w:pPr>
        <w:rPr>
          <w:sz w:val="28"/>
          <w:szCs w:val="28"/>
          <w:lang w:val="ru-RU"/>
        </w:rPr>
      </w:pPr>
      <w:r w:rsidRPr="001670BB">
        <w:rPr>
          <w:sz w:val="28"/>
          <w:szCs w:val="28"/>
          <w:lang w:val="ru-RU"/>
        </w:rPr>
        <w:t xml:space="preserve"> − соблюдать правила личной гигиены, режим дня, вести здоровый образ жизни;</w:t>
      </w:r>
    </w:p>
    <w:p w:rsidR="001670BB" w:rsidRDefault="001670BB" w:rsidP="001670BB">
      <w:pPr>
        <w:rPr>
          <w:sz w:val="28"/>
          <w:szCs w:val="28"/>
          <w:lang w:val="ru-RU"/>
        </w:rPr>
      </w:pPr>
      <w:r w:rsidRPr="001670BB">
        <w:rPr>
          <w:sz w:val="28"/>
          <w:szCs w:val="28"/>
          <w:lang w:val="ru-RU"/>
        </w:rPr>
        <w:lastRenderedPageBreak/>
        <w:t xml:space="preserve"> −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1670BB" w:rsidRDefault="001670BB" w:rsidP="001670BB">
      <w:pPr>
        <w:rPr>
          <w:sz w:val="28"/>
          <w:szCs w:val="28"/>
          <w:lang w:val="ru-RU"/>
        </w:rPr>
      </w:pPr>
      <w:r w:rsidRPr="001670BB">
        <w:rPr>
          <w:sz w:val="28"/>
          <w:szCs w:val="28"/>
          <w:lang w:val="ru-RU"/>
        </w:rPr>
        <w:t xml:space="preserve"> −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1670BB" w:rsidRDefault="001670BB" w:rsidP="001670BB">
      <w:pPr>
        <w:rPr>
          <w:sz w:val="28"/>
          <w:szCs w:val="28"/>
          <w:lang w:val="ru-RU"/>
        </w:rPr>
      </w:pPr>
      <w:r w:rsidRPr="001670BB">
        <w:rPr>
          <w:sz w:val="28"/>
          <w:szCs w:val="28"/>
          <w:lang w:val="ru-RU"/>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1670BB" w:rsidRDefault="001670BB" w:rsidP="001670BB">
      <w:pPr>
        <w:rPr>
          <w:sz w:val="28"/>
          <w:szCs w:val="28"/>
          <w:lang w:val="ru-RU"/>
        </w:rPr>
      </w:pPr>
      <w:r w:rsidRPr="001670BB">
        <w:rPr>
          <w:b/>
          <w:sz w:val="28"/>
          <w:szCs w:val="28"/>
          <w:lang w:val="ru-RU"/>
        </w:rPr>
        <w:t>Задачи воспитания</w:t>
      </w:r>
      <w:r w:rsidRPr="001670BB">
        <w:rPr>
          <w:sz w:val="28"/>
          <w:szCs w:val="28"/>
          <w:lang w:val="ru-RU"/>
        </w:rPr>
        <w:t xml:space="preserve">: </w:t>
      </w:r>
    </w:p>
    <w:p w:rsidR="001670BB" w:rsidRDefault="001670BB" w:rsidP="001670BB">
      <w:pPr>
        <w:rPr>
          <w:sz w:val="28"/>
          <w:szCs w:val="28"/>
          <w:lang w:val="ru-RU"/>
        </w:rPr>
      </w:pPr>
      <w:r w:rsidRPr="001670BB">
        <w:rPr>
          <w:sz w:val="28"/>
          <w:szCs w:val="28"/>
          <w:lang w:val="ru-RU"/>
        </w:rPr>
        <w:t xml:space="preserve">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1670BB" w:rsidRDefault="001670BB" w:rsidP="001670BB">
      <w:pPr>
        <w:rPr>
          <w:sz w:val="28"/>
          <w:szCs w:val="28"/>
          <w:lang w:val="ru-RU"/>
        </w:rPr>
      </w:pPr>
      <w:r w:rsidRPr="001670BB">
        <w:rPr>
          <w:sz w:val="28"/>
          <w:szCs w:val="28"/>
          <w:lang w:val="ru-RU"/>
        </w:rPr>
        <w:t xml:space="preserve">2) реализовывать потенциал классного руководства в воспитании школьников, поддерживать активное участие классных сообществ в жизни школы; </w:t>
      </w:r>
    </w:p>
    <w:p w:rsidR="001670BB" w:rsidRDefault="001670BB" w:rsidP="001670BB">
      <w:pPr>
        <w:rPr>
          <w:sz w:val="28"/>
          <w:szCs w:val="28"/>
          <w:lang w:val="ru-RU"/>
        </w:rPr>
      </w:pPr>
      <w:r w:rsidRPr="001670BB">
        <w:rPr>
          <w:sz w:val="28"/>
          <w:szCs w:val="28"/>
          <w:lang w:val="ru-RU"/>
        </w:rPr>
        <w:t>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670BB" w:rsidRDefault="001670BB" w:rsidP="001670BB">
      <w:pPr>
        <w:rPr>
          <w:sz w:val="28"/>
          <w:szCs w:val="28"/>
          <w:lang w:val="ru-RU"/>
        </w:rPr>
      </w:pPr>
      <w:r w:rsidRPr="001670BB">
        <w:rPr>
          <w:sz w:val="28"/>
          <w:szCs w:val="28"/>
          <w:lang w:val="ru-RU"/>
        </w:rPr>
        <w:t xml:space="preserve"> 4) использовать в воспитании детей возможности школьного урока, поддерживать использование на уроках интерактивных форм занятий с учащимися;</w:t>
      </w:r>
    </w:p>
    <w:p w:rsidR="001670BB" w:rsidRDefault="001670BB" w:rsidP="001670BB">
      <w:pPr>
        <w:rPr>
          <w:sz w:val="28"/>
          <w:szCs w:val="28"/>
          <w:lang w:val="ru-RU"/>
        </w:rPr>
      </w:pPr>
      <w:r w:rsidRPr="001670BB">
        <w:rPr>
          <w:sz w:val="28"/>
          <w:szCs w:val="28"/>
          <w:lang w:val="ru-RU"/>
        </w:rPr>
        <w:t xml:space="preserve"> 5) 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 </w:t>
      </w:r>
    </w:p>
    <w:p w:rsidR="001670BB" w:rsidRDefault="001670BB" w:rsidP="001670BB">
      <w:pPr>
        <w:rPr>
          <w:sz w:val="28"/>
          <w:szCs w:val="28"/>
          <w:lang w:val="ru-RU"/>
        </w:rPr>
      </w:pPr>
      <w:r w:rsidRPr="001670BB">
        <w:rPr>
          <w:sz w:val="28"/>
          <w:szCs w:val="28"/>
          <w:lang w:val="ru-RU"/>
        </w:rPr>
        <w:t xml:space="preserve">6) организовывать для школьников экскурсии, походы и реализовывать их воспитательный потенциал; </w:t>
      </w:r>
    </w:p>
    <w:p w:rsidR="001670BB" w:rsidRDefault="001670BB" w:rsidP="001670BB">
      <w:pPr>
        <w:rPr>
          <w:sz w:val="28"/>
          <w:szCs w:val="28"/>
          <w:lang w:val="ru-RU"/>
        </w:rPr>
      </w:pPr>
      <w:r w:rsidRPr="001670BB">
        <w:rPr>
          <w:sz w:val="28"/>
          <w:szCs w:val="28"/>
          <w:lang w:val="ru-RU"/>
        </w:rPr>
        <w:t xml:space="preserve">7) организовать работу школьных бумажных и электронных СМИ, реализовывать их воспитательный потенциал; </w:t>
      </w:r>
    </w:p>
    <w:p w:rsidR="001670BB" w:rsidRDefault="001670BB" w:rsidP="001670BB">
      <w:pPr>
        <w:rPr>
          <w:sz w:val="28"/>
          <w:szCs w:val="28"/>
          <w:lang w:val="ru-RU"/>
        </w:rPr>
      </w:pPr>
      <w:r w:rsidRPr="001670BB">
        <w:rPr>
          <w:sz w:val="28"/>
          <w:szCs w:val="28"/>
          <w:lang w:val="ru-RU"/>
        </w:rPr>
        <w:t xml:space="preserve">8) развивать предметно-эстетическую среду школы и реализовывать ее воспитательные возможности; </w:t>
      </w:r>
    </w:p>
    <w:p w:rsidR="0007065C" w:rsidRPr="001670BB" w:rsidRDefault="001670BB" w:rsidP="001670BB">
      <w:pPr>
        <w:rPr>
          <w:rStyle w:val="CharAttribute484"/>
          <w:rFonts w:eastAsia="№Е"/>
          <w:i w:val="0"/>
          <w:szCs w:val="28"/>
          <w:lang w:val="ru-RU"/>
        </w:rPr>
      </w:pPr>
      <w:r w:rsidRPr="001670BB">
        <w:rPr>
          <w:sz w:val="28"/>
          <w:szCs w:val="28"/>
          <w:lang w:val="ru-RU"/>
        </w:rPr>
        <w:t>9)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576DC" w:rsidRDefault="000576DC" w:rsidP="000E321E">
      <w:pPr>
        <w:ind w:firstLine="567"/>
        <w:rPr>
          <w:b/>
          <w:sz w:val="28"/>
          <w:szCs w:val="28"/>
          <w:lang w:val="ru-RU"/>
        </w:rPr>
      </w:pPr>
    </w:p>
    <w:p w:rsidR="000576DC" w:rsidRDefault="000576DC" w:rsidP="000E321E">
      <w:pPr>
        <w:ind w:firstLine="567"/>
        <w:rPr>
          <w:b/>
          <w:sz w:val="28"/>
          <w:szCs w:val="28"/>
          <w:lang w:val="ru-RU"/>
        </w:rPr>
      </w:pPr>
      <w:r w:rsidRPr="000576DC">
        <w:rPr>
          <w:b/>
          <w:sz w:val="28"/>
          <w:szCs w:val="28"/>
          <w:lang w:val="ru-RU"/>
        </w:rPr>
        <w:t xml:space="preserve">РАЗДЕЛ </w:t>
      </w:r>
      <w:r w:rsidRPr="000576DC">
        <w:rPr>
          <w:b/>
          <w:sz w:val="28"/>
          <w:szCs w:val="28"/>
        </w:rPr>
        <w:t>III</w:t>
      </w:r>
      <w:r w:rsidRPr="000576DC">
        <w:rPr>
          <w:b/>
          <w:sz w:val="28"/>
          <w:szCs w:val="28"/>
          <w:lang w:val="ru-RU"/>
        </w:rPr>
        <w:t>. «ВИДЫ, ФОРМЫ И СОДЕРЖАНИЕ ДЕЯТЕЛЬНОСТИ»</w:t>
      </w:r>
    </w:p>
    <w:p w:rsidR="000576DC" w:rsidRPr="000576DC" w:rsidRDefault="000576DC" w:rsidP="000E321E">
      <w:pPr>
        <w:ind w:firstLine="567"/>
        <w:rPr>
          <w:b/>
          <w:sz w:val="28"/>
          <w:szCs w:val="28"/>
          <w:lang w:val="ru-RU"/>
        </w:rPr>
      </w:pPr>
    </w:p>
    <w:p w:rsidR="00C55F35" w:rsidRPr="00BB2177" w:rsidRDefault="00B10706" w:rsidP="000E321E">
      <w:pPr>
        <w:ind w:firstLine="567"/>
        <w:rPr>
          <w:color w:val="000000"/>
          <w:w w:val="0"/>
          <w:sz w:val="28"/>
          <w:szCs w:val="28"/>
          <w:lang w:val="ru-RU"/>
        </w:rPr>
      </w:pPr>
      <w:r w:rsidRPr="00BB2177">
        <w:rPr>
          <w:color w:val="000000"/>
          <w:w w:val="0"/>
          <w:sz w:val="28"/>
          <w:szCs w:val="28"/>
          <w:lang w:val="ru-RU"/>
        </w:rPr>
        <w:t>Практическ</w:t>
      </w:r>
      <w:r w:rsidR="006B6D76" w:rsidRPr="00BB2177">
        <w:rPr>
          <w:color w:val="000000"/>
          <w:w w:val="0"/>
          <w:sz w:val="28"/>
          <w:szCs w:val="28"/>
          <w:lang w:val="ru-RU"/>
        </w:rPr>
        <w:t>ая реализация цел</w:t>
      </w:r>
      <w:r w:rsidR="0086263B" w:rsidRPr="00BB2177">
        <w:rPr>
          <w:color w:val="000000"/>
          <w:w w:val="0"/>
          <w:sz w:val="28"/>
          <w:szCs w:val="28"/>
          <w:lang w:val="ru-RU"/>
        </w:rPr>
        <w:t xml:space="preserve">и </w:t>
      </w:r>
      <w:r w:rsidR="006B6D76" w:rsidRPr="00BB2177">
        <w:rPr>
          <w:color w:val="000000"/>
          <w:w w:val="0"/>
          <w:sz w:val="28"/>
          <w:szCs w:val="28"/>
          <w:lang w:val="ru-RU"/>
        </w:rPr>
        <w:t xml:space="preserve">и задач воспитания </w:t>
      </w:r>
      <w:r w:rsidR="00C55F35" w:rsidRPr="00BB2177">
        <w:rPr>
          <w:color w:val="000000"/>
          <w:w w:val="0"/>
          <w:sz w:val="28"/>
          <w:szCs w:val="28"/>
          <w:lang w:val="ru-RU"/>
        </w:rPr>
        <w:t xml:space="preserve">осуществляется в рамках следующих </w:t>
      </w:r>
      <w:r w:rsidR="0086263B" w:rsidRPr="00BB2177">
        <w:rPr>
          <w:color w:val="000000"/>
          <w:w w:val="0"/>
          <w:sz w:val="28"/>
          <w:szCs w:val="28"/>
          <w:lang w:val="ru-RU"/>
        </w:rPr>
        <w:t>направлений воспитательной работы школы</w:t>
      </w:r>
      <w:r w:rsidR="00C55F35" w:rsidRPr="00BB2177">
        <w:rPr>
          <w:color w:val="000000"/>
          <w:w w:val="0"/>
          <w:sz w:val="28"/>
          <w:szCs w:val="28"/>
          <w:lang w:val="ru-RU"/>
        </w:rPr>
        <w:t>.</w:t>
      </w:r>
      <w:r w:rsidR="008D42A0" w:rsidRPr="00BB2177">
        <w:rPr>
          <w:color w:val="000000"/>
          <w:w w:val="0"/>
          <w:sz w:val="28"/>
          <w:szCs w:val="28"/>
          <w:lang w:val="ru-RU"/>
        </w:rPr>
        <w:t xml:space="preserve"> Кажд</w:t>
      </w:r>
      <w:r w:rsidR="0086263B" w:rsidRPr="00BB2177">
        <w:rPr>
          <w:color w:val="000000"/>
          <w:w w:val="0"/>
          <w:sz w:val="28"/>
          <w:szCs w:val="28"/>
          <w:lang w:val="ru-RU"/>
        </w:rPr>
        <w:t xml:space="preserve">ое </w:t>
      </w:r>
      <w:r w:rsidR="008D42A0" w:rsidRPr="00BB2177">
        <w:rPr>
          <w:color w:val="000000"/>
          <w:w w:val="0"/>
          <w:sz w:val="28"/>
          <w:szCs w:val="28"/>
          <w:lang w:val="ru-RU"/>
        </w:rPr>
        <w:t>из них представлен</w:t>
      </w:r>
      <w:r w:rsidR="0086263B" w:rsidRPr="00BB2177">
        <w:rPr>
          <w:color w:val="000000"/>
          <w:w w:val="0"/>
          <w:sz w:val="28"/>
          <w:szCs w:val="28"/>
          <w:lang w:val="ru-RU"/>
        </w:rPr>
        <w:t>о</w:t>
      </w:r>
      <w:r w:rsidR="008D42A0" w:rsidRPr="00BB2177">
        <w:rPr>
          <w:color w:val="000000"/>
          <w:w w:val="0"/>
          <w:sz w:val="28"/>
          <w:szCs w:val="28"/>
          <w:lang w:val="ru-RU"/>
        </w:rPr>
        <w:t xml:space="preserve"> в соответствующем модуле</w:t>
      </w:r>
      <w:r w:rsidR="00B420DA" w:rsidRPr="00BB2177">
        <w:rPr>
          <w:color w:val="000000"/>
          <w:w w:val="0"/>
          <w:sz w:val="28"/>
          <w:szCs w:val="28"/>
          <w:lang w:val="ru-RU"/>
        </w:rPr>
        <w:t>.</w:t>
      </w:r>
    </w:p>
    <w:p w:rsidR="002C276B" w:rsidRDefault="002C276B" w:rsidP="000E321E">
      <w:pPr>
        <w:jc w:val="center"/>
        <w:rPr>
          <w:b/>
          <w:iCs/>
          <w:color w:val="000000"/>
          <w:w w:val="0"/>
          <w:sz w:val="28"/>
          <w:szCs w:val="28"/>
          <w:lang w:val="ru-RU"/>
        </w:rPr>
      </w:pPr>
    </w:p>
    <w:p w:rsidR="002C276B" w:rsidRDefault="002C276B" w:rsidP="000E321E">
      <w:pPr>
        <w:jc w:val="center"/>
        <w:rPr>
          <w:b/>
          <w:iCs/>
          <w:color w:val="000000"/>
          <w:w w:val="0"/>
          <w:sz w:val="28"/>
          <w:szCs w:val="28"/>
          <w:lang w:val="ru-RU"/>
        </w:rPr>
      </w:pPr>
    </w:p>
    <w:p w:rsidR="002C276B" w:rsidRDefault="002C276B" w:rsidP="000E321E">
      <w:pPr>
        <w:jc w:val="center"/>
        <w:rPr>
          <w:b/>
          <w:iCs/>
          <w:color w:val="000000"/>
          <w:w w:val="0"/>
          <w:sz w:val="28"/>
          <w:szCs w:val="28"/>
          <w:lang w:val="ru-RU"/>
        </w:rPr>
      </w:pPr>
    </w:p>
    <w:p w:rsidR="002C276B" w:rsidRDefault="002C276B" w:rsidP="000E321E">
      <w:pPr>
        <w:jc w:val="center"/>
        <w:rPr>
          <w:b/>
          <w:iCs/>
          <w:color w:val="000000"/>
          <w:w w:val="0"/>
          <w:sz w:val="28"/>
          <w:szCs w:val="28"/>
          <w:lang w:val="ru-RU"/>
        </w:rPr>
      </w:pPr>
    </w:p>
    <w:p w:rsidR="002C276B" w:rsidRDefault="002C276B" w:rsidP="000E321E">
      <w:pPr>
        <w:jc w:val="center"/>
        <w:rPr>
          <w:b/>
          <w:iCs/>
          <w:color w:val="000000"/>
          <w:w w:val="0"/>
          <w:sz w:val="28"/>
          <w:szCs w:val="28"/>
          <w:lang w:val="ru-RU"/>
        </w:rPr>
      </w:pPr>
    </w:p>
    <w:p w:rsidR="00886987" w:rsidRDefault="00F05D4A" w:rsidP="000E321E">
      <w:pPr>
        <w:jc w:val="center"/>
        <w:rPr>
          <w:b/>
          <w:iCs/>
          <w:color w:val="000000"/>
          <w:w w:val="0"/>
          <w:sz w:val="28"/>
          <w:szCs w:val="28"/>
          <w:lang w:val="ru-RU"/>
        </w:rPr>
      </w:pPr>
      <w:r>
        <w:rPr>
          <w:b/>
          <w:iCs/>
          <w:color w:val="000000"/>
          <w:w w:val="0"/>
          <w:sz w:val="28"/>
          <w:szCs w:val="28"/>
          <w:lang w:val="ru-RU"/>
        </w:rPr>
        <w:t xml:space="preserve">3.1. </w:t>
      </w:r>
      <w:r w:rsidR="00886987">
        <w:rPr>
          <w:b/>
          <w:iCs/>
          <w:color w:val="000000"/>
          <w:w w:val="0"/>
          <w:sz w:val="28"/>
          <w:szCs w:val="28"/>
          <w:lang w:val="ru-RU"/>
        </w:rPr>
        <w:t>Инвариа</w:t>
      </w:r>
      <w:r>
        <w:rPr>
          <w:b/>
          <w:iCs/>
          <w:color w:val="000000"/>
          <w:w w:val="0"/>
          <w:sz w:val="28"/>
          <w:szCs w:val="28"/>
          <w:lang w:val="ru-RU"/>
        </w:rPr>
        <w:t>нт</w:t>
      </w:r>
      <w:r w:rsidR="00886987">
        <w:rPr>
          <w:b/>
          <w:iCs/>
          <w:color w:val="000000"/>
          <w:w w:val="0"/>
          <w:sz w:val="28"/>
          <w:szCs w:val="28"/>
          <w:lang w:val="ru-RU"/>
        </w:rPr>
        <w:t>ные модули</w:t>
      </w:r>
    </w:p>
    <w:p w:rsidR="002C276B" w:rsidRDefault="002C276B" w:rsidP="00F05D4A">
      <w:pPr>
        <w:jc w:val="center"/>
        <w:rPr>
          <w:b/>
          <w:iCs/>
          <w:color w:val="000000"/>
          <w:w w:val="0"/>
          <w:sz w:val="28"/>
          <w:szCs w:val="28"/>
          <w:lang w:val="ru-RU"/>
        </w:rPr>
      </w:pPr>
    </w:p>
    <w:p w:rsidR="00F05D4A" w:rsidRDefault="00F05D4A" w:rsidP="00F05D4A">
      <w:pPr>
        <w:jc w:val="center"/>
        <w:rPr>
          <w:b/>
          <w:iCs/>
          <w:color w:val="000000"/>
          <w:w w:val="0"/>
          <w:sz w:val="28"/>
          <w:szCs w:val="28"/>
          <w:lang w:val="ru-RU"/>
        </w:rPr>
      </w:pPr>
      <w:r w:rsidRPr="00BB2177">
        <w:rPr>
          <w:b/>
          <w:iCs/>
          <w:color w:val="000000"/>
          <w:w w:val="0"/>
          <w:sz w:val="28"/>
          <w:szCs w:val="28"/>
          <w:lang w:val="ru-RU"/>
        </w:rPr>
        <w:t>3.</w:t>
      </w:r>
      <w:r>
        <w:rPr>
          <w:b/>
          <w:iCs/>
          <w:color w:val="000000"/>
          <w:w w:val="0"/>
          <w:sz w:val="28"/>
          <w:szCs w:val="28"/>
          <w:lang w:val="ru-RU"/>
        </w:rPr>
        <w:t>1</w:t>
      </w:r>
      <w:r w:rsidRPr="00BB2177">
        <w:rPr>
          <w:b/>
          <w:iCs/>
          <w:color w:val="000000"/>
          <w:w w:val="0"/>
          <w:sz w:val="28"/>
          <w:szCs w:val="28"/>
          <w:lang w:val="ru-RU"/>
        </w:rPr>
        <w:t>.</w:t>
      </w:r>
      <w:r>
        <w:rPr>
          <w:b/>
          <w:iCs/>
          <w:color w:val="000000"/>
          <w:w w:val="0"/>
          <w:sz w:val="28"/>
          <w:szCs w:val="28"/>
          <w:lang w:val="ru-RU"/>
        </w:rPr>
        <w:t>1.</w:t>
      </w:r>
      <w:r w:rsidRPr="00BB2177">
        <w:rPr>
          <w:b/>
          <w:iCs/>
          <w:color w:val="000000"/>
          <w:w w:val="0"/>
          <w:sz w:val="28"/>
          <w:szCs w:val="28"/>
          <w:lang w:val="ru-RU"/>
        </w:rPr>
        <w:t>Модуль «Классное руководство»</w:t>
      </w:r>
    </w:p>
    <w:p w:rsidR="00A91AD3" w:rsidRPr="00BB2177" w:rsidRDefault="00A91AD3" w:rsidP="00F05D4A">
      <w:pPr>
        <w:jc w:val="center"/>
        <w:rPr>
          <w:b/>
          <w:iCs/>
          <w:color w:val="000000"/>
          <w:w w:val="0"/>
          <w:sz w:val="28"/>
          <w:szCs w:val="28"/>
          <w:lang w:val="ru-RU"/>
        </w:rPr>
      </w:pPr>
    </w:p>
    <w:p w:rsidR="004A12B0" w:rsidRDefault="00F05D4A" w:rsidP="00F05D4A">
      <w:pPr>
        <w:pStyle w:val="aa"/>
        <w:spacing w:before="0" w:after="0"/>
        <w:ind w:left="0" w:right="-1" w:firstLine="567"/>
        <w:rPr>
          <w:rFonts w:ascii="Times New Roman" w:hAnsi="Times New Roman"/>
          <w:sz w:val="28"/>
          <w:szCs w:val="28"/>
          <w:lang w:val="ru-RU"/>
        </w:rPr>
      </w:pPr>
      <w:r w:rsidRPr="00BB2177">
        <w:rPr>
          <w:rFonts w:ascii="Times New Roman" w:hAnsi="Times New Roman"/>
          <w:sz w:val="28"/>
          <w:szCs w:val="28"/>
          <w:lang w:val="ru-RU"/>
        </w:rPr>
        <w:t>Осуществляя работу с классом, педагог</w:t>
      </w:r>
      <w:r>
        <w:rPr>
          <w:rFonts w:ascii="Times New Roman" w:hAnsi="Times New Roman"/>
          <w:sz w:val="28"/>
          <w:szCs w:val="28"/>
          <w:lang w:val="ru-RU"/>
        </w:rPr>
        <w:t>ический работник</w:t>
      </w:r>
      <w:r w:rsidRPr="00BB2177">
        <w:rPr>
          <w:rFonts w:ascii="Times New Roman" w:hAnsi="Times New Roman"/>
          <w:sz w:val="28"/>
          <w:szCs w:val="28"/>
          <w:lang w:val="ru-RU"/>
        </w:rPr>
        <w:t xml:space="preserve"> (классный руководитель, воспитатель, куратор, наставник, тьютор и т.п.) организует работу с коллективом класса; индивидуальную работу с </w:t>
      </w:r>
      <w:r>
        <w:rPr>
          <w:rFonts w:ascii="Times New Roman" w:hAnsi="Times New Roman"/>
          <w:sz w:val="28"/>
          <w:szCs w:val="28"/>
          <w:lang w:val="ru-RU"/>
        </w:rPr>
        <w:t>об</w:t>
      </w:r>
      <w:r w:rsidRPr="00BB2177">
        <w:rPr>
          <w:rFonts w:ascii="Times New Roman" w:hAnsi="Times New Roman"/>
          <w:sz w:val="28"/>
          <w:szCs w:val="28"/>
          <w:lang w:val="ru-RU"/>
        </w:rPr>
        <w:t>уча</w:t>
      </w:r>
      <w:r>
        <w:rPr>
          <w:rFonts w:ascii="Times New Roman" w:hAnsi="Times New Roman"/>
          <w:sz w:val="28"/>
          <w:szCs w:val="28"/>
          <w:lang w:val="ru-RU"/>
        </w:rPr>
        <w:t>ю</w:t>
      </w:r>
      <w:r w:rsidRPr="00BB2177">
        <w:rPr>
          <w:rFonts w:ascii="Times New Roman" w:hAnsi="Times New Roman"/>
          <w:sz w:val="28"/>
          <w:szCs w:val="28"/>
          <w:lang w:val="ru-RU"/>
        </w:rPr>
        <w:t xml:space="preserve">щимися вверенного ему класса; </w:t>
      </w:r>
      <w:r>
        <w:rPr>
          <w:rFonts w:ascii="Times New Roman" w:hAnsi="Times New Roman"/>
          <w:sz w:val="28"/>
          <w:szCs w:val="28"/>
          <w:lang w:val="ru-RU"/>
        </w:rPr>
        <w:t>работу с учителями-предметниками</w:t>
      </w:r>
      <w:r w:rsidRPr="00BB2177">
        <w:rPr>
          <w:rFonts w:ascii="Times New Roman" w:hAnsi="Times New Roman"/>
          <w:sz w:val="28"/>
          <w:szCs w:val="28"/>
          <w:lang w:val="ru-RU"/>
        </w:rPr>
        <w:t xml:space="preserve"> в данном классе; работу с родителями </w:t>
      </w:r>
      <w:r>
        <w:rPr>
          <w:rFonts w:ascii="Times New Roman" w:hAnsi="Times New Roman"/>
          <w:sz w:val="28"/>
          <w:szCs w:val="28"/>
          <w:lang w:val="ru-RU"/>
        </w:rPr>
        <w:t>об</w:t>
      </w:r>
      <w:r w:rsidRPr="00BB2177">
        <w:rPr>
          <w:rFonts w:ascii="Times New Roman" w:hAnsi="Times New Roman"/>
          <w:sz w:val="28"/>
          <w:szCs w:val="28"/>
          <w:lang w:val="ru-RU"/>
        </w:rPr>
        <w:t>уча</w:t>
      </w:r>
      <w:r>
        <w:rPr>
          <w:rFonts w:ascii="Times New Roman" w:hAnsi="Times New Roman"/>
          <w:sz w:val="28"/>
          <w:szCs w:val="28"/>
          <w:lang w:val="ru-RU"/>
        </w:rPr>
        <w:t>ю</w:t>
      </w:r>
      <w:r w:rsidRPr="00BB2177">
        <w:rPr>
          <w:rFonts w:ascii="Times New Roman" w:hAnsi="Times New Roman"/>
          <w:sz w:val="28"/>
          <w:szCs w:val="28"/>
          <w:lang w:val="ru-RU"/>
        </w:rPr>
        <w:t>щихся или их законными представителями</w:t>
      </w:r>
      <w:r>
        <w:rPr>
          <w:rFonts w:ascii="Times New Roman" w:hAnsi="Times New Roman"/>
          <w:sz w:val="28"/>
          <w:szCs w:val="28"/>
          <w:lang w:val="ru-RU"/>
        </w:rPr>
        <w:t xml:space="preserve">. </w:t>
      </w:r>
    </w:p>
    <w:p w:rsidR="00F05D4A" w:rsidRPr="00BB2177" w:rsidRDefault="004A12B0" w:rsidP="00F05D4A">
      <w:pPr>
        <w:pStyle w:val="aa"/>
        <w:spacing w:before="0" w:after="0"/>
        <w:ind w:left="0" w:right="-1" w:firstLine="567"/>
        <w:rPr>
          <w:rStyle w:val="CharAttribute502"/>
          <w:rFonts w:eastAsia="№Е" w:hAnsi="Times New Roman"/>
          <w:b/>
          <w:bCs/>
          <w:iCs/>
          <w:szCs w:val="28"/>
          <w:lang w:val="ru-RU"/>
        </w:rPr>
      </w:pPr>
      <w:r>
        <w:rPr>
          <w:rStyle w:val="CharAttribute502"/>
          <w:rFonts w:eastAsia="№Е" w:hAnsi="Times New Roman"/>
          <w:b/>
          <w:bCs/>
          <w:iCs/>
          <w:szCs w:val="28"/>
          <w:lang w:val="ru-RU"/>
        </w:rPr>
        <w:t>Работа с классом</w:t>
      </w:r>
      <w:r w:rsidR="00F05D4A" w:rsidRPr="00BB2177">
        <w:rPr>
          <w:rStyle w:val="CharAttribute502"/>
          <w:rFonts w:eastAsia="№Е" w:hAnsi="Times New Roman"/>
          <w:b/>
          <w:bCs/>
          <w:iCs/>
          <w:szCs w:val="28"/>
          <w:lang w:val="ru-RU"/>
        </w:rPr>
        <w:t>:</w:t>
      </w:r>
    </w:p>
    <w:p w:rsidR="00F05D4A" w:rsidRPr="00BB2177" w:rsidRDefault="00F05D4A" w:rsidP="00F05D4A">
      <w:pPr>
        <w:pStyle w:val="a3"/>
        <w:tabs>
          <w:tab w:val="left" w:pos="993"/>
          <w:tab w:val="left" w:pos="1310"/>
        </w:tabs>
        <w:ind w:left="0"/>
        <w:rPr>
          <w:rFonts w:ascii="Times New Roman"/>
          <w:sz w:val="28"/>
          <w:szCs w:val="28"/>
        </w:rPr>
      </w:pPr>
      <w:r>
        <w:rPr>
          <w:rFonts w:ascii="Times New Roman"/>
          <w:sz w:val="28"/>
          <w:szCs w:val="28"/>
          <w:lang w:val="ru-RU"/>
        </w:rPr>
        <w:t xml:space="preserve">       - </w:t>
      </w:r>
      <w:r w:rsidRPr="00BB2177">
        <w:rPr>
          <w:rFonts w:ascii="Times New Roman"/>
          <w:sz w:val="28"/>
          <w:szCs w:val="28"/>
        </w:rPr>
        <w:t xml:space="preserve">инициирование и поддержка участия класса в общешкольных ключевых делах, оказание необходимой помощи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Pr>
          <w:rFonts w:ascii="Times New Roman"/>
          <w:sz w:val="28"/>
          <w:szCs w:val="28"/>
        </w:rPr>
        <w:t>щим</w:t>
      </w:r>
      <w:r w:rsidRPr="00BB2177">
        <w:rPr>
          <w:rFonts w:ascii="Times New Roman"/>
          <w:sz w:val="28"/>
          <w:szCs w:val="28"/>
        </w:rPr>
        <w:t>ся в их подготовке, проведении и анализе;</w:t>
      </w:r>
    </w:p>
    <w:p w:rsidR="00F05D4A" w:rsidRPr="0087405A" w:rsidRDefault="00F05D4A" w:rsidP="00F05D4A">
      <w:pPr>
        <w:pStyle w:val="a3"/>
        <w:tabs>
          <w:tab w:val="left" w:pos="993"/>
          <w:tab w:val="left" w:pos="1310"/>
        </w:tabs>
        <w:ind w:left="0"/>
        <w:rPr>
          <w:rFonts w:ascii="Times New Roman"/>
          <w:sz w:val="28"/>
          <w:szCs w:val="28"/>
          <w:lang w:val="ru-RU"/>
        </w:rPr>
      </w:pPr>
      <w:r>
        <w:rPr>
          <w:rFonts w:ascii="Times New Roman"/>
          <w:sz w:val="28"/>
          <w:szCs w:val="28"/>
          <w:lang w:val="ru-RU"/>
        </w:rPr>
        <w:t xml:space="preserve">      - </w:t>
      </w:r>
      <w:r w:rsidRPr="00BB2177">
        <w:rPr>
          <w:rFonts w:ascii="Times New Roman"/>
          <w:sz w:val="28"/>
          <w:szCs w:val="28"/>
        </w:rPr>
        <w:t xml:space="preserve">организация интересных и полезных </w:t>
      </w:r>
      <w:r>
        <w:rPr>
          <w:rFonts w:ascii="Times New Roman"/>
          <w:sz w:val="28"/>
          <w:szCs w:val="28"/>
        </w:rPr>
        <w:t>для личностного развития обучающегося</w:t>
      </w:r>
      <w:r w:rsidRPr="00BB2177">
        <w:rPr>
          <w:rFonts w:ascii="Times New Roman"/>
          <w:sz w:val="28"/>
          <w:szCs w:val="28"/>
        </w:rPr>
        <w:t xml:space="preserve"> совместных дел с учащимися вверенного ему класса (познавательной, трудовой, спортивно-оздоровительной, духовно-нравственной, творческой</w:t>
      </w:r>
      <w:r w:rsidRPr="00BB2177">
        <w:rPr>
          <w:rFonts w:ascii="Times New Roman"/>
          <w:sz w:val="28"/>
          <w:szCs w:val="28"/>
          <w:lang w:val="ru-RU"/>
        </w:rPr>
        <w:t>, профориентационной</w:t>
      </w:r>
      <w:r w:rsidRPr="00BB2177">
        <w:rPr>
          <w:rFonts w:ascii="Times New Roman"/>
          <w:sz w:val="28"/>
          <w:szCs w:val="28"/>
        </w:rPr>
        <w:t xml:space="preserve"> направленн</w:t>
      </w:r>
      <w:r>
        <w:rPr>
          <w:rFonts w:ascii="Times New Roman"/>
          <w:sz w:val="28"/>
          <w:szCs w:val="28"/>
        </w:rPr>
        <w:t>ости), позволяющи</w:t>
      </w:r>
      <w:r>
        <w:rPr>
          <w:rFonts w:ascii="Times New Roman"/>
          <w:sz w:val="28"/>
          <w:szCs w:val="28"/>
          <w:lang w:val="ru-RU"/>
        </w:rPr>
        <w:t>х,</w:t>
      </w:r>
      <w:r w:rsidRPr="00BB2177">
        <w:rPr>
          <w:rFonts w:ascii="Times New Roman"/>
          <w:sz w:val="28"/>
          <w:szCs w:val="28"/>
        </w:rPr>
        <w:t xml:space="preserve"> с одно</w:t>
      </w:r>
      <w:r>
        <w:rPr>
          <w:rFonts w:ascii="Times New Roman"/>
          <w:sz w:val="28"/>
          <w:szCs w:val="28"/>
        </w:rPr>
        <w:t>й стороны,  вовлечь в них обучающихся</w:t>
      </w:r>
      <w:r w:rsidRPr="00BB2177">
        <w:rPr>
          <w:rFonts w:ascii="Times New Roman"/>
          <w:sz w:val="28"/>
          <w:szCs w:val="28"/>
        </w:rPr>
        <w:t xml:space="preserve"> с самыми разными потребностями и тем самым дать им воз</w:t>
      </w:r>
      <w:r>
        <w:rPr>
          <w:rFonts w:ascii="Times New Roman"/>
          <w:sz w:val="28"/>
          <w:szCs w:val="28"/>
        </w:rPr>
        <w:t>можность самореализоваться</w:t>
      </w:r>
      <w:r w:rsidRPr="00BB2177">
        <w:rPr>
          <w:rFonts w:ascii="Times New Roman"/>
          <w:sz w:val="28"/>
          <w:szCs w:val="28"/>
        </w:rPr>
        <w:t xml:space="preserve">, а с другой, – установить и упрочить доверительные отношения с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щимися класса, стать для них значимым взрослым, задающи</w:t>
      </w:r>
      <w:r>
        <w:rPr>
          <w:rFonts w:ascii="Times New Roman"/>
          <w:sz w:val="28"/>
          <w:szCs w:val="28"/>
        </w:rPr>
        <w:t>м образцы поведения в обществе</w:t>
      </w:r>
      <w:r>
        <w:rPr>
          <w:rFonts w:ascii="Times New Roman"/>
          <w:sz w:val="28"/>
          <w:szCs w:val="28"/>
          <w:lang w:val="ru-RU"/>
        </w:rPr>
        <w:t>;</w:t>
      </w:r>
    </w:p>
    <w:p w:rsidR="00F05D4A" w:rsidRPr="00BB2177" w:rsidRDefault="00F05D4A" w:rsidP="00F05D4A">
      <w:pPr>
        <w:pStyle w:val="a3"/>
        <w:tabs>
          <w:tab w:val="left" w:pos="851"/>
          <w:tab w:val="left" w:pos="1310"/>
        </w:tabs>
        <w:ind w:left="0"/>
        <w:rPr>
          <w:rFonts w:ascii="Times New Roman"/>
          <w:sz w:val="28"/>
          <w:szCs w:val="28"/>
        </w:rPr>
      </w:pPr>
      <w:r>
        <w:rPr>
          <w:rFonts w:ascii="Times New Roman"/>
          <w:sz w:val="28"/>
          <w:szCs w:val="28"/>
          <w:lang w:val="ru-RU"/>
        </w:rPr>
        <w:t xml:space="preserve">       - </w:t>
      </w:r>
      <w:r w:rsidRPr="00BB2177">
        <w:rPr>
          <w:rFonts w:ascii="Times New Roman"/>
          <w:sz w:val="28"/>
          <w:szCs w:val="28"/>
        </w:rPr>
        <w:t>проведение классных часов как часов плодотворного и</w:t>
      </w:r>
      <w:r>
        <w:rPr>
          <w:rFonts w:ascii="Times New Roman"/>
          <w:sz w:val="28"/>
          <w:szCs w:val="28"/>
        </w:rPr>
        <w:t xml:space="preserve"> доверительного общения педагогического работника и обучающихся</w:t>
      </w:r>
      <w:r w:rsidRPr="00BB2177">
        <w:rPr>
          <w:rFonts w:ascii="Times New Roman"/>
          <w:sz w:val="28"/>
          <w:szCs w:val="28"/>
        </w:rPr>
        <w:t>, основанных на принципах уважительн</w:t>
      </w:r>
      <w:r>
        <w:rPr>
          <w:rFonts w:ascii="Times New Roman"/>
          <w:sz w:val="28"/>
          <w:szCs w:val="28"/>
        </w:rPr>
        <w:t xml:space="preserve">ого отношения к </w:t>
      </w:r>
      <w:r>
        <w:rPr>
          <w:rFonts w:ascii="Times New Roman"/>
          <w:sz w:val="28"/>
          <w:szCs w:val="28"/>
          <w:lang w:val="ru-RU"/>
        </w:rPr>
        <w:t xml:space="preserve">их </w:t>
      </w:r>
      <w:r>
        <w:rPr>
          <w:rFonts w:ascii="Times New Roman"/>
          <w:sz w:val="28"/>
          <w:szCs w:val="28"/>
        </w:rPr>
        <w:t>личности</w:t>
      </w:r>
      <w:r w:rsidRPr="00BB2177">
        <w:rPr>
          <w:rFonts w:ascii="Times New Roman"/>
          <w:sz w:val="28"/>
          <w:szCs w:val="28"/>
        </w:rPr>
        <w:t xml:space="preserve">, поддержки </w:t>
      </w:r>
      <w:r>
        <w:rPr>
          <w:rFonts w:ascii="Times New Roman"/>
          <w:sz w:val="28"/>
          <w:szCs w:val="28"/>
        </w:rPr>
        <w:t xml:space="preserve">активной позиции каждого </w:t>
      </w:r>
      <w:r w:rsidRPr="00BB2177">
        <w:rPr>
          <w:rFonts w:ascii="Times New Roman"/>
          <w:sz w:val="28"/>
          <w:szCs w:val="28"/>
        </w:rPr>
        <w:t>в б</w:t>
      </w:r>
      <w:r>
        <w:rPr>
          <w:rFonts w:ascii="Times New Roman"/>
          <w:sz w:val="28"/>
          <w:szCs w:val="28"/>
        </w:rPr>
        <w:t>еседе, предоставления обучающимся</w:t>
      </w:r>
      <w:r w:rsidRPr="00BB2177">
        <w:rPr>
          <w:rFonts w:ascii="Times New Roman"/>
          <w:sz w:val="28"/>
          <w:szCs w:val="28"/>
        </w:rPr>
        <w:t xml:space="preserve"> возможности обсуждения и</w:t>
      </w:r>
      <w:r>
        <w:rPr>
          <w:rFonts w:ascii="Times New Roman"/>
          <w:sz w:val="28"/>
          <w:szCs w:val="28"/>
        </w:rPr>
        <w:t xml:space="preserve"> принятия решений по </w:t>
      </w:r>
      <w:r>
        <w:rPr>
          <w:rFonts w:ascii="Times New Roman"/>
          <w:sz w:val="28"/>
          <w:szCs w:val="28"/>
          <w:lang w:val="ru-RU"/>
        </w:rPr>
        <w:t>рассматриваемой</w:t>
      </w:r>
      <w:r w:rsidRPr="00BB2177">
        <w:rPr>
          <w:rFonts w:ascii="Times New Roman"/>
          <w:sz w:val="28"/>
          <w:szCs w:val="28"/>
        </w:rPr>
        <w:t xml:space="preserve"> проблеме, создани</w:t>
      </w:r>
      <w:r w:rsidRPr="00BB2177">
        <w:rPr>
          <w:rFonts w:ascii="Times New Roman"/>
          <w:sz w:val="28"/>
          <w:szCs w:val="28"/>
          <w:lang w:val="ru-RU"/>
        </w:rPr>
        <w:t>я</w:t>
      </w:r>
      <w:r>
        <w:rPr>
          <w:rFonts w:ascii="Times New Roman"/>
          <w:sz w:val="28"/>
          <w:szCs w:val="28"/>
        </w:rPr>
        <w:t>благоприятной среды для общения</w:t>
      </w:r>
      <w:r>
        <w:rPr>
          <w:rFonts w:ascii="Times New Roman"/>
          <w:sz w:val="28"/>
          <w:szCs w:val="28"/>
          <w:lang w:val="ru-RU"/>
        </w:rPr>
        <w:t>;</w:t>
      </w:r>
    </w:p>
    <w:p w:rsidR="00F05D4A" w:rsidRPr="00BB2177" w:rsidRDefault="00F05D4A" w:rsidP="00F05D4A">
      <w:pPr>
        <w:pStyle w:val="a3"/>
        <w:tabs>
          <w:tab w:val="left" w:pos="993"/>
          <w:tab w:val="left" w:pos="1310"/>
        </w:tabs>
        <w:ind w:left="0"/>
        <w:rPr>
          <w:rStyle w:val="CharAttribute501"/>
          <w:rFonts w:eastAsia="Tahoma"/>
          <w:i w:val="0"/>
          <w:szCs w:val="28"/>
          <w:u w:val="none"/>
        </w:rPr>
      </w:pPr>
      <w:r>
        <w:rPr>
          <w:rStyle w:val="CharAttribute504"/>
          <w:rFonts w:eastAsia="№Е"/>
          <w:szCs w:val="28"/>
          <w:lang w:val="ru-RU"/>
        </w:rPr>
        <w:t xml:space="preserve">      - </w:t>
      </w:r>
      <w:r w:rsidRPr="00BB2177">
        <w:rPr>
          <w:rStyle w:val="CharAttribute504"/>
          <w:rFonts w:eastAsia="№Е"/>
          <w:szCs w:val="28"/>
        </w:rPr>
        <w:t>сп</w:t>
      </w:r>
      <w:r>
        <w:rPr>
          <w:rStyle w:val="CharAttribute504"/>
          <w:rFonts w:eastAsia="№Е"/>
          <w:szCs w:val="28"/>
        </w:rPr>
        <w:t>лочение коллектива класса через</w:t>
      </w:r>
      <w:r w:rsidRPr="00BB2177">
        <w:rPr>
          <w:rFonts w:ascii="Times New Roman" w:eastAsia="Tahoma"/>
          <w:sz w:val="28"/>
          <w:szCs w:val="28"/>
        </w:rPr>
        <w:t>и</w:t>
      </w:r>
      <w:r w:rsidRPr="00BB2177">
        <w:rPr>
          <w:rStyle w:val="CharAttribute501"/>
          <w:rFonts w:eastAsia="№Е"/>
          <w:i w:val="0"/>
          <w:szCs w:val="28"/>
          <w:u w:val="none"/>
        </w:rPr>
        <w:t>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w:t>
      </w:r>
      <w:r>
        <w:rPr>
          <w:rStyle w:val="CharAttribute501"/>
          <w:rFonts w:eastAsia="№Е"/>
          <w:i w:val="0"/>
          <w:szCs w:val="28"/>
          <w:u w:val="none"/>
        </w:rPr>
        <w:t>ния в классе дней рождения обу</w:t>
      </w:r>
      <w:r>
        <w:rPr>
          <w:rStyle w:val="CharAttribute501"/>
          <w:rFonts w:eastAsia="№Е"/>
          <w:i w:val="0"/>
          <w:szCs w:val="28"/>
          <w:u w:val="none"/>
          <w:lang w:val="ru-RU"/>
        </w:rPr>
        <w:t>ч</w:t>
      </w:r>
      <w:r>
        <w:rPr>
          <w:rStyle w:val="CharAttribute501"/>
          <w:rFonts w:eastAsia="№Е"/>
          <w:i w:val="0"/>
          <w:szCs w:val="28"/>
          <w:u w:val="none"/>
        </w:rPr>
        <w:t>аю</w:t>
      </w:r>
      <w:r>
        <w:rPr>
          <w:rStyle w:val="CharAttribute501"/>
          <w:rFonts w:eastAsia="№Е"/>
          <w:i w:val="0"/>
          <w:szCs w:val="28"/>
          <w:u w:val="none"/>
          <w:lang w:val="ru-RU"/>
        </w:rPr>
        <w:t>щихся</w:t>
      </w:r>
      <w:r w:rsidRPr="00BB2177">
        <w:rPr>
          <w:rStyle w:val="CharAttribute501"/>
          <w:rFonts w:eastAsia="№Е"/>
          <w:i w:val="0"/>
          <w:szCs w:val="28"/>
          <w:u w:val="none"/>
        </w:rPr>
        <w:t xml:space="preserve">, </w:t>
      </w:r>
      <w:r w:rsidRPr="00BB2177">
        <w:rPr>
          <w:rFonts w:ascii="Times New Roman" w:eastAsia="Tahoma"/>
          <w:sz w:val="28"/>
          <w:szCs w:val="28"/>
        </w:rPr>
        <w:t>включающие в себя подготовленные ученическими микрогруппами поздравления, сюрпризы, творческие подарки и розыгрыши; регулярные внутриклассные</w:t>
      </w:r>
      <w:r w:rsidRPr="00BB2177">
        <w:rPr>
          <w:rFonts w:ascii="Times New Roman" w:eastAsia="Tahoma"/>
          <w:sz w:val="28"/>
          <w:szCs w:val="28"/>
          <w:lang w:val="ru-RU"/>
        </w:rPr>
        <w:t>«</w:t>
      </w:r>
      <w:r w:rsidRPr="00BB2177">
        <w:rPr>
          <w:rFonts w:ascii="Times New Roman" w:eastAsia="Tahoma"/>
          <w:sz w:val="28"/>
          <w:szCs w:val="28"/>
        </w:rPr>
        <w:t>огоньки»</w:t>
      </w:r>
      <w:r w:rsidRPr="00BB2177">
        <w:rPr>
          <w:rFonts w:ascii="Times New Roman" w:eastAsia="Tahoma"/>
          <w:sz w:val="28"/>
          <w:szCs w:val="28"/>
          <w:lang w:val="ru-RU"/>
        </w:rPr>
        <w:t xml:space="preserve"> и вечера</w:t>
      </w:r>
      <w:r>
        <w:rPr>
          <w:rFonts w:ascii="Times New Roman" w:eastAsia="Tahoma"/>
          <w:sz w:val="28"/>
          <w:szCs w:val="28"/>
        </w:rPr>
        <w:t>, дающие каждому обучающемуся</w:t>
      </w:r>
      <w:r w:rsidRPr="00BB2177">
        <w:rPr>
          <w:rFonts w:ascii="Times New Roman" w:eastAsia="Tahoma"/>
          <w:sz w:val="28"/>
          <w:szCs w:val="28"/>
        </w:rPr>
        <w:t xml:space="preserve"> возможность рефлексии собс</w:t>
      </w:r>
      <w:r>
        <w:rPr>
          <w:rFonts w:ascii="Times New Roman" w:eastAsia="Tahoma"/>
          <w:sz w:val="28"/>
          <w:szCs w:val="28"/>
        </w:rPr>
        <w:t>твенного участия в жизни класса</w:t>
      </w:r>
      <w:r>
        <w:rPr>
          <w:rFonts w:ascii="Times New Roman" w:eastAsia="Tahoma"/>
          <w:sz w:val="28"/>
          <w:szCs w:val="28"/>
          <w:lang w:val="ru-RU"/>
        </w:rPr>
        <w:t>;</w:t>
      </w:r>
    </w:p>
    <w:p w:rsidR="00F05D4A" w:rsidRPr="00BB2177" w:rsidRDefault="00F05D4A" w:rsidP="00F05D4A">
      <w:pPr>
        <w:pStyle w:val="a3"/>
        <w:tabs>
          <w:tab w:val="left" w:pos="851"/>
        </w:tabs>
        <w:ind w:left="0"/>
        <w:contextualSpacing/>
        <w:rPr>
          <w:rFonts w:ascii="Times New Roman"/>
          <w:sz w:val="28"/>
          <w:szCs w:val="28"/>
        </w:rPr>
      </w:pPr>
      <w:r>
        <w:rPr>
          <w:rFonts w:ascii="Times New Roman"/>
          <w:sz w:val="28"/>
          <w:szCs w:val="28"/>
          <w:lang w:val="ru-RU"/>
        </w:rPr>
        <w:t xml:space="preserve">       - </w:t>
      </w:r>
      <w:r w:rsidRPr="00BB2177">
        <w:rPr>
          <w:rFonts w:ascii="Times New Roman"/>
          <w:sz w:val="28"/>
          <w:szCs w:val="28"/>
        </w:rPr>
        <w:t>выработка</w:t>
      </w:r>
      <w:r>
        <w:rPr>
          <w:rFonts w:ascii="Times New Roman"/>
          <w:sz w:val="28"/>
          <w:szCs w:val="28"/>
        </w:rPr>
        <w:t xml:space="preserve"> совместно с обучающимисязаконов класса, помогающих </w:t>
      </w:r>
      <w:r w:rsidRPr="00BB2177">
        <w:rPr>
          <w:rFonts w:ascii="Times New Roman"/>
          <w:sz w:val="28"/>
          <w:szCs w:val="28"/>
        </w:rPr>
        <w:t xml:space="preserve"> освоить нормы и правила общения, которым они должны следовать в школе. </w:t>
      </w:r>
    </w:p>
    <w:p w:rsidR="00F05D4A" w:rsidRPr="00BB2177" w:rsidRDefault="00F05D4A" w:rsidP="00F05D4A">
      <w:pPr>
        <w:pStyle w:val="aa"/>
        <w:spacing w:before="0" w:after="0"/>
        <w:ind w:left="0" w:right="-1" w:firstLine="567"/>
        <w:rPr>
          <w:rStyle w:val="CharAttribute502"/>
          <w:rFonts w:eastAsia="№Е" w:hAnsi="Times New Roman"/>
          <w:b/>
          <w:bCs/>
          <w:iCs/>
          <w:szCs w:val="28"/>
          <w:lang w:val="ru-RU"/>
        </w:rPr>
      </w:pPr>
      <w:r w:rsidRPr="00BB2177">
        <w:rPr>
          <w:rStyle w:val="CharAttribute502"/>
          <w:rFonts w:eastAsia="№Е" w:hAnsi="Times New Roman"/>
          <w:b/>
          <w:bCs/>
          <w:iCs/>
          <w:szCs w:val="28"/>
        </w:rPr>
        <w:t>Индивидуаль</w:t>
      </w:r>
      <w:r w:rsidRPr="00BB2177">
        <w:rPr>
          <w:rStyle w:val="CharAttribute502"/>
          <w:rFonts w:eastAsia="№Е" w:hAnsi="Times New Roman"/>
          <w:b/>
          <w:bCs/>
          <w:iCs/>
          <w:szCs w:val="28"/>
          <w:lang w:val="ru-RU"/>
        </w:rPr>
        <w:t>ная</w:t>
      </w:r>
      <w:r w:rsidRPr="00BB2177">
        <w:rPr>
          <w:rStyle w:val="CharAttribute502"/>
          <w:rFonts w:eastAsia="№Е" w:hAnsi="Times New Roman"/>
          <w:b/>
          <w:bCs/>
          <w:iCs/>
          <w:szCs w:val="28"/>
        </w:rPr>
        <w:t xml:space="preserve"> работ</w:t>
      </w:r>
      <w:r w:rsidRPr="00BB2177">
        <w:rPr>
          <w:rStyle w:val="CharAttribute502"/>
          <w:rFonts w:eastAsia="№Е" w:hAnsi="Times New Roman"/>
          <w:b/>
          <w:bCs/>
          <w:iCs/>
          <w:szCs w:val="28"/>
          <w:lang w:val="ru-RU"/>
        </w:rPr>
        <w:t>а</w:t>
      </w:r>
      <w:r w:rsidRPr="00BB2177">
        <w:rPr>
          <w:rStyle w:val="CharAttribute502"/>
          <w:rFonts w:eastAsia="№Е" w:hAnsi="Times New Roman"/>
          <w:b/>
          <w:bCs/>
          <w:iCs/>
          <w:szCs w:val="28"/>
        </w:rPr>
        <w:t xml:space="preserve"> с </w:t>
      </w:r>
      <w:r>
        <w:rPr>
          <w:rStyle w:val="CharAttribute502"/>
          <w:rFonts w:eastAsia="№Е" w:hAnsi="Times New Roman"/>
          <w:b/>
          <w:bCs/>
          <w:iCs/>
          <w:szCs w:val="28"/>
          <w:lang w:val="ru-RU"/>
        </w:rPr>
        <w:t>об</w:t>
      </w:r>
      <w:r w:rsidRPr="00BB2177">
        <w:rPr>
          <w:rStyle w:val="CharAttribute502"/>
          <w:rFonts w:eastAsia="№Е" w:hAnsi="Times New Roman"/>
          <w:b/>
          <w:bCs/>
          <w:iCs/>
          <w:szCs w:val="28"/>
        </w:rPr>
        <w:t>уча</w:t>
      </w:r>
      <w:r>
        <w:rPr>
          <w:rStyle w:val="CharAttribute502"/>
          <w:rFonts w:eastAsia="№Е" w:hAnsi="Times New Roman"/>
          <w:b/>
          <w:bCs/>
          <w:iCs/>
          <w:szCs w:val="28"/>
          <w:lang w:val="ru-RU"/>
        </w:rPr>
        <w:t>ю</w:t>
      </w:r>
      <w:r w:rsidRPr="00BB2177">
        <w:rPr>
          <w:rStyle w:val="CharAttribute502"/>
          <w:rFonts w:eastAsia="№Е" w:hAnsi="Times New Roman"/>
          <w:b/>
          <w:bCs/>
          <w:iCs/>
          <w:szCs w:val="28"/>
        </w:rPr>
        <w:t>щимися</w:t>
      </w:r>
      <w:r w:rsidRPr="00BB2177">
        <w:rPr>
          <w:rStyle w:val="CharAttribute502"/>
          <w:rFonts w:eastAsia="№Е" w:hAnsi="Times New Roman"/>
          <w:b/>
          <w:bCs/>
          <w:iCs/>
          <w:szCs w:val="28"/>
          <w:lang w:val="ru-RU"/>
        </w:rPr>
        <w:t>:</w:t>
      </w:r>
    </w:p>
    <w:p w:rsidR="00F05D4A" w:rsidRPr="00D12719" w:rsidRDefault="00F05D4A" w:rsidP="00F05D4A">
      <w:pPr>
        <w:pStyle w:val="a3"/>
        <w:tabs>
          <w:tab w:val="left" w:pos="851"/>
        </w:tabs>
        <w:ind w:left="0"/>
        <w:contextualSpacing/>
        <w:rPr>
          <w:rFonts w:ascii="Times New Roman"/>
          <w:sz w:val="28"/>
          <w:szCs w:val="28"/>
          <w:lang w:val="ru-RU"/>
        </w:rPr>
      </w:pPr>
      <w:r>
        <w:rPr>
          <w:rFonts w:ascii="Times New Roman"/>
          <w:sz w:val="28"/>
          <w:szCs w:val="28"/>
          <w:lang w:val="ru-RU"/>
        </w:rPr>
        <w:t xml:space="preserve">     -  </w:t>
      </w:r>
      <w:r w:rsidRPr="00BB2177">
        <w:rPr>
          <w:rFonts w:ascii="Times New Roman"/>
          <w:sz w:val="28"/>
          <w:szCs w:val="28"/>
        </w:rPr>
        <w:t xml:space="preserve">изучение особенностей личностного развития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 xml:space="preserve">щихся класса через наблюдение за </w:t>
      </w:r>
      <w:r>
        <w:rPr>
          <w:rFonts w:ascii="Times New Roman"/>
          <w:sz w:val="28"/>
          <w:szCs w:val="28"/>
          <w:lang w:val="ru-RU"/>
        </w:rPr>
        <w:t xml:space="preserve">их </w:t>
      </w:r>
      <w:r w:rsidRPr="00BB2177">
        <w:rPr>
          <w:rFonts w:ascii="Times New Roman"/>
          <w:sz w:val="28"/>
          <w:szCs w:val="28"/>
        </w:rPr>
        <w:t xml:space="preserve">поведением </w:t>
      </w:r>
      <w:r>
        <w:rPr>
          <w:rFonts w:ascii="Times New Roman"/>
          <w:sz w:val="28"/>
          <w:szCs w:val="28"/>
          <w:lang w:val="ru-RU"/>
        </w:rPr>
        <w:t xml:space="preserve"> в </w:t>
      </w:r>
      <w:r w:rsidRPr="00BB2177">
        <w:rPr>
          <w:rFonts w:ascii="Times New Roman"/>
          <w:sz w:val="28"/>
          <w:szCs w:val="28"/>
        </w:rPr>
        <w:t xml:space="preserve">повседневной жизни, в специально создаваемых педагогических ситуациях, в играх, погружающих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Pr>
          <w:rFonts w:ascii="Times New Roman"/>
          <w:sz w:val="28"/>
          <w:szCs w:val="28"/>
        </w:rPr>
        <w:t>щего</w:t>
      </w:r>
      <w:r w:rsidRPr="00BB2177">
        <w:rPr>
          <w:rFonts w:ascii="Times New Roman"/>
          <w:sz w:val="28"/>
          <w:szCs w:val="28"/>
        </w:rPr>
        <w:t>ся в мир человеческих отн</w:t>
      </w:r>
      <w:r>
        <w:rPr>
          <w:rFonts w:ascii="Times New Roman"/>
          <w:sz w:val="28"/>
          <w:szCs w:val="28"/>
        </w:rPr>
        <w:t>ошений, в организуемых педагогическим работнико</w:t>
      </w:r>
      <w:r>
        <w:rPr>
          <w:rFonts w:ascii="Times New Roman"/>
          <w:sz w:val="28"/>
          <w:szCs w:val="28"/>
          <w:lang w:val="ru-RU"/>
        </w:rPr>
        <w:t xml:space="preserve">м </w:t>
      </w:r>
      <w:r w:rsidRPr="00BB2177">
        <w:rPr>
          <w:rFonts w:ascii="Times New Roman"/>
          <w:sz w:val="28"/>
          <w:szCs w:val="28"/>
        </w:rPr>
        <w:t xml:space="preserve">беседах по тем или иным нравственным проблемам; результаты наблюдения сверяются с результатами бесед классного руководителя с родителями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Pr>
          <w:rFonts w:ascii="Times New Roman"/>
          <w:sz w:val="28"/>
          <w:szCs w:val="28"/>
        </w:rPr>
        <w:t>щихся</w:t>
      </w:r>
      <w:r w:rsidRPr="00BB2177">
        <w:rPr>
          <w:rFonts w:ascii="Times New Roman"/>
          <w:sz w:val="28"/>
          <w:szCs w:val="28"/>
        </w:rPr>
        <w:t xml:space="preserve">, с </w:t>
      </w:r>
      <w:r w:rsidRPr="00BB2177">
        <w:rPr>
          <w:rFonts w:ascii="Times New Roman"/>
          <w:sz w:val="28"/>
          <w:szCs w:val="28"/>
        </w:rPr>
        <w:lastRenderedPageBreak/>
        <w:t>преподающими в его классе учителями</w:t>
      </w:r>
      <w:r>
        <w:rPr>
          <w:rFonts w:ascii="Times New Roman"/>
          <w:sz w:val="28"/>
          <w:szCs w:val="28"/>
          <w:lang w:val="ru-RU"/>
        </w:rPr>
        <w:t>-предметниками</w:t>
      </w:r>
      <w:r w:rsidRPr="00BB2177">
        <w:rPr>
          <w:rFonts w:ascii="Times New Roman"/>
          <w:sz w:val="28"/>
          <w:szCs w:val="28"/>
        </w:rPr>
        <w:t>, а также (при необходим</w:t>
      </w:r>
      <w:r>
        <w:rPr>
          <w:rFonts w:ascii="Times New Roman"/>
          <w:sz w:val="28"/>
          <w:szCs w:val="28"/>
        </w:rPr>
        <w:t>ости) – со школьным психологом</w:t>
      </w:r>
      <w:r>
        <w:rPr>
          <w:rFonts w:ascii="Times New Roman"/>
          <w:sz w:val="28"/>
          <w:szCs w:val="28"/>
          <w:lang w:val="ru-RU"/>
        </w:rPr>
        <w:t>;</w:t>
      </w:r>
    </w:p>
    <w:p w:rsidR="00F05D4A" w:rsidRPr="00D12719" w:rsidRDefault="00F05D4A" w:rsidP="00F05D4A">
      <w:pPr>
        <w:pStyle w:val="a3"/>
        <w:tabs>
          <w:tab w:val="left" w:pos="851"/>
        </w:tabs>
        <w:ind w:left="0"/>
        <w:contextualSpacing/>
        <w:rPr>
          <w:rFonts w:ascii="Times New Roman"/>
          <w:sz w:val="28"/>
          <w:szCs w:val="28"/>
          <w:lang w:val="ru-RU"/>
        </w:rPr>
      </w:pPr>
      <w:r>
        <w:rPr>
          <w:rFonts w:ascii="Times New Roman"/>
          <w:sz w:val="28"/>
          <w:szCs w:val="28"/>
          <w:lang w:val="ru-RU"/>
        </w:rPr>
        <w:t xml:space="preserve">      - </w:t>
      </w:r>
      <w:r w:rsidRPr="00BB2177">
        <w:rPr>
          <w:rFonts w:ascii="Times New Roman"/>
          <w:sz w:val="28"/>
          <w:szCs w:val="28"/>
        </w:rPr>
        <w:t xml:space="preserve">поддержка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Pr>
          <w:rFonts w:ascii="Times New Roman"/>
          <w:sz w:val="28"/>
          <w:szCs w:val="28"/>
        </w:rPr>
        <w:t>ще</w:t>
      </w:r>
      <w:r>
        <w:rPr>
          <w:rFonts w:ascii="Times New Roman"/>
          <w:sz w:val="28"/>
          <w:szCs w:val="28"/>
          <w:lang w:val="ru-RU"/>
        </w:rPr>
        <w:t>го</w:t>
      </w:r>
      <w:r w:rsidRPr="00BB2177">
        <w:rPr>
          <w:rFonts w:ascii="Times New Roman"/>
          <w:sz w:val="28"/>
          <w:szCs w:val="28"/>
        </w:rPr>
        <w:t>ся в решении важных для него жизненных проблем (налаживани</w:t>
      </w:r>
      <w:r w:rsidRPr="00BB2177">
        <w:rPr>
          <w:rFonts w:ascii="Times New Roman"/>
          <w:sz w:val="28"/>
          <w:szCs w:val="28"/>
          <w:lang w:val="ru-RU"/>
        </w:rPr>
        <w:t>е</w:t>
      </w:r>
      <w:r w:rsidRPr="00BB2177">
        <w:rPr>
          <w:rFonts w:ascii="Times New Roman"/>
          <w:sz w:val="28"/>
          <w:szCs w:val="28"/>
        </w:rPr>
        <w:t xml:space="preserve"> взаимоотношений</w:t>
      </w:r>
      <w:r>
        <w:rPr>
          <w:rFonts w:ascii="Times New Roman"/>
          <w:sz w:val="28"/>
          <w:szCs w:val="28"/>
        </w:rPr>
        <w:t xml:space="preserve"> с одноклассниками или п</w:t>
      </w:r>
      <w:r>
        <w:rPr>
          <w:rFonts w:ascii="Times New Roman"/>
          <w:sz w:val="28"/>
          <w:szCs w:val="28"/>
          <w:lang w:val="ru-RU"/>
        </w:rPr>
        <w:t>едагогическими работниками</w:t>
      </w:r>
      <w:r>
        <w:rPr>
          <w:rFonts w:ascii="Times New Roman"/>
          <w:sz w:val="28"/>
          <w:szCs w:val="28"/>
        </w:rPr>
        <w:t xml:space="preserve">, выбор профессии, </w:t>
      </w:r>
      <w:r>
        <w:rPr>
          <w:rFonts w:ascii="Times New Roman"/>
          <w:sz w:val="28"/>
          <w:szCs w:val="28"/>
          <w:lang w:val="ru-RU"/>
        </w:rPr>
        <w:t>организация высшего образования</w:t>
      </w:r>
      <w:r w:rsidRPr="00BB2177">
        <w:rPr>
          <w:rFonts w:ascii="Times New Roman"/>
          <w:sz w:val="28"/>
          <w:szCs w:val="28"/>
        </w:rPr>
        <w:t xml:space="preserve"> и дальнейшего трудоустройства, успеваемост</w:t>
      </w:r>
      <w:r w:rsidRPr="00BB2177">
        <w:rPr>
          <w:rFonts w:ascii="Times New Roman"/>
          <w:sz w:val="28"/>
          <w:szCs w:val="28"/>
          <w:lang w:val="ru-RU"/>
        </w:rPr>
        <w:t>ь</w:t>
      </w:r>
      <w:r w:rsidRPr="00BB2177">
        <w:rPr>
          <w:rFonts w:ascii="Times New Roman"/>
          <w:sz w:val="28"/>
          <w:szCs w:val="28"/>
        </w:rPr>
        <w:t xml:space="preserve"> и т.п.), когда каждая проблема трансформируется классным руководителем в задачу для</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Pr>
          <w:rFonts w:ascii="Times New Roman"/>
          <w:sz w:val="28"/>
          <w:szCs w:val="28"/>
        </w:rPr>
        <w:t>щего</w:t>
      </w:r>
      <w:r w:rsidRPr="00BB2177">
        <w:rPr>
          <w:rFonts w:ascii="Times New Roman"/>
          <w:sz w:val="28"/>
          <w:szCs w:val="28"/>
        </w:rPr>
        <w:t>ся, которую они совместно ст</w:t>
      </w:r>
      <w:r>
        <w:rPr>
          <w:rFonts w:ascii="Times New Roman"/>
          <w:sz w:val="28"/>
          <w:szCs w:val="28"/>
        </w:rPr>
        <w:t>араются решить</w:t>
      </w:r>
      <w:r>
        <w:rPr>
          <w:rFonts w:ascii="Times New Roman"/>
          <w:sz w:val="28"/>
          <w:szCs w:val="28"/>
          <w:lang w:val="ru-RU"/>
        </w:rPr>
        <w:t>;</w:t>
      </w:r>
    </w:p>
    <w:p w:rsidR="00F05D4A" w:rsidRPr="00BB2177" w:rsidRDefault="00F05D4A" w:rsidP="00F05D4A">
      <w:pPr>
        <w:pStyle w:val="a3"/>
        <w:tabs>
          <w:tab w:val="left" w:pos="851"/>
          <w:tab w:val="left" w:pos="1310"/>
        </w:tabs>
        <w:ind w:left="0" w:right="175"/>
        <w:rPr>
          <w:rStyle w:val="CharAttribute501"/>
          <w:rFonts w:eastAsia="№Е"/>
          <w:i w:val="0"/>
          <w:szCs w:val="28"/>
          <w:u w:val="none"/>
        </w:rPr>
      </w:pPr>
      <w:r>
        <w:rPr>
          <w:rStyle w:val="CharAttribute501"/>
          <w:rFonts w:eastAsia="№Е"/>
          <w:i w:val="0"/>
          <w:szCs w:val="28"/>
          <w:u w:val="none"/>
          <w:lang w:val="ru-RU"/>
        </w:rPr>
        <w:t xml:space="preserve">       - </w:t>
      </w:r>
      <w:r w:rsidRPr="00BB2177">
        <w:rPr>
          <w:rStyle w:val="CharAttribute501"/>
          <w:rFonts w:eastAsia="№Е"/>
          <w:i w:val="0"/>
          <w:szCs w:val="28"/>
          <w:u w:val="none"/>
        </w:rPr>
        <w:t>и</w:t>
      </w:r>
      <w:r>
        <w:rPr>
          <w:rStyle w:val="CharAttribute501"/>
          <w:rFonts w:eastAsia="№Е"/>
          <w:i w:val="0"/>
          <w:szCs w:val="28"/>
          <w:u w:val="none"/>
        </w:rPr>
        <w:t>ндивидуальная работа с</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Pr>
          <w:rFonts w:ascii="Times New Roman"/>
          <w:sz w:val="28"/>
          <w:szCs w:val="28"/>
        </w:rPr>
        <w:t>щими</w:t>
      </w:r>
      <w:r w:rsidRPr="00BB2177">
        <w:rPr>
          <w:rFonts w:ascii="Times New Roman"/>
          <w:sz w:val="28"/>
          <w:szCs w:val="28"/>
        </w:rPr>
        <w:t>ся</w:t>
      </w:r>
      <w:r w:rsidRPr="00BB2177">
        <w:rPr>
          <w:rStyle w:val="CharAttribute501"/>
          <w:rFonts w:eastAsia="№Е"/>
          <w:i w:val="0"/>
          <w:szCs w:val="28"/>
          <w:u w:val="none"/>
        </w:rPr>
        <w:t xml:space="preserve"> класса, направленная на заполнение ими личных портфолио, в которых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Pr>
          <w:rFonts w:ascii="Times New Roman"/>
          <w:sz w:val="28"/>
          <w:szCs w:val="28"/>
        </w:rPr>
        <w:t>щие</w:t>
      </w:r>
      <w:r w:rsidRPr="00BB2177">
        <w:rPr>
          <w:rFonts w:ascii="Times New Roman"/>
          <w:sz w:val="28"/>
          <w:szCs w:val="28"/>
        </w:rPr>
        <w:t>ся</w:t>
      </w:r>
      <w:r w:rsidRPr="00BB2177">
        <w:rPr>
          <w:rStyle w:val="CharAttribute501"/>
          <w:rFonts w:eastAsia="№Е"/>
          <w:i w:val="0"/>
          <w:szCs w:val="28"/>
          <w:u w:val="none"/>
        </w:rPr>
        <w:t xml:space="preserve">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F05D4A" w:rsidRPr="00CB4729"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коррекция поведения</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ющ</w:t>
      </w:r>
      <w:r>
        <w:rPr>
          <w:rFonts w:ascii="Times New Roman"/>
          <w:sz w:val="28"/>
          <w:szCs w:val="28"/>
        </w:rPr>
        <w:t>его</w:t>
      </w:r>
      <w:r w:rsidRPr="00BB2177">
        <w:rPr>
          <w:rFonts w:ascii="Times New Roman"/>
          <w:sz w:val="28"/>
          <w:szCs w:val="28"/>
        </w:rPr>
        <w:t>ся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F05D4A" w:rsidRPr="00BB2177" w:rsidRDefault="00F05D4A" w:rsidP="00F05D4A">
      <w:pPr>
        <w:pStyle w:val="a3"/>
        <w:tabs>
          <w:tab w:val="left" w:pos="851"/>
          <w:tab w:val="left" w:pos="1310"/>
        </w:tabs>
        <w:ind w:left="567" w:right="175"/>
        <w:rPr>
          <w:rStyle w:val="CharAttribute501"/>
          <w:rFonts w:eastAsia="№Е"/>
          <w:b/>
          <w:bCs/>
          <w:i w:val="0"/>
          <w:iCs/>
          <w:szCs w:val="28"/>
          <w:u w:val="none"/>
        </w:rPr>
      </w:pPr>
      <w:r>
        <w:rPr>
          <w:rFonts w:ascii="Times New Roman"/>
          <w:b/>
          <w:bCs/>
          <w:i/>
          <w:iCs/>
          <w:sz w:val="28"/>
          <w:szCs w:val="28"/>
        </w:rPr>
        <w:t>Работа с учителями-предметниками</w:t>
      </w:r>
      <w:r w:rsidRPr="00BB2177">
        <w:rPr>
          <w:rFonts w:ascii="Times New Roman"/>
          <w:b/>
          <w:bCs/>
          <w:i/>
          <w:iCs/>
          <w:sz w:val="28"/>
          <w:szCs w:val="28"/>
        </w:rPr>
        <w:t xml:space="preserve"> в классе:</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регулярные консультации классного руководителя с учителями-предметниками, направленные на формирование единст</w:t>
      </w:r>
      <w:r>
        <w:rPr>
          <w:rFonts w:ascii="Times New Roman"/>
          <w:sz w:val="28"/>
          <w:szCs w:val="28"/>
        </w:rPr>
        <w:t>ва мнений и требований педагогических работников</w:t>
      </w:r>
      <w:r w:rsidRPr="00BB2177">
        <w:rPr>
          <w:rFonts w:ascii="Times New Roman"/>
          <w:sz w:val="28"/>
          <w:szCs w:val="28"/>
        </w:rPr>
        <w:t xml:space="preserve"> по ключевым вопросам воспитания, на предупреждение и разрешение конфликтов между учителями</w:t>
      </w:r>
      <w:r>
        <w:rPr>
          <w:rFonts w:ascii="Times New Roman"/>
          <w:sz w:val="28"/>
          <w:szCs w:val="28"/>
          <w:lang w:val="ru-RU"/>
        </w:rPr>
        <w:t>-предметниками</w:t>
      </w:r>
      <w:r w:rsidRPr="00BB2177">
        <w:rPr>
          <w:rFonts w:ascii="Times New Roman"/>
          <w:sz w:val="28"/>
          <w:szCs w:val="28"/>
        </w:rPr>
        <w:t xml:space="preserve"> и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щимися;</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 xml:space="preserve">проведение мини-педсоветов, направленных на решение конкретных проблем класса и интеграцию воспитательных влияний на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привлечение учителей</w:t>
      </w:r>
      <w:r>
        <w:rPr>
          <w:rFonts w:ascii="Times New Roman"/>
          <w:sz w:val="28"/>
          <w:szCs w:val="28"/>
          <w:lang w:val="ru-RU"/>
        </w:rPr>
        <w:t>-предметников</w:t>
      </w:r>
      <w:r w:rsidRPr="00BB2177">
        <w:rPr>
          <w:rFonts w:ascii="Times New Roman"/>
          <w:sz w:val="28"/>
          <w:szCs w:val="28"/>
        </w:rPr>
        <w:t xml:space="preserve"> к участию во внутриклассных делах,</w:t>
      </w:r>
      <w:r>
        <w:rPr>
          <w:rFonts w:ascii="Times New Roman"/>
          <w:sz w:val="28"/>
          <w:szCs w:val="28"/>
        </w:rPr>
        <w:t xml:space="preserve"> дающих педагогическим работникам</w:t>
      </w:r>
      <w:r w:rsidRPr="00BB2177">
        <w:rPr>
          <w:rFonts w:ascii="Times New Roman"/>
          <w:sz w:val="28"/>
          <w:szCs w:val="28"/>
        </w:rPr>
        <w:t xml:space="preserve"> возможность лучше узна</w:t>
      </w:r>
      <w:r w:rsidRPr="00BB2177">
        <w:rPr>
          <w:rFonts w:ascii="Times New Roman"/>
          <w:sz w:val="28"/>
          <w:szCs w:val="28"/>
          <w:lang w:val="ru-RU"/>
        </w:rPr>
        <w:t>ва</w:t>
      </w:r>
      <w:r w:rsidRPr="00BB2177">
        <w:rPr>
          <w:rFonts w:ascii="Times New Roman"/>
          <w:sz w:val="28"/>
          <w:szCs w:val="28"/>
        </w:rPr>
        <w:t>ть</w:t>
      </w:r>
      <w:r w:rsidRPr="00BB2177">
        <w:rPr>
          <w:rFonts w:ascii="Times New Roman"/>
          <w:sz w:val="28"/>
          <w:szCs w:val="28"/>
          <w:lang w:val="ru-RU"/>
        </w:rPr>
        <w:t xml:space="preserve"> и понимать </w:t>
      </w:r>
      <w:r w:rsidRPr="00BB2177">
        <w:rPr>
          <w:rFonts w:ascii="Times New Roman"/>
          <w:sz w:val="28"/>
          <w:szCs w:val="28"/>
        </w:rPr>
        <w:t>своих</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 увидев их в иной, отличной от учебной, обстановке;</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привлечение учителей</w:t>
      </w:r>
      <w:r>
        <w:rPr>
          <w:rFonts w:ascii="Times New Roman"/>
          <w:sz w:val="28"/>
          <w:szCs w:val="28"/>
          <w:lang w:val="ru-RU"/>
        </w:rPr>
        <w:t>-предметников</w:t>
      </w:r>
      <w:r w:rsidRPr="00BB2177">
        <w:rPr>
          <w:rFonts w:ascii="Times New Roman"/>
          <w:sz w:val="28"/>
          <w:szCs w:val="28"/>
        </w:rPr>
        <w:t xml:space="preserve"> к участию в родительских собраниях класса для объединения усилий в деле обучения и воспитания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
    <w:p w:rsidR="00F05D4A" w:rsidRPr="00BB2177" w:rsidRDefault="00F05D4A" w:rsidP="00F05D4A">
      <w:pPr>
        <w:pStyle w:val="a3"/>
        <w:tabs>
          <w:tab w:val="left" w:pos="851"/>
          <w:tab w:val="left" w:pos="1310"/>
        </w:tabs>
        <w:ind w:left="0" w:right="175" w:firstLine="425"/>
        <w:rPr>
          <w:rFonts w:ascii="Times New Roman"/>
          <w:b/>
          <w:bCs/>
          <w:i/>
          <w:iCs/>
          <w:sz w:val="28"/>
          <w:szCs w:val="28"/>
        </w:rPr>
      </w:pPr>
      <w:r w:rsidRPr="00BB2177">
        <w:rPr>
          <w:rFonts w:ascii="Times New Roman"/>
          <w:b/>
          <w:bCs/>
          <w:i/>
          <w:iCs/>
          <w:sz w:val="28"/>
          <w:szCs w:val="28"/>
        </w:rPr>
        <w:t xml:space="preserve">Работа с родителями </w:t>
      </w:r>
      <w:r w:rsidRPr="003770D3">
        <w:rPr>
          <w:rFonts w:ascii="Times New Roman"/>
          <w:b/>
          <w:i/>
          <w:sz w:val="28"/>
          <w:szCs w:val="28"/>
          <w:lang w:val="ru-RU"/>
        </w:rPr>
        <w:t>об</w:t>
      </w:r>
      <w:r w:rsidRPr="003770D3">
        <w:rPr>
          <w:rFonts w:ascii="Times New Roman"/>
          <w:b/>
          <w:i/>
          <w:sz w:val="28"/>
          <w:szCs w:val="28"/>
        </w:rPr>
        <w:t>уча</w:t>
      </w:r>
      <w:r w:rsidRPr="003770D3">
        <w:rPr>
          <w:rFonts w:ascii="Times New Roman"/>
          <w:b/>
          <w:i/>
          <w:sz w:val="28"/>
          <w:szCs w:val="28"/>
          <w:lang w:val="ru-RU"/>
        </w:rPr>
        <w:t>ю</w:t>
      </w:r>
      <w:r w:rsidRPr="003770D3">
        <w:rPr>
          <w:rFonts w:ascii="Times New Roman"/>
          <w:b/>
          <w:i/>
          <w:sz w:val="28"/>
          <w:szCs w:val="28"/>
        </w:rPr>
        <w:t>щихся</w:t>
      </w:r>
      <w:r>
        <w:rPr>
          <w:rFonts w:ascii="Times New Roman"/>
          <w:b/>
          <w:bCs/>
          <w:i/>
          <w:iCs/>
          <w:sz w:val="28"/>
          <w:szCs w:val="28"/>
        </w:rPr>
        <w:t xml:space="preserve">или их законными </w:t>
      </w:r>
      <w:r w:rsidRPr="00BB2177">
        <w:rPr>
          <w:rFonts w:ascii="Times New Roman"/>
          <w:b/>
          <w:bCs/>
          <w:i/>
          <w:iCs/>
          <w:sz w:val="28"/>
          <w:szCs w:val="28"/>
        </w:rPr>
        <w:t>представителями:</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регулярное информирование родителей о</w:t>
      </w:r>
      <w:r>
        <w:rPr>
          <w:rFonts w:ascii="Times New Roman"/>
          <w:sz w:val="28"/>
          <w:szCs w:val="28"/>
        </w:rPr>
        <w:t xml:space="preserve"> школьных успехах и проблемах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 о жизни класса в целом;</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 xml:space="preserve">помощь родителям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 xml:space="preserve">щихся или их законным представителям в регулировании отношений между ними, администрацией школы и учителями-предметниками; </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lang w:val="ru-RU"/>
        </w:rPr>
        <w:t xml:space="preserve">организация </w:t>
      </w:r>
      <w:r w:rsidRPr="00BB2177">
        <w:rPr>
          <w:rFonts w:ascii="Times New Roman"/>
          <w:sz w:val="28"/>
          <w:szCs w:val="28"/>
        </w:rPr>
        <w:t>родительски</w:t>
      </w:r>
      <w:r w:rsidRPr="00BB2177">
        <w:rPr>
          <w:rFonts w:ascii="Times New Roman"/>
          <w:sz w:val="28"/>
          <w:szCs w:val="28"/>
          <w:lang w:val="ru-RU"/>
        </w:rPr>
        <w:t>х</w:t>
      </w:r>
      <w:r w:rsidRPr="00BB2177">
        <w:rPr>
          <w:rFonts w:ascii="Times New Roman"/>
          <w:sz w:val="28"/>
          <w:szCs w:val="28"/>
        </w:rPr>
        <w:t xml:space="preserve"> собрани</w:t>
      </w:r>
      <w:r w:rsidRPr="00BB2177">
        <w:rPr>
          <w:rFonts w:ascii="Times New Roman"/>
          <w:sz w:val="28"/>
          <w:szCs w:val="28"/>
          <w:lang w:val="ru-RU"/>
        </w:rPr>
        <w:t>й</w:t>
      </w:r>
      <w:r w:rsidRPr="00BB2177">
        <w:rPr>
          <w:rFonts w:ascii="Times New Roman"/>
          <w:sz w:val="28"/>
          <w:szCs w:val="28"/>
        </w:rPr>
        <w:t>, происходящи</w:t>
      </w:r>
      <w:r w:rsidRPr="00BB2177">
        <w:rPr>
          <w:rFonts w:ascii="Times New Roman"/>
          <w:sz w:val="28"/>
          <w:szCs w:val="28"/>
          <w:lang w:val="ru-RU"/>
        </w:rPr>
        <w:t>х</w:t>
      </w:r>
      <w:r w:rsidRPr="00BB2177">
        <w:rPr>
          <w:rFonts w:ascii="Times New Roman"/>
          <w:sz w:val="28"/>
          <w:szCs w:val="28"/>
        </w:rPr>
        <w:t xml:space="preserve"> в режиме обсуждения наиболее острых проблем обучения и воспитания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lang w:val="ru-RU"/>
        </w:rPr>
        <w:t xml:space="preserve">создание и организация работы </w:t>
      </w:r>
      <w:r w:rsidRPr="00BB2177">
        <w:rPr>
          <w:rFonts w:ascii="Times New Roman"/>
          <w:sz w:val="28"/>
          <w:szCs w:val="28"/>
        </w:rPr>
        <w:t>родительски</w:t>
      </w:r>
      <w:r w:rsidRPr="00BB2177">
        <w:rPr>
          <w:rFonts w:ascii="Times New Roman"/>
          <w:sz w:val="28"/>
          <w:szCs w:val="28"/>
          <w:lang w:val="ru-RU"/>
        </w:rPr>
        <w:t>х</w:t>
      </w:r>
      <w:r w:rsidRPr="00BB2177">
        <w:rPr>
          <w:rFonts w:ascii="Times New Roman"/>
          <w:sz w:val="28"/>
          <w:szCs w:val="28"/>
        </w:rPr>
        <w:t xml:space="preserve"> комитет</w:t>
      </w:r>
      <w:r w:rsidRPr="00BB2177">
        <w:rPr>
          <w:rFonts w:ascii="Times New Roman"/>
          <w:sz w:val="28"/>
          <w:szCs w:val="28"/>
          <w:lang w:val="ru-RU"/>
        </w:rPr>
        <w:t>ов</w:t>
      </w:r>
      <w:r w:rsidRPr="00BB2177">
        <w:rPr>
          <w:rFonts w:ascii="Times New Roman"/>
          <w:sz w:val="28"/>
          <w:szCs w:val="28"/>
        </w:rPr>
        <w:t xml:space="preserve"> классов, участвующи</w:t>
      </w:r>
      <w:r w:rsidRPr="00BB2177">
        <w:rPr>
          <w:rFonts w:ascii="Times New Roman"/>
          <w:sz w:val="28"/>
          <w:szCs w:val="28"/>
          <w:lang w:val="ru-RU"/>
        </w:rPr>
        <w:t>х</w:t>
      </w:r>
      <w:r w:rsidRPr="00BB2177">
        <w:rPr>
          <w:rFonts w:ascii="Times New Roman"/>
          <w:sz w:val="28"/>
          <w:szCs w:val="28"/>
        </w:rPr>
        <w:t xml:space="preserve"> в управлении образовательной организацией и решении во</w:t>
      </w:r>
      <w:r>
        <w:rPr>
          <w:rFonts w:ascii="Times New Roman"/>
          <w:sz w:val="28"/>
          <w:szCs w:val="28"/>
        </w:rPr>
        <w:t>просов воспитания</w:t>
      </w:r>
      <w:r w:rsidRPr="00BB2177">
        <w:rPr>
          <w:rFonts w:ascii="Times New Roman"/>
          <w:sz w:val="28"/>
          <w:szCs w:val="28"/>
        </w:rPr>
        <w:t>;</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привлечение членов семей</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Pr>
          <w:rFonts w:ascii="Times New Roman"/>
          <w:sz w:val="28"/>
          <w:szCs w:val="28"/>
        </w:rPr>
        <w:t>щихся</w:t>
      </w:r>
      <w:r w:rsidRPr="00BB2177">
        <w:rPr>
          <w:rFonts w:ascii="Times New Roman"/>
          <w:sz w:val="28"/>
          <w:szCs w:val="28"/>
        </w:rPr>
        <w:t xml:space="preserve"> к организации и проведению дел класса;</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lastRenderedPageBreak/>
        <w:t xml:space="preserve">      - </w:t>
      </w:r>
      <w:r w:rsidRPr="00BB2177">
        <w:rPr>
          <w:rFonts w:ascii="Times New Roman"/>
          <w:sz w:val="28"/>
          <w:szCs w:val="28"/>
        </w:rPr>
        <w:t>организация на базе класса семейных праздников, конкурсов, соревнований, направленных на сплочение семьи и школы.</w:t>
      </w:r>
    </w:p>
    <w:p w:rsidR="00886987" w:rsidRPr="00F05D4A" w:rsidRDefault="00886987" w:rsidP="000E321E">
      <w:pPr>
        <w:jc w:val="center"/>
        <w:rPr>
          <w:b/>
          <w:iCs/>
          <w:color w:val="000000"/>
          <w:w w:val="0"/>
          <w:sz w:val="28"/>
          <w:szCs w:val="28"/>
          <w:lang/>
        </w:rPr>
      </w:pPr>
    </w:p>
    <w:p w:rsidR="00F05D4A" w:rsidRDefault="00F05D4A" w:rsidP="00F05D4A">
      <w:pPr>
        <w:jc w:val="center"/>
        <w:rPr>
          <w:b/>
          <w:color w:val="000000"/>
          <w:w w:val="0"/>
          <w:sz w:val="28"/>
          <w:szCs w:val="28"/>
          <w:lang w:val="ru-RU"/>
        </w:rPr>
      </w:pPr>
      <w:r w:rsidRPr="00BB2177">
        <w:rPr>
          <w:b/>
          <w:color w:val="000000"/>
          <w:w w:val="0"/>
          <w:sz w:val="28"/>
          <w:szCs w:val="28"/>
          <w:lang w:val="ru-RU"/>
        </w:rPr>
        <w:t>3.</w:t>
      </w:r>
      <w:r>
        <w:rPr>
          <w:b/>
          <w:color w:val="000000"/>
          <w:w w:val="0"/>
          <w:sz w:val="28"/>
          <w:szCs w:val="28"/>
          <w:lang w:val="ru-RU"/>
        </w:rPr>
        <w:t>1</w:t>
      </w:r>
      <w:r w:rsidRPr="00BB2177">
        <w:rPr>
          <w:b/>
          <w:color w:val="000000"/>
          <w:w w:val="0"/>
          <w:sz w:val="28"/>
          <w:szCs w:val="28"/>
          <w:lang w:val="ru-RU"/>
        </w:rPr>
        <w:t>.</w:t>
      </w:r>
      <w:r>
        <w:rPr>
          <w:b/>
          <w:color w:val="000000"/>
          <w:w w:val="0"/>
          <w:sz w:val="28"/>
          <w:szCs w:val="28"/>
          <w:lang w:val="ru-RU"/>
        </w:rPr>
        <w:t>2.</w:t>
      </w:r>
      <w:r w:rsidRPr="00BB2177">
        <w:rPr>
          <w:b/>
          <w:color w:val="000000"/>
          <w:w w:val="0"/>
          <w:sz w:val="28"/>
          <w:szCs w:val="28"/>
          <w:lang w:val="ru-RU"/>
        </w:rPr>
        <w:t xml:space="preserve"> Модуль «Школьный урок»</w:t>
      </w:r>
    </w:p>
    <w:p w:rsidR="00F05D4A" w:rsidRPr="00795E29" w:rsidRDefault="00F05D4A" w:rsidP="00F05D4A">
      <w:pPr>
        <w:jc w:val="center"/>
        <w:rPr>
          <w:b/>
          <w:color w:val="000000"/>
          <w:w w:val="0"/>
          <w:sz w:val="28"/>
          <w:szCs w:val="28"/>
          <w:lang w:val="ru-RU"/>
        </w:rPr>
      </w:pPr>
    </w:p>
    <w:p w:rsidR="00F05D4A" w:rsidRPr="00BB2177" w:rsidRDefault="00F05D4A" w:rsidP="00F05D4A">
      <w:pPr>
        <w:adjustRightInd w:val="0"/>
        <w:ind w:right="-1" w:firstLine="567"/>
        <w:rPr>
          <w:i/>
          <w:sz w:val="28"/>
          <w:szCs w:val="28"/>
          <w:lang w:val="ru-RU"/>
        </w:rPr>
      </w:pPr>
      <w:r>
        <w:rPr>
          <w:rStyle w:val="CharAttribute512"/>
          <w:rFonts w:eastAsia="№Е"/>
          <w:szCs w:val="28"/>
          <w:lang w:val="ru-RU"/>
        </w:rPr>
        <w:t>Реализация педагогическими работниками</w:t>
      </w:r>
      <w:r w:rsidRPr="00BB2177">
        <w:rPr>
          <w:rStyle w:val="CharAttribute512"/>
          <w:rFonts w:eastAsia="№Е"/>
          <w:szCs w:val="28"/>
          <w:lang w:val="ru-RU"/>
        </w:rPr>
        <w:t xml:space="preserve"> воспитательного потенциала урокапредполагает следующее</w:t>
      </w:r>
    </w:p>
    <w:p w:rsidR="00F05D4A" w:rsidRPr="00BB2177" w:rsidRDefault="00F05D4A" w:rsidP="00F05D4A">
      <w:pPr>
        <w:pStyle w:val="a3"/>
        <w:tabs>
          <w:tab w:val="left" w:pos="993"/>
          <w:tab w:val="left" w:pos="1310"/>
        </w:tabs>
        <w:ind w:left="0"/>
        <w:rPr>
          <w:rStyle w:val="CharAttribute501"/>
          <w:rFonts w:eastAsia="№Е"/>
          <w:i w:val="0"/>
          <w:szCs w:val="28"/>
          <w:u w:val="none"/>
        </w:rPr>
      </w:pPr>
      <w:r>
        <w:rPr>
          <w:rStyle w:val="CharAttribute501"/>
          <w:rFonts w:eastAsia="№Е"/>
          <w:i w:val="0"/>
          <w:szCs w:val="28"/>
          <w:u w:val="none"/>
          <w:lang w:val="ru-RU"/>
        </w:rPr>
        <w:t xml:space="preserve">       - </w:t>
      </w:r>
      <w:r w:rsidRPr="00BB2177">
        <w:rPr>
          <w:rStyle w:val="CharAttribute501"/>
          <w:rFonts w:eastAsia="№Е"/>
          <w:i w:val="0"/>
          <w:szCs w:val="28"/>
          <w:u w:val="none"/>
        </w:rPr>
        <w:t>установление довери</w:t>
      </w:r>
      <w:r>
        <w:rPr>
          <w:rStyle w:val="CharAttribute501"/>
          <w:rFonts w:eastAsia="№Е"/>
          <w:i w:val="0"/>
          <w:szCs w:val="28"/>
          <w:u w:val="none"/>
        </w:rPr>
        <w:t>тельных отношений между педагог</w:t>
      </w:r>
      <w:r>
        <w:rPr>
          <w:rStyle w:val="CharAttribute501"/>
          <w:rFonts w:eastAsia="№Е"/>
          <w:i w:val="0"/>
          <w:szCs w:val="28"/>
          <w:u w:val="none"/>
          <w:lang w:val="ru-RU"/>
        </w:rPr>
        <w:t>ом</w:t>
      </w:r>
      <w:r w:rsidRPr="00BB2177">
        <w:rPr>
          <w:rStyle w:val="CharAttribute501"/>
          <w:rFonts w:eastAsia="№Е"/>
          <w:i w:val="0"/>
          <w:szCs w:val="28"/>
          <w:u w:val="none"/>
        </w:rPr>
        <w:t xml:space="preserve"> и его </w:t>
      </w:r>
      <w:r>
        <w:rPr>
          <w:rStyle w:val="CharAttribute501"/>
          <w:rFonts w:eastAsia="№Е"/>
          <w:i w:val="0"/>
          <w:szCs w:val="28"/>
          <w:u w:val="none"/>
          <w:lang w:val="ru-RU"/>
        </w:rPr>
        <w:t>учениками</w:t>
      </w:r>
      <w:r w:rsidRPr="00BB2177">
        <w:rPr>
          <w:rStyle w:val="CharAttribute501"/>
          <w:rFonts w:eastAsia="№Е"/>
          <w:i w:val="0"/>
          <w:szCs w:val="28"/>
          <w:u w:val="none"/>
        </w:rPr>
        <w:t>, способствующ</w:t>
      </w:r>
      <w:r w:rsidRPr="00BB2177">
        <w:rPr>
          <w:rStyle w:val="CharAttribute501"/>
          <w:rFonts w:eastAsia="№Е"/>
          <w:i w:val="0"/>
          <w:szCs w:val="28"/>
          <w:u w:val="none"/>
          <w:lang w:val="ru-RU"/>
        </w:rPr>
        <w:t>их</w:t>
      </w:r>
      <w:r w:rsidRPr="00BB2177">
        <w:rPr>
          <w:rStyle w:val="CharAttribute501"/>
          <w:rFonts w:eastAsia="№Е"/>
          <w:i w:val="0"/>
          <w:szCs w:val="28"/>
          <w:u w:val="none"/>
        </w:rPr>
        <w:t xml:space="preserve"> позитивному восприятию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Pr>
          <w:rFonts w:ascii="Times New Roman"/>
          <w:sz w:val="28"/>
          <w:szCs w:val="28"/>
        </w:rPr>
        <w:t>щими</w:t>
      </w:r>
      <w:r w:rsidRPr="00BB2177">
        <w:rPr>
          <w:rFonts w:ascii="Times New Roman"/>
          <w:sz w:val="28"/>
          <w:szCs w:val="28"/>
        </w:rPr>
        <w:t>ся</w:t>
      </w:r>
      <w:r>
        <w:rPr>
          <w:rStyle w:val="CharAttribute501"/>
          <w:rFonts w:eastAsia="№Е"/>
          <w:i w:val="0"/>
          <w:szCs w:val="28"/>
          <w:u w:val="none"/>
        </w:rPr>
        <w:t>требований и просьб педагогического работника</w:t>
      </w:r>
      <w:r w:rsidRPr="00BB2177">
        <w:rPr>
          <w:rStyle w:val="CharAttribute501"/>
          <w:rFonts w:eastAsia="№Е"/>
          <w:i w:val="0"/>
          <w:szCs w:val="28"/>
          <w:u w:val="none"/>
        </w:rPr>
        <w:t>, привлечению их внимания к обсуждаемой на уроке информации, активизации их познавательной деятельности;</w:t>
      </w:r>
    </w:p>
    <w:p w:rsidR="00F05D4A" w:rsidRPr="00BB2177" w:rsidRDefault="00F05D4A" w:rsidP="00F05D4A">
      <w:pPr>
        <w:pStyle w:val="a3"/>
        <w:tabs>
          <w:tab w:val="left" w:pos="993"/>
          <w:tab w:val="left" w:pos="1310"/>
        </w:tabs>
        <w:ind w:left="0"/>
        <w:rPr>
          <w:rStyle w:val="CharAttribute501"/>
          <w:rFonts w:eastAsia="№Е"/>
          <w:i w:val="0"/>
          <w:szCs w:val="28"/>
          <w:u w:val="none"/>
        </w:rPr>
      </w:pPr>
      <w:r>
        <w:rPr>
          <w:rStyle w:val="CharAttribute501"/>
          <w:rFonts w:eastAsia="№Е"/>
          <w:i w:val="0"/>
          <w:szCs w:val="28"/>
          <w:u w:val="none"/>
          <w:lang w:val="ru-RU"/>
        </w:rPr>
        <w:t xml:space="preserve">      -  </w:t>
      </w:r>
      <w:r w:rsidRPr="00BB2177">
        <w:rPr>
          <w:rStyle w:val="CharAttribute501"/>
          <w:rFonts w:eastAsia="№Е"/>
          <w:i w:val="0"/>
          <w:szCs w:val="28"/>
          <w:u w:val="none"/>
        </w:rPr>
        <w:t xml:space="preserve">побуждение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r w:rsidRPr="00BB2177">
        <w:rPr>
          <w:rStyle w:val="CharAttribute501"/>
          <w:rFonts w:eastAsia="№Е"/>
          <w:i w:val="0"/>
          <w:szCs w:val="28"/>
          <w:u w:val="none"/>
        </w:rPr>
        <w:t xml:space="preserve">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F05D4A" w:rsidRPr="00BB2177" w:rsidRDefault="00F05D4A" w:rsidP="00F05D4A">
      <w:pPr>
        <w:pStyle w:val="a3"/>
        <w:tabs>
          <w:tab w:val="left" w:pos="993"/>
          <w:tab w:val="left" w:pos="1310"/>
        </w:tabs>
        <w:ind w:left="0"/>
        <w:rPr>
          <w:rFonts w:ascii="Times New Roman"/>
          <w:sz w:val="28"/>
          <w:szCs w:val="28"/>
        </w:rPr>
      </w:pPr>
      <w:r>
        <w:rPr>
          <w:rStyle w:val="CharAttribute501"/>
          <w:rFonts w:eastAsia="№Е"/>
          <w:i w:val="0"/>
          <w:szCs w:val="28"/>
          <w:u w:val="none"/>
          <w:lang w:val="ru-RU"/>
        </w:rPr>
        <w:t xml:space="preserve">      -  </w:t>
      </w:r>
      <w:r w:rsidRPr="00BB2177">
        <w:rPr>
          <w:rStyle w:val="CharAttribute501"/>
          <w:rFonts w:eastAsia="№Е"/>
          <w:i w:val="0"/>
          <w:szCs w:val="28"/>
          <w:u w:val="none"/>
        </w:rPr>
        <w:t xml:space="preserve">привлечение внимания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r w:rsidRPr="00BB2177">
        <w:rPr>
          <w:rStyle w:val="CharAttribute501"/>
          <w:rFonts w:eastAsia="№Е"/>
          <w:i w:val="0"/>
          <w:szCs w:val="28"/>
          <w:u w:val="none"/>
        </w:rPr>
        <w:t xml:space="preserve">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Pr>
          <w:rFonts w:ascii="Times New Roman"/>
          <w:sz w:val="28"/>
          <w:szCs w:val="28"/>
        </w:rPr>
        <w:t>щими</w:t>
      </w:r>
      <w:r w:rsidRPr="00BB2177">
        <w:rPr>
          <w:rFonts w:ascii="Times New Roman"/>
          <w:sz w:val="28"/>
          <w:szCs w:val="28"/>
        </w:rPr>
        <w:t>ся</w:t>
      </w:r>
      <w:r w:rsidRPr="00BB2177">
        <w:rPr>
          <w:rStyle w:val="CharAttribute501"/>
          <w:rFonts w:eastAsia="№Е"/>
          <w:i w:val="0"/>
          <w:szCs w:val="28"/>
          <w:u w:val="none"/>
        </w:rPr>
        <w:t xml:space="preserve"> своего мнения по ее поводу, выработки своего к ней отношения; </w:t>
      </w:r>
    </w:p>
    <w:p w:rsidR="00F05D4A" w:rsidRPr="00BB2177" w:rsidRDefault="00F05D4A" w:rsidP="00F05D4A">
      <w:pPr>
        <w:pStyle w:val="a3"/>
        <w:tabs>
          <w:tab w:val="left" w:pos="993"/>
          <w:tab w:val="left" w:pos="1310"/>
        </w:tabs>
        <w:ind w:left="0"/>
        <w:rPr>
          <w:rFonts w:ascii="Times New Roman"/>
          <w:sz w:val="28"/>
          <w:szCs w:val="28"/>
        </w:rPr>
      </w:pPr>
      <w:r>
        <w:rPr>
          <w:rStyle w:val="CharAttribute501"/>
          <w:rFonts w:eastAsia="№Е"/>
          <w:i w:val="0"/>
          <w:iCs/>
          <w:szCs w:val="28"/>
          <w:u w:val="none"/>
          <w:lang w:val="ru-RU"/>
        </w:rPr>
        <w:t xml:space="preserve">     -   </w:t>
      </w:r>
      <w:r w:rsidRPr="00BB2177">
        <w:rPr>
          <w:rStyle w:val="CharAttribute501"/>
          <w:rFonts w:eastAsia="№Е"/>
          <w:i w:val="0"/>
          <w:iCs/>
          <w:szCs w:val="28"/>
          <w:u w:val="none"/>
        </w:rPr>
        <w:t xml:space="preserve">использование </w:t>
      </w:r>
      <w:r w:rsidRPr="00BB2177">
        <w:rPr>
          <w:rFonts w:ascii="Times New Roman"/>
          <w:sz w:val="28"/>
          <w:szCs w:val="28"/>
        </w:rPr>
        <w:t xml:space="preserve">воспитательных возможностей содержания учебного предмета через демонстрацию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Pr>
          <w:rFonts w:ascii="Times New Roman"/>
          <w:sz w:val="28"/>
          <w:szCs w:val="28"/>
        </w:rPr>
        <w:t>щим</w:t>
      </w:r>
      <w:r w:rsidRPr="00BB2177">
        <w:rPr>
          <w:rFonts w:ascii="Times New Roman"/>
          <w:sz w:val="28"/>
          <w:szCs w:val="28"/>
        </w:rPr>
        <w:t>ся примеров ответственного, гражданского поведения, проявления человеколюбия и добросердечности, через подбор соответствующих текстов</w:t>
      </w:r>
      <w:r>
        <w:rPr>
          <w:rFonts w:ascii="Times New Roman"/>
          <w:sz w:val="28"/>
          <w:szCs w:val="28"/>
        </w:rPr>
        <w:t xml:space="preserve"> для чтения, задач для решения</w:t>
      </w:r>
      <w:r w:rsidRPr="00BB2177">
        <w:rPr>
          <w:rFonts w:ascii="Times New Roman"/>
          <w:sz w:val="28"/>
          <w:szCs w:val="28"/>
        </w:rPr>
        <w:t xml:space="preserve">проблемных ситуаций </w:t>
      </w:r>
      <w:r>
        <w:rPr>
          <w:rFonts w:ascii="Times New Roman"/>
          <w:sz w:val="28"/>
          <w:szCs w:val="28"/>
          <w:lang w:val="ru-RU"/>
        </w:rPr>
        <w:t xml:space="preserve">и </w:t>
      </w:r>
      <w:r w:rsidRPr="00BB2177">
        <w:rPr>
          <w:rFonts w:ascii="Times New Roman"/>
          <w:sz w:val="28"/>
          <w:szCs w:val="28"/>
        </w:rPr>
        <w:t>для обсуждения в классе;</w:t>
      </w:r>
    </w:p>
    <w:p w:rsidR="00F05D4A" w:rsidRPr="00BB2177" w:rsidRDefault="00F05D4A" w:rsidP="00F05D4A">
      <w:pPr>
        <w:pStyle w:val="a3"/>
        <w:tabs>
          <w:tab w:val="left" w:pos="993"/>
          <w:tab w:val="left" w:pos="1310"/>
        </w:tabs>
        <w:ind w:left="0"/>
        <w:rPr>
          <w:rFonts w:ascii="Times New Roman"/>
          <w:sz w:val="28"/>
          <w:szCs w:val="28"/>
        </w:rPr>
      </w:pPr>
      <w:r>
        <w:rPr>
          <w:rStyle w:val="CharAttribute501"/>
          <w:rFonts w:eastAsia="№Е"/>
          <w:i w:val="0"/>
          <w:szCs w:val="28"/>
          <w:u w:val="none"/>
          <w:lang w:val="ru-RU"/>
        </w:rPr>
        <w:t xml:space="preserve">      -  </w:t>
      </w:r>
      <w:r w:rsidRPr="00BB2177">
        <w:rPr>
          <w:rStyle w:val="CharAttribute501"/>
          <w:rFonts w:eastAsia="№Е"/>
          <w:i w:val="0"/>
          <w:szCs w:val="28"/>
          <w:u w:val="none"/>
        </w:rPr>
        <w:t>применение на уроке интерактивных форм работы</w:t>
      </w:r>
      <w:r>
        <w:rPr>
          <w:rStyle w:val="CharAttribute501"/>
          <w:rFonts w:eastAsia="№Е"/>
          <w:i w:val="0"/>
          <w:szCs w:val="28"/>
          <w:u w:val="none"/>
          <w:lang w:val="ru-RU"/>
        </w:rPr>
        <w:t xml:space="preserve"> с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Pr>
          <w:rFonts w:ascii="Times New Roman"/>
          <w:sz w:val="28"/>
          <w:szCs w:val="28"/>
        </w:rPr>
        <w:t>щими</w:t>
      </w:r>
      <w:r w:rsidRPr="00BB2177">
        <w:rPr>
          <w:rFonts w:ascii="Times New Roman"/>
          <w:sz w:val="28"/>
          <w:szCs w:val="28"/>
        </w:rPr>
        <w:t>ся</w:t>
      </w:r>
      <w:r w:rsidRPr="00BB2177">
        <w:rPr>
          <w:rStyle w:val="CharAttribute501"/>
          <w:rFonts w:eastAsia="№Е"/>
          <w:i w:val="0"/>
          <w:szCs w:val="28"/>
          <w:u w:val="none"/>
        </w:rPr>
        <w:t xml:space="preserve">: интеллектуальных игр, стимулирующих познавательную мотивацию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r w:rsidRPr="00BB2177">
        <w:rPr>
          <w:rStyle w:val="CharAttribute501"/>
          <w:rFonts w:eastAsia="№Е"/>
          <w:i w:val="0"/>
          <w:szCs w:val="28"/>
          <w:u w:val="none"/>
        </w:rPr>
        <w:t xml:space="preserve">; дидактического театра, где полученные на уроке знания обыгрываются в театральных постановках; дискуссий, которые дают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Pr>
          <w:rFonts w:ascii="Times New Roman"/>
          <w:sz w:val="28"/>
          <w:szCs w:val="28"/>
        </w:rPr>
        <w:t>щим</w:t>
      </w:r>
      <w:r w:rsidRPr="00BB2177">
        <w:rPr>
          <w:rFonts w:ascii="Times New Roman"/>
          <w:sz w:val="28"/>
          <w:szCs w:val="28"/>
        </w:rPr>
        <w:t>ся</w:t>
      </w:r>
      <w:r w:rsidRPr="00BB2177">
        <w:rPr>
          <w:rStyle w:val="CharAttribute501"/>
          <w:rFonts w:eastAsia="№Е"/>
          <w:i w:val="0"/>
          <w:szCs w:val="28"/>
          <w:u w:val="none"/>
        </w:rPr>
        <w:t xml:space="preserve"> возможность приобрести опыт ведения конструктивного диалога; групповой работы или работы в парах, которые </w:t>
      </w:r>
      <w:r w:rsidRPr="00BB2177">
        <w:rPr>
          <w:rFonts w:ascii="Times New Roman"/>
          <w:sz w:val="28"/>
          <w:szCs w:val="28"/>
        </w:rPr>
        <w:t xml:space="preserve">учат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 xml:space="preserve">щихся командной работе и взаимодействию с другими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Pr>
          <w:rFonts w:ascii="Times New Roman"/>
          <w:sz w:val="28"/>
          <w:szCs w:val="28"/>
        </w:rPr>
        <w:t>щими</w:t>
      </w:r>
      <w:r w:rsidRPr="00BB2177">
        <w:rPr>
          <w:rFonts w:ascii="Times New Roman"/>
          <w:sz w:val="28"/>
          <w:szCs w:val="28"/>
        </w:rPr>
        <w:t xml:space="preserve">ся;  </w:t>
      </w:r>
    </w:p>
    <w:p w:rsidR="00F05D4A" w:rsidRPr="00BB2177" w:rsidRDefault="00F05D4A" w:rsidP="00F05D4A">
      <w:pPr>
        <w:pStyle w:val="a3"/>
        <w:tabs>
          <w:tab w:val="left" w:pos="993"/>
          <w:tab w:val="left" w:pos="1310"/>
        </w:tabs>
        <w:ind w:left="0"/>
        <w:rPr>
          <w:rFonts w:ascii="Times New Roman"/>
          <w:sz w:val="28"/>
          <w:szCs w:val="28"/>
        </w:rPr>
      </w:pPr>
      <w:r>
        <w:rPr>
          <w:rFonts w:ascii="Times New Roman"/>
          <w:sz w:val="28"/>
          <w:szCs w:val="28"/>
          <w:lang w:val="ru-RU"/>
        </w:rPr>
        <w:t xml:space="preserve">       - </w:t>
      </w:r>
      <w:r w:rsidRPr="00BB2177">
        <w:rPr>
          <w:rFonts w:ascii="Times New Roman"/>
          <w:sz w:val="28"/>
          <w:szCs w:val="28"/>
        </w:rPr>
        <w:t xml:space="preserve">включение в урок игровых процедур, которые помогают поддержать мотивацию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 xml:space="preserve">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05D4A" w:rsidRPr="00BB2177" w:rsidRDefault="00F05D4A" w:rsidP="00F05D4A">
      <w:pPr>
        <w:pStyle w:val="a3"/>
        <w:tabs>
          <w:tab w:val="left" w:pos="993"/>
          <w:tab w:val="left" w:pos="1310"/>
        </w:tabs>
        <w:ind w:left="0"/>
        <w:rPr>
          <w:rStyle w:val="CharAttribute501"/>
          <w:rFonts w:eastAsia="№Е"/>
          <w:i w:val="0"/>
          <w:szCs w:val="28"/>
          <w:u w:val="none"/>
        </w:rPr>
      </w:pPr>
      <w:r>
        <w:rPr>
          <w:rStyle w:val="CharAttribute501"/>
          <w:rFonts w:eastAsia="№Е"/>
          <w:i w:val="0"/>
          <w:szCs w:val="28"/>
          <w:u w:val="none"/>
          <w:lang w:val="ru-RU"/>
        </w:rPr>
        <w:t xml:space="preserve">      -  </w:t>
      </w:r>
      <w:r w:rsidRPr="00BB2177">
        <w:rPr>
          <w:rStyle w:val="CharAttribute501"/>
          <w:rFonts w:eastAsia="№Е"/>
          <w:i w:val="0"/>
          <w:szCs w:val="28"/>
          <w:u w:val="none"/>
        </w:rPr>
        <w:t xml:space="preserve">организация шефства мотивированных и эрудированных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r w:rsidRPr="00BB2177">
        <w:rPr>
          <w:rStyle w:val="CharAttribute501"/>
          <w:rFonts w:eastAsia="№Е"/>
          <w:i w:val="0"/>
          <w:szCs w:val="28"/>
          <w:u w:val="none"/>
        </w:rPr>
        <w:t xml:space="preserve"> над их неуспевающими одноклассниками, дающ</w:t>
      </w:r>
      <w:r w:rsidRPr="00BB2177">
        <w:rPr>
          <w:rStyle w:val="CharAttribute501"/>
          <w:rFonts w:eastAsia="№Е"/>
          <w:i w:val="0"/>
          <w:szCs w:val="28"/>
          <w:u w:val="none"/>
          <w:lang w:val="ru-RU"/>
        </w:rPr>
        <w:t>его</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Pr>
          <w:rFonts w:ascii="Times New Roman"/>
          <w:sz w:val="28"/>
          <w:szCs w:val="28"/>
        </w:rPr>
        <w:t>щим</w:t>
      </w:r>
      <w:r w:rsidRPr="00BB2177">
        <w:rPr>
          <w:rFonts w:ascii="Times New Roman"/>
          <w:sz w:val="28"/>
          <w:szCs w:val="28"/>
        </w:rPr>
        <w:t>ся</w:t>
      </w:r>
      <w:r w:rsidRPr="00BB2177">
        <w:rPr>
          <w:rStyle w:val="CharAttribute501"/>
          <w:rFonts w:eastAsia="№Е"/>
          <w:i w:val="0"/>
          <w:szCs w:val="28"/>
          <w:u w:val="none"/>
        </w:rPr>
        <w:t xml:space="preserve"> социально значимый опыт сотрудничества и взаимной помощи;</w:t>
      </w:r>
    </w:p>
    <w:p w:rsidR="00F05D4A" w:rsidRPr="0049779D" w:rsidRDefault="00F05D4A" w:rsidP="00F05D4A">
      <w:pPr>
        <w:pStyle w:val="a3"/>
        <w:tabs>
          <w:tab w:val="left" w:pos="993"/>
          <w:tab w:val="left" w:pos="1310"/>
        </w:tabs>
        <w:ind w:left="0"/>
        <w:rPr>
          <w:rFonts w:ascii="Times New Roman"/>
          <w:sz w:val="28"/>
          <w:szCs w:val="28"/>
        </w:rPr>
      </w:pPr>
      <w:r>
        <w:rPr>
          <w:rStyle w:val="CharAttribute501"/>
          <w:rFonts w:eastAsia="№Е"/>
          <w:i w:val="0"/>
          <w:szCs w:val="28"/>
          <w:u w:val="none"/>
          <w:lang w:val="ru-RU"/>
        </w:rPr>
        <w:t xml:space="preserve">       - </w:t>
      </w:r>
      <w:r w:rsidRPr="00BB2177">
        <w:rPr>
          <w:rStyle w:val="CharAttribute501"/>
          <w:rFonts w:eastAsia="№Е"/>
          <w:i w:val="0"/>
          <w:szCs w:val="28"/>
          <w:u w:val="none"/>
        </w:rPr>
        <w:t xml:space="preserve">инициирование и поддержка исследовательской деятельности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r w:rsidRPr="00BB2177">
        <w:rPr>
          <w:rStyle w:val="CharAttribute501"/>
          <w:rFonts w:eastAsia="№Е"/>
          <w:i w:val="0"/>
          <w:szCs w:val="28"/>
          <w:u w:val="none"/>
        </w:rPr>
        <w:t xml:space="preserve"> в рамках реализации ими индивидуальных и групповых исследовательских проектов, что даст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Pr>
          <w:rFonts w:ascii="Times New Roman"/>
          <w:sz w:val="28"/>
          <w:szCs w:val="28"/>
        </w:rPr>
        <w:t>щим</w:t>
      </w:r>
      <w:r w:rsidRPr="00BB2177">
        <w:rPr>
          <w:rFonts w:ascii="Times New Roman"/>
          <w:sz w:val="28"/>
          <w:szCs w:val="28"/>
        </w:rPr>
        <w:t>ся</w:t>
      </w:r>
      <w:r w:rsidRPr="00BB2177">
        <w:rPr>
          <w:rStyle w:val="CharAttribute501"/>
          <w:rFonts w:eastAsia="№Е"/>
          <w:i w:val="0"/>
          <w:szCs w:val="28"/>
          <w:u w:val="none"/>
        </w:rPr>
        <w:t xml:space="preserve">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05D4A" w:rsidRDefault="00F05D4A" w:rsidP="00F05D4A">
      <w:pPr>
        <w:jc w:val="left"/>
        <w:rPr>
          <w:iCs/>
          <w:color w:val="000000"/>
          <w:w w:val="0"/>
          <w:sz w:val="28"/>
          <w:szCs w:val="28"/>
          <w:lang w:val="ru-RU"/>
        </w:rPr>
      </w:pPr>
    </w:p>
    <w:p w:rsidR="00F05D4A" w:rsidRDefault="00F05D4A" w:rsidP="00F05D4A">
      <w:pPr>
        <w:jc w:val="center"/>
        <w:rPr>
          <w:b/>
          <w:color w:val="000000"/>
          <w:w w:val="0"/>
          <w:sz w:val="28"/>
          <w:szCs w:val="28"/>
          <w:lang w:val="ru-RU"/>
        </w:rPr>
      </w:pPr>
      <w:r>
        <w:rPr>
          <w:b/>
          <w:color w:val="000000"/>
          <w:w w:val="0"/>
          <w:sz w:val="28"/>
          <w:szCs w:val="28"/>
          <w:lang w:val="ru-RU"/>
        </w:rPr>
        <w:lastRenderedPageBreak/>
        <w:t>3.1</w:t>
      </w:r>
      <w:r w:rsidRPr="00BB2177">
        <w:rPr>
          <w:b/>
          <w:color w:val="000000"/>
          <w:w w:val="0"/>
          <w:sz w:val="28"/>
          <w:szCs w:val="28"/>
          <w:lang w:val="ru-RU"/>
        </w:rPr>
        <w:t>.</w:t>
      </w:r>
      <w:r>
        <w:rPr>
          <w:b/>
          <w:color w:val="000000"/>
          <w:w w:val="0"/>
          <w:sz w:val="28"/>
          <w:szCs w:val="28"/>
          <w:lang w:val="ru-RU"/>
        </w:rPr>
        <w:t>3</w:t>
      </w:r>
      <w:bookmarkStart w:id="7" w:name="_Hlk30338243"/>
      <w:r w:rsidR="00A2282A" w:rsidRPr="00BB2177">
        <w:rPr>
          <w:b/>
          <w:color w:val="000000"/>
          <w:w w:val="0"/>
          <w:sz w:val="28"/>
          <w:szCs w:val="28"/>
          <w:lang w:val="ru-RU"/>
        </w:rPr>
        <w:t xml:space="preserve">Модуль </w:t>
      </w:r>
      <w:r w:rsidRPr="00BB2177">
        <w:rPr>
          <w:b/>
          <w:color w:val="000000"/>
          <w:w w:val="0"/>
          <w:sz w:val="28"/>
          <w:szCs w:val="28"/>
          <w:lang w:val="ru-RU"/>
        </w:rPr>
        <w:t>«Курсы внеурочной деятельности</w:t>
      </w:r>
      <w:r w:rsidR="0098461B">
        <w:rPr>
          <w:b/>
          <w:color w:val="000000"/>
          <w:w w:val="0"/>
          <w:sz w:val="28"/>
          <w:szCs w:val="28"/>
          <w:lang w:val="ru-RU"/>
        </w:rPr>
        <w:t xml:space="preserve"> и дополнительного образования</w:t>
      </w:r>
      <w:r w:rsidRPr="00BB2177">
        <w:rPr>
          <w:b/>
          <w:color w:val="000000"/>
          <w:w w:val="0"/>
          <w:sz w:val="28"/>
          <w:szCs w:val="28"/>
          <w:lang w:val="ru-RU"/>
        </w:rPr>
        <w:t>»</w:t>
      </w:r>
      <w:bookmarkEnd w:id="7"/>
    </w:p>
    <w:p w:rsidR="00F05D4A" w:rsidRPr="00BB2177" w:rsidRDefault="00F05D4A" w:rsidP="00F05D4A">
      <w:pPr>
        <w:jc w:val="center"/>
        <w:rPr>
          <w:b/>
          <w:color w:val="000000"/>
          <w:w w:val="0"/>
          <w:sz w:val="28"/>
          <w:szCs w:val="28"/>
          <w:lang w:val="ru-RU"/>
        </w:rPr>
      </w:pPr>
    </w:p>
    <w:p w:rsidR="00F05D4A" w:rsidRPr="00BB2177" w:rsidRDefault="00F05D4A" w:rsidP="00F05D4A">
      <w:pPr>
        <w:ind w:right="-1" w:firstLine="567"/>
        <w:rPr>
          <w:sz w:val="28"/>
          <w:szCs w:val="28"/>
          <w:lang w:val="ru-RU"/>
        </w:rPr>
      </w:pPr>
      <w:r w:rsidRPr="00BB2177">
        <w:rPr>
          <w:sz w:val="28"/>
          <w:szCs w:val="28"/>
          <w:lang w:val="ru-RU"/>
        </w:rPr>
        <w:t>Воспитание на занятиях школьных курсов внеурочной деятельности</w:t>
      </w:r>
      <w:r w:rsidR="0098461B">
        <w:rPr>
          <w:sz w:val="28"/>
          <w:szCs w:val="28"/>
          <w:lang w:val="ru-RU"/>
        </w:rPr>
        <w:t xml:space="preserve"> и дополнительного образования</w:t>
      </w:r>
      <w:r w:rsidRPr="00BB2177">
        <w:rPr>
          <w:sz w:val="28"/>
          <w:szCs w:val="28"/>
          <w:lang w:val="ru-RU"/>
        </w:rPr>
        <w:t xml:space="preserve"> осуществляется преимущественно через: </w:t>
      </w:r>
    </w:p>
    <w:p w:rsidR="00F05D4A" w:rsidRPr="00BB2177" w:rsidRDefault="00F05D4A" w:rsidP="00F05D4A">
      <w:pPr>
        <w:ind w:right="-1" w:firstLine="567"/>
        <w:rPr>
          <w:sz w:val="28"/>
          <w:szCs w:val="28"/>
          <w:lang w:val="ru-RU"/>
        </w:rPr>
      </w:pPr>
      <w:r>
        <w:rPr>
          <w:sz w:val="28"/>
          <w:szCs w:val="28"/>
          <w:lang w:val="ru-RU"/>
        </w:rPr>
        <w:t xml:space="preserve">- </w:t>
      </w:r>
      <w:r w:rsidRPr="00BB2177">
        <w:rPr>
          <w:sz w:val="28"/>
          <w:szCs w:val="28"/>
          <w:lang w:val="ru-RU"/>
        </w:rPr>
        <w:t xml:space="preserve">вовлечение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sidRPr="00BB2177">
        <w:rPr>
          <w:sz w:val="28"/>
          <w:szCs w:val="28"/>
          <w:lang w:val="ru-RU"/>
        </w:rPr>
        <w:t xml:space="preserve">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05D4A" w:rsidRPr="00BB2177" w:rsidRDefault="00F05D4A" w:rsidP="00F05D4A">
      <w:pPr>
        <w:ind w:right="-1" w:firstLine="567"/>
        <w:rPr>
          <w:rStyle w:val="CharAttribute0"/>
          <w:rFonts w:eastAsia="Batang"/>
          <w:szCs w:val="28"/>
          <w:lang w:val="ru-RU"/>
        </w:rPr>
      </w:pPr>
      <w:r>
        <w:rPr>
          <w:rStyle w:val="CharAttribute0"/>
          <w:rFonts w:eastAsia="Batang"/>
          <w:szCs w:val="28"/>
          <w:lang w:val="ru-RU"/>
        </w:rPr>
        <w:t xml:space="preserve">- </w:t>
      </w:r>
      <w:r w:rsidRPr="00BB2177">
        <w:rPr>
          <w:rStyle w:val="CharAttribute0"/>
          <w:rFonts w:eastAsia="Batang"/>
          <w:szCs w:val="28"/>
          <w:lang w:val="ru-RU"/>
        </w:rPr>
        <w:t xml:space="preserve">формирование в </w:t>
      </w:r>
      <w:r w:rsidRPr="00BB2177">
        <w:rPr>
          <w:sz w:val="28"/>
          <w:szCs w:val="28"/>
          <w:lang w:val="ru-RU"/>
        </w:rPr>
        <w:t>кружках, секциях, клубах, студиях и т.п. детско-взрослых общностей,</w:t>
      </w:r>
      <w:r w:rsidRPr="00BB2177">
        <w:rPr>
          <w:rStyle w:val="CharAttribute0"/>
          <w:rFonts w:eastAsia="Batang"/>
          <w:szCs w:val="28"/>
          <w:lang w:val="ru-RU"/>
        </w:rPr>
        <w:t xml:space="preserve">которые </w:t>
      </w:r>
      <w:r w:rsidRPr="00BB2177">
        <w:rPr>
          <w:sz w:val="28"/>
          <w:szCs w:val="28"/>
          <w:lang w:val="ru-RU"/>
        </w:rPr>
        <w:t xml:space="preserve">могли бы </w:t>
      </w:r>
      <w:r w:rsidRPr="00BB2177">
        <w:rPr>
          <w:rStyle w:val="CharAttribute0"/>
          <w:rFonts w:eastAsia="Batang"/>
          <w:szCs w:val="28"/>
          <w:lang w:val="ru-RU"/>
        </w:rPr>
        <w:t xml:space="preserve">объединять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Pr>
          <w:rStyle w:val="CharAttribute0"/>
          <w:rFonts w:eastAsia="Batang"/>
          <w:szCs w:val="28"/>
          <w:lang w:val="ru-RU"/>
        </w:rPr>
        <w:t>и педагогических работников</w:t>
      </w:r>
      <w:r w:rsidRPr="00BB2177">
        <w:rPr>
          <w:rStyle w:val="CharAttribute0"/>
          <w:rFonts w:eastAsia="Batang"/>
          <w:szCs w:val="28"/>
          <w:lang w:val="ru-RU"/>
        </w:rPr>
        <w:t xml:space="preserve"> общими позитивными эмоциями и доверительными отношениями друг к другу;</w:t>
      </w:r>
    </w:p>
    <w:p w:rsidR="00F05D4A" w:rsidRPr="00BB2177" w:rsidRDefault="00F05D4A" w:rsidP="00F05D4A">
      <w:pPr>
        <w:tabs>
          <w:tab w:val="left" w:pos="851"/>
        </w:tabs>
        <w:ind w:firstLine="567"/>
        <w:rPr>
          <w:sz w:val="28"/>
          <w:szCs w:val="28"/>
          <w:lang w:val="ru-RU"/>
        </w:rPr>
      </w:pPr>
      <w:r>
        <w:rPr>
          <w:rStyle w:val="CharAttribute0"/>
          <w:rFonts w:eastAsia="Batang"/>
          <w:szCs w:val="28"/>
          <w:lang w:val="ru-RU"/>
        </w:rPr>
        <w:t xml:space="preserve">- </w:t>
      </w:r>
      <w:r w:rsidRPr="00BB2177">
        <w:rPr>
          <w:rStyle w:val="CharAttribute0"/>
          <w:rFonts w:eastAsia="Batang"/>
          <w:szCs w:val="28"/>
          <w:lang w:val="ru-RU"/>
        </w:rPr>
        <w:t>создание в</w:t>
      </w:r>
      <w:r w:rsidRPr="00BB2177">
        <w:rPr>
          <w:sz w:val="28"/>
          <w:szCs w:val="28"/>
          <w:lang w:val="ru-RU"/>
        </w:rPr>
        <w:t xml:space="preserve"> детских объединениях традиций, задающих их членам определенные социально значимые формы поведения;</w:t>
      </w:r>
    </w:p>
    <w:p w:rsidR="00F05D4A" w:rsidRPr="00BB2177" w:rsidRDefault="00F05D4A" w:rsidP="00F05D4A">
      <w:pPr>
        <w:tabs>
          <w:tab w:val="left" w:pos="851"/>
        </w:tabs>
        <w:ind w:firstLine="567"/>
        <w:rPr>
          <w:sz w:val="28"/>
          <w:szCs w:val="28"/>
          <w:lang w:val="ru-RU"/>
        </w:rPr>
      </w:pPr>
      <w:r>
        <w:rPr>
          <w:sz w:val="28"/>
          <w:szCs w:val="28"/>
          <w:lang w:val="ru-RU"/>
        </w:rPr>
        <w:t xml:space="preserve">- </w:t>
      </w:r>
      <w:r w:rsidRPr="00BB2177">
        <w:rPr>
          <w:sz w:val="28"/>
          <w:szCs w:val="28"/>
          <w:lang w:val="ru-RU"/>
        </w:rPr>
        <w:t>поддержку в детских объединениях</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sidRPr="00BB2177">
        <w:rPr>
          <w:sz w:val="28"/>
          <w:szCs w:val="28"/>
          <w:lang w:val="ru-RU"/>
        </w:rPr>
        <w:t xml:space="preserve"> с ярко выраженной лидерской позицией и установкой на сохранение и поддержание накопленных социально значимых традиций; </w:t>
      </w:r>
    </w:p>
    <w:p w:rsidR="00F05D4A" w:rsidRPr="00BB2177" w:rsidRDefault="00F05D4A" w:rsidP="00F05D4A">
      <w:pPr>
        <w:tabs>
          <w:tab w:val="left" w:pos="851"/>
        </w:tabs>
        <w:ind w:firstLine="567"/>
        <w:rPr>
          <w:sz w:val="28"/>
          <w:szCs w:val="28"/>
          <w:lang w:val="ru-RU"/>
        </w:rPr>
      </w:pPr>
      <w:r>
        <w:rPr>
          <w:sz w:val="28"/>
          <w:szCs w:val="28"/>
          <w:lang w:val="ru-RU"/>
        </w:rPr>
        <w:t>- поощрение педагогическими работниками</w:t>
      </w:r>
      <w:r w:rsidRPr="00BB2177">
        <w:rPr>
          <w:sz w:val="28"/>
          <w:szCs w:val="28"/>
          <w:lang w:val="ru-RU"/>
        </w:rPr>
        <w:t xml:space="preserve"> детских инициатив и детского самоуправления. </w:t>
      </w:r>
    </w:p>
    <w:p w:rsidR="00F05D4A" w:rsidRPr="00BB2177" w:rsidRDefault="00F05D4A" w:rsidP="00F05D4A">
      <w:pPr>
        <w:ind w:firstLine="567"/>
        <w:rPr>
          <w:i/>
          <w:sz w:val="28"/>
          <w:szCs w:val="28"/>
          <w:lang w:val="ru-RU"/>
        </w:rPr>
      </w:pPr>
      <w:r w:rsidRPr="00BB2177">
        <w:rPr>
          <w:rStyle w:val="CharAttribute511"/>
          <w:rFonts w:eastAsia="№Е"/>
          <w:szCs w:val="28"/>
          <w:lang w:val="ru-RU"/>
        </w:rPr>
        <w:t>Реализация воспитательного потенциала курсов внеурочной деятельности</w:t>
      </w:r>
      <w:r w:rsidR="0098461B">
        <w:rPr>
          <w:rStyle w:val="CharAttribute511"/>
          <w:rFonts w:eastAsia="№Е"/>
          <w:szCs w:val="28"/>
          <w:lang w:val="ru-RU"/>
        </w:rPr>
        <w:t xml:space="preserve">  дополнительного образования</w:t>
      </w:r>
      <w:r w:rsidRPr="00BB2177">
        <w:rPr>
          <w:rStyle w:val="CharAttribute511"/>
          <w:rFonts w:eastAsia="№Е"/>
          <w:szCs w:val="28"/>
          <w:lang w:val="ru-RU"/>
        </w:rPr>
        <w:t xml:space="preserve"> происходит в рамках </w:t>
      </w:r>
      <w:r>
        <w:rPr>
          <w:rStyle w:val="CharAttribute511"/>
          <w:rFonts w:eastAsia="№Е"/>
          <w:szCs w:val="28"/>
          <w:lang w:val="ru-RU"/>
        </w:rPr>
        <w:t>указанных ниже и выбранных учащимися ее видов.</w:t>
      </w:r>
    </w:p>
    <w:p w:rsidR="00F05D4A" w:rsidRPr="00BB2177" w:rsidRDefault="00F05D4A" w:rsidP="00F05D4A">
      <w:pPr>
        <w:tabs>
          <w:tab w:val="left" w:pos="1310"/>
        </w:tabs>
        <w:ind w:firstLine="567"/>
        <w:rPr>
          <w:rStyle w:val="CharAttribute501"/>
          <w:rFonts w:eastAsia="№Е"/>
          <w:i w:val="0"/>
          <w:szCs w:val="28"/>
          <w:u w:val="none"/>
          <w:lang w:val="ru-RU"/>
        </w:rPr>
      </w:pPr>
      <w:r w:rsidRPr="00BB2177">
        <w:rPr>
          <w:rStyle w:val="CharAttribute501"/>
          <w:rFonts w:eastAsia="№Е"/>
          <w:b/>
          <w:szCs w:val="28"/>
          <w:u w:val="none"/>
          <w:lang w:val="ru-RU"/>
        </w:rPr>
        <w:t xml:space="preserve">Познавательная деятельность. </w:t>
      </w:r>
      <w:r w:rsidRPr="00BB2177">
        <w:rPr>
          <w:sz w:val="28"/>
          <w:szCs w:val="28"/>
          <w:lang w:val="ru-RU"/>
        </w:rPr>
        <w:t>Курсы внеурочной деятельности</w:t>
      </w:r>
      <w:r w:rsidR="00987D71">
        <w:rPr>
          <w:sz w:val="28"/>
          <w:szCs w:val="28"/>
          <w:lang w:val="ru-RU"/>
        </w:rPr>
        <w:t xml:space="preserve"> и дополнительного образования</w:t>
      </w:r>
      <w:r w:rsidRPr="00BB2177">
        <w:rPr>
          <w:sz w:val="28"/>
          <w:szCs w:val="28"/>
          <w:lang w:val="ru-RU"/>
        </w:rPr>
        <w:t xml:space="preserve">, направленные на </w:t>
      </w:r>
      <w:r w:rsidRPr="00BB2177">
        <w:rPr>
          <w:rStyle w:val="CharAttribute501"/>
          <w:rFonts w:eastAsia="№Е"/>
          <w:i w:val="0"/>
          <w:szCs w:val="28"/>
          <w:u w:val="none"/>
          <w:lang w:val="ru-RU"/>
        </w:rPr>
        <w:t xml:space="preserve">передачу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щимся</w:t>
      </w:r>
      <w:r w:rsidRPr="00BB2177">
        <w:rPr>
          <w:rStyle w:val="CharAttribute501"/>
          <w:rFonts w:eastAsia="№Е"/>
          <w:i w:val="0"/>
          <w:szCs w:val="28"/>
          <w:u w:val="none"/>
          <w:lang w:val="ru-RU"/>
        </w:rPr>
        <w:t xml:space="preserve"> социально значимых знаний, </w:t>
      </w:r>
      <w:r>
        <w:rPr>
          <w:rStyle w:val="CharAttribute501"/>
          <w:rFonts w:eastAsia="№Е"/>
          <w:i w:val="0"/>
          <w:szCs w:val="28"/>
          <w:u w:val="none"/>
          <w:lang w:val="ru-RU"/>
        </w:rPr>
        <w:t>развивающих</w:t>
      </w:r>
      <w:r w:rsidRPr="00BB2177">
        <w:rPr>
          <w:rStyle w:val="CharAttribute501"/>
          <w:rFonts w:eastAsia="№Е"/>
          <w:i w:val="0"/>
          <w:szCs w:val="28"/>
          <w:u w:val="none"/>
          <w:lang w:val="ru-RU"/>
        </w:rPr>
        <w:t xml:space="preserve"> их любознательность, позволяющие привлечь их внимание к </w:t>
      </w:r>
      <w:r w:rsidRPr="00BB2177">
        <w:rPr>
          <w:sz w:val="28"/>
          <w:szCs w:val="28"/>
          <w:lang w:val="ru-RU"/>
        </w:rPr>
        <w:t xml:space="preserve">экономическим, политическим, экологическим, </w:t>
      </w:r>
      <w:r w:rsidRPr="00BB2177">
        <w:rPr>
          <w:rStyle w:val="CharAttribute501"/>
          <w:rFonts w:eastAsia="№Е"/>
          <w:i w:val="0"/>
          <w:szCs w:val="28"/>
          <w:u w:val="none"/>
          <w:lang w:val="ru-RU"/>
        </w:rPr>
        <w:t>гуманитарным  проблемам нашего общества, формирующие их гуманистическое миров</w:t>
      </w:r>
      <w:r w:rsidR="00C07664">
        <w:rPr>
          <w:rStyle w:val="CharAttribute501"/>
          <w:rFonts w:eastAsia="№Е"/>
          <w:i w:val="0"/>
          <w:szCs w:val="28"/>
          <w:u w:val="none"/>
          <w:lang w:val="ru-RU"/>
        </w:rPr>
        <w:t>оззрение и научную картину мира («Финансовая грамотность», «Занимательная математика»</w:t>
      </w:r>
      <w:r w:rsidR="00726647">
        <w:rPr>
          <w:rStyle w:val="CharAttribute501"/>
          <w:rFonts w:eastAsia="№Е"/>
          <w:i w:val="0"/>
          <w:szCs w:val="28"/>
          <w:u w:val="none"/>
          <w:lang w:val="ru-RU"/>
        </w:rPr>
        <w:t>, «Логика», «Звуки, буквы и слова»).</w:t>
      </w:r>
      <w:r w:rsidR="00C07664">
        <w:rPr>
          <w:rStyle w:val="CharAttribute501"/>
          <w:rFonts w:eastAsia="№Е"/>
          <w:i w:val="0"/>
          <w:szCs w:val="28"/>
          <w:u w:val="none"/>
          <w:lang w:val="ru-RU"/>
        </w:rPr>
        <w:t xml:space="preserve">). </w:t>
      </w:r>
    </w:p>
    <w:p w:rsidR="00F05D4A" w:rsidRPr="00BB2177" w:rsidRDefault="00F05D4A" w:rsidP="00F05D4A">
      <w:pPr>
        <w:tabs>
          <w:tab w:val="left" w:pos="851"/>
        </w:tabs>
        <w:ind w:firstLine="567"/>
        <w:rPr>
          <w:rStyle w:val="CharAttribute501"/>
          <w:rFonts w:eastAsia="№Е"/>
          <w:i w:val="0"/>
          <w:szCs w:val="28"/>
          <w:u w:val="none"/>
          <w:lang w:val="ru-RU"/>
        </w:rPr>
      </w:pPr>
      <w:r w:rsidRPr="00BB2177">
        <w:rPr>
          <w:rStyle w:val="CharAttribute501"/>
          <w:rFonts w:eastAsia="№Е"/>
          <w:b/>
          <w:szCs w:val="28"/>
          <w:u w:val="none"/>
          <w:lang w:val="ru-RU"/>
        </w:rPr>
        <w:t>Художественное творчество.</w:t>
      </w:r>
      <w:r w:rsidRPr="00BB2177">
        <w:rPr>
          <w:sz w:val="28"/>
          <w:szCs w:val="28"/>
          <w:lang w:val="ru-RU"/>
        </w:rPr>
        <w:t>Курсы внеурочной деятельности</w:t>
      </w:r>
      <w:r w:rsidR="00987D71">
        <w:rPr>
          <w:sz w:val="28"/>
          <w:szCs w:val="28"/>
          <w:lang w:val="ru-RU"/>
        </w:rPr>
        <w:t xml:space="preserve"> и дополнительного образования</w:t>
      </w:r>
      <w:r w:rsidR="00987D71" w:rsidRPr="00BB2177">
        <w:rPr>
          <w:sz w:val="28"/>
          <w:szCs w:val="28"/>
          <w:lang w:val="ru-RU"/>
        </w:rPr>
        <w:t>,</w:t>
      </w:r>
      <w:r w:rsidRPr="00BB2177">
        <w:rPr>
          <w:sz w:val="28"/>
          <w:szCs w:val="28"/>
          <w:lang w:val="ru-RU"/>
        </w:rPr>
        <w:t xml:space="preserve">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sidRPr="00BB2177">
        <w:rPr>
          <w:sz w:val="28"/>
          <w:szCs w:val="28"/>
          <w:lang w:val="ru-RU"/>
        </w:rPr>
        <w:t xml:space="preserve"> к культуре и их </w:t>
      </w:r>
      <w:r w:rsidRPr="00BB2177">
        <w:rPr>
          <w:rStyle w:val="CharAttribute501"/>
          <w:rFonts w:eastAsia="№Е"/>
          <w:i w:val="0"/>
          <w:szCs w:val="28"/>
          <w:u w:val="none"/>
          <w:lang w:val="ru-RU"/>
        </w:rPr>
        <w:t>общее духовно-нравственное развитие</w:t>
      </w:r>
      <w:r w:rsidR="0098461B">
        <w:rPr>
          <w:rStyle w:val="CharAttribute501"/>
          <w:rFonts w:eastAsia="№Е"/>
          <w:i w:val="0"/>
          <w:szCs w:val="28"/>
          <w:u w:val="none"/>
          <w:lang w:val="ru-RU"/>
        </w:rPr>
        <w:t xml:space="preserve"> («С чего начинается Родина»).</w:t>
      </w:r>
    </w:p>
    <w:p w:rsidR="00F05D4A" w:rsidRPr="00BB2177" w:rsidRDefault="00F05D4A" w:rsidP="00C07664">
      <w:pPr>
        <w:tabs>
          <w:tab w:val="left" w:pos="851"/>
        </w:tabs>
        <w:ind w:firstLine="567"/>
        <w:rPr>
          <w:sz w:val="28"/>
          <w:szCs w:val="28"/>
          <w:lang w:val="ru-RU"/>
        </w:rPr>
      </w:pPr>
      <w:r w:rsidRPr="00BB2177">
        <w:rPr>
          <w:rStyle w:val="CharAttribute501"/>
          <w:rFonts w:eastAsia="№Е"/>
          <w:b/>
          <w:szCs w:val="28"/>
          <w:u w:val="none"/>
          <w:lang w:val="ru-RU"/>
        </w:rPr>
        <w:t>Проблемно-ценностное общение.</w:t>
      </w:r>
      <w:r w:rsidRPr="00BB2177">
        <w:rPr>
          <w:sz w:val="28"/>
          <w:szCs w:val="28"/>
          <w:lang w:val="ru-RU"/>
        </w:rPr>
        <w:t>Курсы внеурочной деятельности</w:t>
      </w:r>
      <w:r w:rsidR="00987D71">
        <w:rPr>
          <w:sz w:val="28"/>
          <w:szCs w:val="28"/>
          <w:lang w:val="ru-RU"/>
        </w:rPr>
        <w:t xml:space="preserve"> и дополнительного образования</w:t>
      </w:r>
      <w:r w:rsidR="00987D71" w:rsidRPr="00BB2177">
        <w:rPr>
          <w:sz w:val="28"/>
          <w:szCs w:val="28"/>
          <w:lang w:val="ru-RU"/>
        </w:rPr>
        <w:t>,</w:t>
      </w:r>
      <w:r w:rsidRPr="00BB2177">
        <w:rPr>
          <w:sz w:val="28"/>
          <w:szCs w:val="28"/>
          <w:lang w:val="ru-RU"/>
        </w:rPr>
        <w:t xml:space="preserve">направленные на развитие коммуникативных компетенций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sidRPr="00BB2177">
        <w:rPr>
          <w:sz w:val="28"/>
          <w:szCs w:val="28"/>
          <w:lang w:val="ru-RU"/>
        </w:rPr>
        <w:t xml:space="preserve">,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BB2177">
        <w:rPr>
          <w:rStyle w:val="CharAttribute3"/>
          <w:rFonts w:hAnsi="Times New Roman"/>
          <w:szCs w:val="28"/>
          <w:lang w:val="ru-RU"/>
        </w:rPr>
        <w:t>разнообразию взглядов людей</w:t>
      </w:r>
      <w:r w:rsidR="00C07664">
        <w:rPr>
          <w:rStyle w:val="CharAttribute3"/>
          <w:rFonts w:hAnsi="Times New Roman"/>
          <w:szCs w:val="28"/>
          <w:lang w:val="ru-RU"/>
        </w:rPr>
        <w:t xml:space="preserve"> (</w:t>
      </w:r>
      <w:r w:rsidR="00C07664">
        <w:rPr>
          <w:rStyle w:val="CharAttribute501"/>
          <w:rFonts w:eastAsia="№Е"/>
          <w:i w:val="0"/>
          <w:szCs w:val="28"/>
          <w:u w:val="none"/>
          <w:lang w:val="ru-RU"/>
        </w:rPr>
        <w:t>«Школа этикета», «Азбука пешехода»).</w:t>
      </w:r>
    </w:p>
    <w:p w:rsidR="00F05D4A" w:rsidRPr="00BB2177" w:rsidRDefault="00F05D4A" w:rsidP="0098461B">
      <w:pPr>
        <w:tabs>
          <w:tab w:val="left" w:pos="851"/>
        </w:tabs>
        <w:ind w:firstLine="567"/>
        <w:rPr>
          <w:rStyle w:val="CharAttribute501"/>
          <w:rFonts w:eastAsia="№Е"/>
          <w:b/>
          <w:i w:val="0"/>
          <w:szCs w:val="28"/>
          <w:u w:val="none"/>
          <w:lang w:val="ru-RU"/>
        </w:rPr>
      </w:pPr>
      <w:r w:rsidRPr="00BB2177">
        <w:rPr>
          <w:rStyle w:val="CharAttribute501"/>
          <w:rFonts w:eastAsia="№Е"/>
          <w:b/>
          <w:szCs w:val="28"/>
          <w:u w:val="none"/>
          <w:lang w:val="ru-RU"/>
        </w:rPr>
        <w:t>Туристско-краеведческая деятельность</w:t>
      </w:r>
      <w:r w:rsidRPr="00BB2177">
        <w:rPr>
          <w:rStyle w:val="CharAttribute501"/>
          <w:rFonts w:eastAsia="№Е"/>
          <w:b/>
          <w:i w:val="0"/>
          <w:szCs w:val="28"/>
          <w:u w:val="none"/>
          <w:lang w:val="ru-RU"/>
        </w:rPr>
        <w:t>.</w:t>
      </w:r>
      <w:r w:rsidRPr="00BB2177">
        <w:rPr>
          <w:sz w:val="28"/>
          <w:szCs w:val="28"/>
          <w:lang w:val="ru-RU"/>
        </w:rPr>
        <w:t xml:space="preserve"> Курсы внеурочной деятельности</w:t>
      </w:r>
      <w:r w:rsidR="00987D71">
        <w:rPr>
          <w:sz w:val="28"/>
          <w:szCs w:val="28"/>
          <w:lang w:val="ru-RU"/>
        </w:rPr>
        <w:t xml:space="preserve"> и дополнительного образования,</w:t>
      </w:r>
      <w:r w:rsidRPr="00BB2177">
        <w:rPr>
          <w:sz w:val="28"/>
          <w:szCs w:val="28"/>
          <w:lang w:val="ru-RU"/>
        </w:rPr>
        <w:t xml:space="preserve"> направленные </w:t>
      </w:r>
      <w:r w:rsidRPr="00BB2177">
        <w:rPr>
          <w:rStyle w:val="CharAttribute501"/>
          <w:rFonts w:eastAsia="№Е"/>
          <w:i w:val="0"/>
          <w:szCs w:val="28"/>
          <w:u w:val="none"/>
          <w:lang w:val="ru-RU"/>
        </w:rPr>
        <w:t xml:space="preserve">на воспитание у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sidRPr="00BB2177">
        <w:rPr>
          <w:rStyle w:val="CharAttribute501"/>
          <w:rFonts w:eastAsia="№Е"/>
          <w:i w:val="0"/>
          <w:szCs w:val="28"/>
          <w:u w:val="none"/>
          <w:lang w:val="ru-RU"/>
        </w:rPr>
        <w:t xml:space="preserve"> любви к своему краю, его истории, культуре, природе, на развитие </w:t>
      </w:r>
      <w:r w:rsidRPr="00BB2177">
        <w:rPr>
          <w:rStyle w:val="CharAttribute501"/>
          <w:rFonts w:eastAsia="№Е"/>
          <w:i w:val="0"/>
          <w:szCs w:val="28"/>
          <w:u w:val="none"/>
          <w:lang w:val="ru-RU"/>
        </w:rPr>
        <w:lastRenderedPageBreak/>
        <w:t xml:space="preserve">самостоятельности и ответственности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sidRPr="00BB2177">
        <w:rPr>
          <w:rStyle w:val="CharAttribute501"/>
          <w:rFonts w:eastAsia="№Е"/>
          <w:i w:val="0"/>
          <w:szCs w:val="28"/>
          <w:u w:val="none"/>
          <w:lang w:val="ru-RU"/>
        </w:rPr>
        <w:t>, формирование у них на</w:t>
      </w:r>
      <w:r w:rsidR="0098461B">
        <w:rPr>
          <w:rStyle w:val="CharAttribute501"/>
          <w:rFonts w:eastAsia="№Е"/>
          <w:i w:val="0"/>
          <w:szCs w:val="28"/>
          <w:u w:val="none"/>
          <w:lang w:val="ru-RU"/>
        </w:rPr>
        <w:t>выков самообслуживающего труда («Юные умельцы Дагестана»)</w:t>
      </w:r>
      <w:r w:rsidR="0098461B" w:rsidRPr="00BB2177">
        <w:rPr>
          <w:rStyle w:val="CharAttribute501"/>
          <w:rFonts w:eastAsia="№Е"/>
          <w:i w:val="0"/>
          <w:szCs w:val="28"/>
          <w:u w:val="none"/>
          <w:lang w:val="ru-RU"/>
        </w:rPr>
        <w:t>.</w:t>
      </w:r>
    </w:p>
    <w:p w:rsidR="00F05D4A" w:rsidRPr="00BB2177" w:rsidRDefault="00F05D4A" w:rsidP="00F05D4A">
      <w:pPr>
        <w:tabs>
          <w:tab w:val="left" w:pos="851"/>
        </w:tabs>
        <w:ind w:firstLine="567"/>
        <w:rPr>
          <w:rStyle w:val="CharAttribute501"/>
          <w:rFonts w:eastAsia="№Е"/>
          <w:i w:val="0"/>
          <w:szCs w:val="28"/>
          <w:u w:val="none"/>
          <w:lang w:val="ru-RU"/>
        </w:rPr>
      </w:pPr>
      <w:r w:rsidRPr="00BB2177">
        <w:rPr>
          <w:rStyle w:val="CharAttribute501"/>
          <w:rFonts w:eastAsia="№Е"/>
          <w:b/>
          <w:szCs w:val="28"/>
          <w:u w:val="none"/>
          <w:lang w:val="ru-RU"/>
        </w:rPr>
        <w:t xml:space="preserve">Спортивно-оздоровительная деятельность. </w:t>
      </w:r>
      <w:r w:rsidRPr="00BB2177">
        <w:rPr>
          <w:sz w:val="28"/>
          <w:szCs w:val="28"/>
          <w:lang w:val="ru-RU"/>
        </w:rPr>
        <w:t>Курсы внеурочной деятельности</w:t>
      </w:r>
      <w:r w:rsidR="00987D71">
        <w:rPr>
          <w:sz w:val="28"/>
          <w:szCs w:val="28"/>
          <w:lang w:val="ru-RU"/>
        </w:rPr>
        <w:t xml:space="preserve"> и дополнительного образования</w:t>
      </w:r>
      <w:r w:rsidRPr="00BB2177">
        <w:rPr>
          <w:sz w:val="28"/>
          <w:szCs w:val="28"/>
          <w:lang w:val="ru-RU"/>
        </w:rPr>
        <w:t xml:space="preserve">, направленные </w:t>
      </w:r>
      <w:r w:rsidRPr="00BB2177">
        <w:rPr>
          <w:rStyle w:val="CharAttribute501"/>
          <w:rFonts w:eastAsia="№Е"/>
          <w:i w:val="0"/>
          <w:szCs w:val="28"/>
          <w:u w:val="none"/>
          <w:lang w:val="ru-RU"/>
        </w:rPr>
        <w:t xml:space="preserve">на физическое развитие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sidRPr="00BB2177">
        <w:rPr>
          <w:rStyle w:val="CharAttribute501"/>
          <w:rFonts w:eastAsia="№Е"/>
          <w:i w:val="0"/>
          <w:szCs w:val="28"/>
          <w:u w:val="none"/>
          <w:lang w:val="ru-RU"/>
        </w:rPr>
        <w:t>, развитие их ценностного отношения к своему здоровью, побуждение к здоровому образу жизни, воспитание силы воли, ответственности, формирова</w:t>
      </w:r>
      <w:r w:rsidR="00677DDA">
        <w:rPr>
          <w:rStyle w:val="CharAttribute501"/>
          <w:rFonts w:eastAsia="№Е"/>
          <w:i w:val="0"/>
          <w:szCs w:val="28"/>
          <w:u w:val="none"/>
          <w:lang w:val="ru-RU"/>
        </w:rPr>
        <w:t>ние установок на защиту слабых («Волшебные пальчики», «Путешествие по стране здоровья»)</w:t>
      </w:r>
    </w:p>
    <w:p w:rsidR="00F05D4A" w:rsidRPr="00BB2177" w:rsidRDefault="00F05D4A" w:rsidP="00F05D4A">
      <w:pPr>
        <w:tabs>
          <w:tab w:val="left" w:pos="851"/>
        </w:tabs>
        <w:ind w:firstLine="567"/>
        <w:rPr>
          <w:rStyle w:val="CharAttribute501"/>
          <w:rFonts w:eastAsia="№Е"/>
          <w:i w:val="0"/>
          <w:szCs w:val="28"/>
          <w:u w:val="none"/>
          <w:lang w:val="ru-RU"/>
        </w:rPr>
      </w:pPr>
      <w:r w:rsidRPr="00BB2177">
        <w:rPr>
          <w:rStyle w:val="CharAttribute501"/>
          <w:rFonts w:eastAsia="№Е"/>
          <w:b/>
          <w:szCs w:val="28"/>
          <w:u w:val="none"/>
          <w:lang w:val="ru-RU"/>
        </w:rPr>
        <w:t xml:space="preserve">Трудовая деятельность. </w:t>
      </w:r>
      <w:r w:rsidRPr="00BB2177">
        <w:rPr>
          <w:sz w:val="28"/>
          <w:szCs w:val="28"/>
          <w:lang w:val="ru-RU"/>
        </w:rPr>
        <w:t>Курсы внеурочной деятельности</w:t>
      </w:r>
      <w:r w:rsidR="0016496E">
        <w:rPr>
          <w:sz w:val="28"/>
          <w:szCs w:val="28"/>
          <w:lang w:val="ru-RU"/>
        </w:rPr>
        <w:t xml:space="preserve"> и дополнительного образования, </w:t>
      </w:r>
      <w:r w:rsidRPr="00BB2177">
        <w:rPr>
          <w:sz w:val="28"/>
          <w:szCs w:val="28"/>
          <w:lang w:val="ru-RU"/>
        </w:rPr>
        <w:t xml:space="preserve">направленные </w:t>
      </w:r>
      <w:r w:rsidRPr="00BB2177">
        <w:rPr>
          <w:rStyle w:val="CharAttribute501"/>
          <w:rFonts w:eastAsia="№Е"/>
          <w:i w:val="0"/>
          <w:szCs w:val="28"/>
          <w:u w:val="none"/>
          <w:lang w:val="ru-RU"/>
        </w:rPr>
        <w:t xml:space="preserve">на развитие творческих способностей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sidRPr="00BB2177">
        <w:rPr>
          <w:rStyle w:val="CharAttribute501"/>
          <w:rFonts w:eastAsia="№Е"/>
          <w:i w:val="0"/>
          <w:szCs w:val="28"/>
          <w:u w:val="none"/>
          <w:lang w:val="ru-RU"/>
        </w:rPr>
        <w:t>, воспитание у них трудолюбия и уважительног</w:t>
      </w:r>
      <w:r w:rsidR="00677DDA">
        <w:rPr>
          <w:rStyle w:val="CharAttribute501"/>
          <w:rFonts w:eastAsia="№Е"/>
          <w:i w:val="0"/>
          <w:szCs w:val="28"/>
          <w:u w:val="none"/>
          <w:lang w:val="ru-RU"/>
        </w:rPr>
        <w:t>о отношения к физическому труду (Экологическая тропа»).</w:t>
      </w:r>
    </w:p>
    <w:p w:rsidR="00F05D4A" w:rsidRPr="00F52CD6" w:rsidRDefault="00F05D4A" w:rsidP="00F05D4A">
      <w:pPr>
        <w:tabs>
          <w:tab w:val="left" w:pos="851"/>
        </w:tabs>
        <w:ind w:firstLine="567"/>
        <w:rPr>
          <w:rFonts w:eastAsia="№Е"/>
          <w:sz w:val="28"/>
          <w:szCs w:val="28"/>
          <w:lang w:val="ru-RU"/>
        </w:rPr>
      </w:pPr>
      <w:r w:rsidRPr="00BB2177">
        <w:rPr>
          <w:rStyle w:val="CharAttribute501"/>
          <w:rFonts w:eastAsia="№Е"/>
          <w:b/>
          <w:szCs w:val="28"/>
          <w:u w:val="none"/>
          <w:lang w:val="ru-RU"/>
        </w:rPr>
        <w:t xml:space="preserve">Игровая деятельность. </w:t>
      </w:r>
      <w:r w:rsidRPr="00BB2177">
        <w:rPr>
          <w:sz w:val="28"/>
          <w:szCs w:val="28"/>
          <w:lang w:val="ru-RU"/>
        </w:rPr>
        <w:t>Курсы внеурочной деятельности</w:t>
      </w:r>
      <w:r w:rsidR="0016496E">
        <w:rPr>
          <w:sz w:val="28"/>
          <w:szCs w:val="28"/>
          <w:lang w:val="ru-RU"/>
        </w:rPr>
        <w:t xml:space="preserve"> и дополнительного образования</w:t>
      </w:r>
      <w:r w:rsidR="0016496E" w:rsidRPr="00BB2177">
        <w:rPr>
          <w:sz w:val="28"/>
          <w:szCs w:val="28"/>
          <w:lang w:val="ru-RU"/>
        </w:rPr>
        <w:t>,</w:t>
      </w:r>
      <w:r w:rsidRPr="00BB2177">
        <w:rPr>
          <w:sz w:val="28"/>
          <w:szCs w:val="28"/>
          <w:lang w:val="ru-RU"/>
        </w:rPr>
        <w:t xml:space="preserve">направленные </w:t>
      </w:r>
      <w:r w:rsidRPr="00BB2177">
        <w:rPr>
          <w:rStyle w:val="CharAttribute501"/>
          <w:rFonts w:eastAsia="№Е"/>
          <w:i w:val="0"/>
          <w:szCs w:val="28"/>
          <w:u w:val="none"/>
          <w:lang w:val="ru-RU"/>
        </w:rPr>
        <w:t xml:space="preserve">на раскрытие творческого, умственного и физического потенциала </w:t>
      </w:r>
      <w:r>
        <w:rPr>
          <w:sz w:val="28"/>
          <w:szCs w:val="28"/>
          <w:lang w:val="ru-RU"/>
        </w:rPr>
        <w:t>об</w:t>
      </w:r>
      <w:r w:rsidRPr="00DA56A9">
        <w:rPr>
          <w:sz w:val="28"/>
          <w:szCs w:val="28"/>
          <w:lang w:val="ru-RU"/>
        </w:rPr>
        <w:t>уча</w:t>
      </w:r>
      <w:r>
        <w:rPr>
          <w:sz w:val="28"/>
          <w:szCs w:val="28"/>
          <w:lang w:val="ru-RU"/>
        </w:rPr>
        <w:t>ю</w:t>
      </w:r>
      <w:r w:rsidRPr="00DA56A9">
        <w:rPr>
          <w:sz w:val="28"/>
          <w:szCs w:val="28"/>
          <w:lang w:val="ru-RU"/>
        </w:rPr>
        <w:t>щихся</w:t>
      </w:r>
      <w:r w:rsidRPr="00BB2177">
        <w:rPr>
          <w:rStyle w:val="CharAttribute501"/>
          <w:rFonts w:eastAsia="№Е"/>
          <w:i w:val="0"/>
          <w:szCs w:val="28"/>
          <w:u w:val="none"/>
          <w:lang w:val="ru-RU"/>
        </w:rPr>
        <w:t>, развитие у них навыков конструктивного общения, уме</w:t>
      </w:r>
      <w:r w:rsidR="00677DDA">
        <w:rPr>
          <w:rStyle w:val="CharAttribute501"/>
          <w:rFonts w:eastAsia="№Е"/>
          <w:i w:val="0"/>
          <w:szCs w:val="28"/>
          <w:u w:val="none"/>
          <w:lang w:val="ru-RU"/>
        </w:rPr>
        <w:t>ний работать в команде(«Волшебная шкатулка», «Чудесная мастерская»).</w:t>
      </w:r>
    </w:p>
    <w:p w:rsidR="00F05D4A" w:rsidRPr="00F05D4A" w:rsidRDefault="00F05D4A" w:rsidP="00F05D4A">
      <w:pPr>
        <w:jc w:val="left"/>
        <w:rPr>
          <w:iCs/>
          <w:color w:val="000000"/>
          <w:w w:val="0"/>
          <w:sz w:val="28"/>
          <w:szCs w:val="28"/>
          <w:lang w:val="ru-RU"/>
        </w:rPr>
      </w:pPr>
    </w:p>
    <w:p w:rsidR="00A91AD3" w:rsidRDefault="00A91AD3" w:rsidP="00A91AD3">
      <w:pPr>
        <w:tabs>
          <w:tab w:val="left" w:pos="851"/>
        </w:tabs>
        <w:jc w:val="center"/>
        <w:rPr>
          <w:b/>
          <w:sz w:val="28"/>
          <w:szCs w:val="28"/>
          <w:lang w:val="ru-RU"/>
        </w:rPr>
      </w:pPr>
      <w:r w:rsidRPr="00BB2177">
        <w:rPr>
          <w:b/>
          <w:color w:val="000000"/>
          <w:w w:val="0"/>
          <w:sz w:val="28"/>
          <w:szCs w:val="28"/>
          <w:lang w:val="ru-RU"/>
        </w:rPr>
        <w:t>3.1.</w:t>
      </w:r>
      <w:r w:rsidR="00420AE0">
        <w:rPr>
          <w:b/>
          <w:color w:val="000000"/>
          <w:w w:val="0"/>
          <w:sz w:val="28"/>
          <w:szCs w:val="28"/>
          <w:lang w:val="ru-RU"/>
        </w:rPr>
        <w:t>4</w:t>
      </w:r>
      <w:r w:rsidRPr="00BB2177">
        <w:rPr>
          <w:b/>
          <w:color w:val="000000"/>
          <w:w w:val="0"/>
          <w:sz w:val="28"/>
          <w:szCs w:val="28"/>
          <w:lang w:val="ru-RU"/>
        </w:rPr>
        <w:t xml:space="preserve"> Модуль </w:t>
      </w:r>
      <w:r w:rsidRPr="00BB2177">
        <w:rPr>
          <w:b/>
          <w:sz w:val="28"/>
          <w:szCs w:val="28"/>
          <w:lang w:val="ru-RU"/>
        </w:rPr>
        <w:t>«Работа с родителями</w:t>
      </w:r>
      <w:r>
        <w:rPr>
          <w:b/>
          <w:sz w:val="28"/>
          <w:szCs w:val="28"/>
          <w:lang w:val="ru-RU"/>
        </w:rPr>
        <w:t xml:space="preserve"> (законными представителями) обучающихся</w:t>
      </w:r>
      <w:r w:rsidRPr="00BB2177">
        <w:rPr>
          <w:b/>
          <w:sz w:val="28"/>
          <w:szCs w:val="28"/>
          <w:lang w:val="ru-RU"/>
        </w:rPr>
        <w:t>»</w:t>
      </w:r>
    </w:p>
    <w:p w:rsidR="00A91AD3" w:rsidRPr="00BB2177" w:rsidRDefault="00A91AD3" w:rsidP="00A91AD3">
      <w:pPr>
        <w:tabs>
          <w:tab w:val="left" w:pos="851"/>
        </w:tabs>
        <w:jc w:val="center"/>
        <w:rPr>
          <w:b/>
          <w:sz w:val="28"/>
          <w:szCs w:val="28"/>
          <w:lang w:val="ru-RU"/>
        </w:rPr>
      </w:pPr>
    </w:p>
    <w:p w:rsidR="00A91AD3" w:rsidRPr="00BB2177" w:rsidRDefault="00A91AD3" w:rsidP="00A91AD3">
      <w:pPr>
        <w:tabs>
          <w:tab w:val="left" w:pos="851"/>
        </w:tabs>
        <w:ind w:firstLine="567"/>
        <w:rPr>
          <w:rStyle w:val="CharAttribute502"/>
          <w:rFonts w:eastAsia="№Е"/>
          <w:i w:val="0"/>
          <w:szCs w:val="28"/>
          <w:lang w:val="ru-RU"/>
        </w:rPr>
      </w:pPr>
      <w:r w:rsidRPr="00BB2177">
        <w:rPr>
          <w:sz w:val="28"/>
          <w:szCs w:val="28"/>
          <w:lang w:val="ru-RU"/>
        </w:rPr>
        <w:t xml:space="preserve">Работа с родителями или законными представителями </w:t>
      </w:r>
      <w:r>
        <w:rPr>
          <w:sz w:val="28"/>
          <w:szCs w:val="28"/>
          <w:lang w:val="ru-RU"/>
        </w:rPr>
        <w:t>об</w:t>
      </w:r>
      <w:r w:rsidRPr="007D7136">
        <w:rPr>
          <w:sz w:val="28"/>
          <w:szCs w:val="28"/>
          <w:lang w:val="ru-RU"/>
        </w:rPr>
        <w:t>уча</w:t>
      </w:r>
      <w:r>
        <w:rPr>
          <w:sz w:val="28"/>
          <w:szCs w:val="28"/>
          <w:lang w:val="ru-RU"/>
        </w:rPr>
        <w:t>ю</w:t>
      </w:r>
      <w:r w:rsidRPr="007D7136">
        <w:rPr>
          <w:sz w:val="28"/>
          <w:szCs w:val="28"/>
          <w:lang w:val="ru-RU"/>
        </w:rPr>
        <w:t>щихся</w:t>
      </w:r>
      <w:r w:rsidRPr="00BB2177">
        <w:rPr>
          <w:sz w:val="28"/>
          <w:szCs w:val="28"/>
          <w:lang w:val="ru-RU"/>
        </w:rPr>
        <w:t xml:space="preserve"> осуществляется для более эффективного достижения цели воспитания, которое обеспечивается согласованием позиций семьи и школы в данном вопросе. </w:t>
      </w:r>
      <w:r>
        <w:rPr>
          <w:i/>
          <w:sz w:val="28"/>
          <w:szCs w:val="28"/>
          <w:lang w:val="ru-RU"/>
        </w:rPr>
        <w:t>(</w:t>
      </w:r>
      <w:r w:rsidRPr="00E23CCD">
        <w:rPr>
          <w:i/>
          <w:sz w:val="28"/>
          <w:szCs w:val="28"/>
          <w:lang w:val="ru-RU"/>
        </w:rPr>
        <w:t>П</w:t>
      </w:r>
      <w:r w:rsidRPr="00E23CCD">
        <w:rPr>
          <w:sz w:val="28"/>
          <w:szCs w:val="28"/>
          <w:lang w:val="ru-RU"/>
        </w:rPr>
        <w:t>риведенный ниже перечень видов и форм деятельности носит примерный характер. В данном модуле Программы ее разработчикам необходимо описать те виды и формы деятельности, которые исполь</w:t>
      </w:r>
      <w:r>
        <w:rPr>
          <w:sz w:val="28"/>
          <w:szCs w:val="28"/>
          <w:lang w:val="ru-RU"/>
        </w:rPr>
        <w:t>зуются в работе именно их школы.</w:t>
      </w:r>
      <w:r w:rsidRPr="00BB2177">
        <w:rPr>
          <w:sz w:val="28"/>
          <w:szCs w:val="28"/>
          <w:lang w:val="ru-RU"/>
        </w:rPr>
        <w:t>Работа с родителями или законными представителями</w:t>
      </w:r>
      <w:r>
        <w:rPr>
          <w:sz w:val="28"/>
          <w:szCs w:val="28"/>
          <w:lang w:val="ru-RU"/>
        </w:rPr>
        <w:t>об</w:t>
      </w:r>
      <w:r w:rsidRPr="007D7136">
        <w:rPr>
          <w:sz w:val="28"/>
          <w:szCs w:val="28"/>
          <w:lang w:val="ru-RU"/>
        </w:rPr>
        <w:t>уча</w:t>
      </w:r>
      <w:r>
        <w:rPr>
          <w:sz w:val="28"/>
          <w:szCs w:val="28"/>
          <w:lang w:val="ru-RU"/>
        </w:rPr>
        <w:t>ю</w:t>
      </w:r>
      <w:r w:rsidRPr="007D7136">
        <w:rPr>
          <w:sz w:val="28"/>
          <w:szCs w:val="28"/>
          <w:lang w:val="ru-RU"/>
        </w:rPr>
        <w:t xml:space="preserve">щихся </w:t>
      </w:r>
      <w:r w:rsidRPr="00BB2177">
        <w:rPr>
          <w:sz w:val="28"/>
          <w:szCs w:val="28"/>
          <w:lang w:val="ru-RU"/>
        </w:rPr>
        <w:t>осуществляется в рамках следующих видов и форм деятельности</w:t>
      </w:r>
    </w:p>
    <w:p w:rsidR="00A91AD3" w:rsidRPr="00BB2177" w:rsidRDefault="00A91AD3" w:rsidP="00A91AD3">
      <w:pPr>
        <w:pStyle w:val="ParaAttribute38"/>
        <w:ind w:right="0" w:firstLine="567"/>
        <w:rPr>
          <w:rStyle w:val="CharAttribute502"/>
          <w:rFonts w:eastAsia="№Е"/>
          <w:b/>
          <w:szCs w:val="28"/>
        </w:rPr>
      </w:pPr>
      <w:r w:rsidRPr="00BB2177">
        <w:rPr>
          <w:rStyle w:val="CharAttribute502"/>
          <w:rFonts w:eastAsia="№Е"/>
          <w:b/>
          <w:szCs w:val="28"/>
        </w:rPr>
        <w:t xml:space="preserve">На групповом уровне: </w:t>
      </w:r>
    </w:p>
    <w:p w:rsidR="00A91AD3" w:rsidRPr="00BB2177" w:rsidRDefault="00A91AD3" w:rsidP="00A91AD3">
      <w:pPr>
        <w:pStyle w:val="a3"/>
        <w:tabs>
          <w:tab w:val="left" w:pos="851"/>
          <w:tab w:val="left" w:pos="1310"/>
        </w:tabs>
        <w:ind w:left="0" w:right="175"/>
        <w:rPr>
          <w:rFonts w:ascii="Times New Roman"/>
          <w:sz w:val="28"/>
          <w:szCs w:val="28"/>
        </w:rPr>
      </w:pPr>
      <w:r>
        <w:rPr>
          <w:rFonts w:ascii="Times New Roman"/>
          <w:sz w:val="28"/>
          <w:szCs w:val="28"/>
          <w:lang w:val="ru-RU"/>
        </w:rPr>
        <w:t xml:space="preserve">       - о</w:t>
      </w:r>
      <w:r w:rsidRPr="00BB2177">
        <w:rPr>
          <w:rFonts w:ascii="Times New Roman"/>
          <w:sz w:val="28"/>
          <w:szCs w:val="28"/>
        </w:rPr>
        <w:t xml:space="preserve">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
    <w:p w:rsidR="00A91AD3" w:rsidRPr="00BB2177" w:rsidRDefault="00A91AD3" w:rsidP="00A91AD3">
      <w:pPr>
        <w:pStyle w:val="a3"/>
        <w:tabs>
          <w:tab w:val="left" w:pos="851"/>
          <w:tab w:val="left" w:pos="1310"/>
        </w:tabs>
        <w:ind w:left="0" w:right="175"/>
        <w:rPr>
          <w:rFonts w:ascii="Times New Roman"/>
          <w:i/>
          <w:iCs/>
          <w:sz w:val="28"/>
          <w:szCs w:val="28"/>
        </w:rPr>
      </w:pPr>
      <w:r>
        <w:rPr>
          <w:rFonts w:ascii="Times New Roman"/>
          <w:sz w:val="28"/>
          <w:szCs w:val="28"/>
          <w:lang w:val="ru-RU"/>
        </w:rPr>
        <w:t xml:space="preserve">          - </w:t>
      </w:r>
      <w:r w:rsidRPr="00BB2177">
        <w:rPr>
          <w:rFonts w:ascii="Times New Roman"/>
          <w:sz w:val="28"/>
          <w:szCs w:val="28"/>
        </w:rPr>
        <w:t>родительские гостиные, на которых обсуждаются вопросы возрастных особенностей</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 xml:space="preserve">щихся, формы и способы доверительного взаимодействия родителей с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Pr>
          <w:rFonts w:ascii="Times New Roman"/>
          <w:sz w:val="28"/>
          <w:szCs w:val="28"/>
        </w:rPr>
        <w:t>щими</w:t>
      </w:r>
      <w:r w:rsidRPr="00BB2177">
        <w:rPr>
          <w:rFonts w:ascii="Times New Roman"/>
          <w:sz w:val="28"/>
          <w:szCs w:val="28"/>
        </w:rPr>
        <w:t>ся, проводятся мастер-классы, семинары, круглые столы с приглашением специалистов;</w:t>
      </w:r>
    </w:p>
    <w:p w:rsidR="00A91AD3" w:rsidRPr="00BB2177" w:rsidRDefault="00A91AD3" w:rsidP="00A91AD3">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 xml:space="preserve">родительские дни, во время которых родители могут посещать школьные </w:t>
      </w:r>
      <w:r w:rsidRPr="00BB2177">
        <w:rPr>
          <w:rFonts w:ascii="Times New Roman"/>
          <w:sz w:val="28"/>
          <w:szCs w:val="28"/>
          <w:lang w:val="ru-RU"/>
        </w:rPr>
        <w:t>уроки</w:t>
      </w:r>
      <w:r w:rsidRPr="00BB2177">
        <w:rPr>
          <w:rFonts w:ascii="Times New Roman"/>
          <w:sz w:val="28"/>
          <w:szCs w:val="28"/>
        </w:rPr>
        <w:t xml:space="preserve"> и внеурочные занятия для получения представления о ходе учебно-воспитательного процесса в школе;</w:t>
      </w:r>
    </w:p>
    <w:p w:rsidR="00A91AD3" w:rsidRPr="00BB2177" w:rsidRDefault="00A91AD3" w:rsidP="00A91AD3">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общешкольные родительские собрания, происходящие в режиме обсуждения наиболее острых проблем обучения и воспитания</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
    <w:p w:rsidR="00A91AD3" w:rsidRPr="00BB2177" w:rsidRDefault="00A91AD3" w:rsidP="00A91AD3">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w:t>
      </w:r>
      <w:r>
        <w:rPr>
          <w:rFonts w:ascii="Times New Roman"/>
          <w:sz w:val="28"/>
          <w:szCs w:val="28"/>
          <w:lang w:val="ru-RU"/>
        </w:rPr>
        <w:t>об</w:t>
      </w:r>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r w:rsidRPr="00BB2177">
        <w:rPr>
          <w:rFonts w:ascii="Times New Roman"/>
          <w:sz w:val="28"/>
          <w:szCs w:val="28"/>
          <w:lang w:val="ru-RU"/>
        </w:rPr>
        <w:t>;</w:t>
      </w:r>
    </w:p>
    <w:p w:rsidR="00A91AD3" w:rsidRPr="00BB2177" w:rsidRDefault="00A91AD3" w:rsidP="00A91AD3">
      <w:pPr>
        <w:pStyle w:val="a3"/>
        <w:tabs>
          <w:tab w:val="left" w:pos="851"/>
          <w:tab w:val="left" w:pos="1310"/>
        </w:tabs>
        <w:ind w:left="0" w:right="175"/>
        <w:rPr>
          <w:rFonts w:ascii="Times New Roman"/>
          <w:sz w:val="28"/>
          <w:szCs w:val="28"/>
        </w:rPr>
      </w:pPr>
      <w:r>
        <w:rPr>
          <w:rFonts w:ascii="Times New Roman"/>
          <w:sz w:val="28"/>
          <w:szCs w:val="28"/>
          <w:lang w:val="ru-RU"/>
        </w:rPr>
        <w:lastRenderedPageBreak/>
        <w:t xml:space="preserve">      -  </w:t>
      </w:r>
      <w:r w:rsidRPr="00BB2177">
        <w:rPr>
          <w:rFonts w:ascii="Times New Roman"/>
          <w:sz w:val="28"/>
          <w:szCs w:val="28"/>
        </w:rPr>
        <w:t>родительские форумы при школьном интернет-сайте, на которых обсуждаются интересующие родителей вопросы, а также осуществляются виртуальные кон</w:t>
      </w:r>
      <w:r>
        <w:rPr>
          <w:rFonts w:ascii="Times New Roman"/>
          <w:sz w:val="28"/>
          <w:szCs w:val="28"/>
        </w:rPr>
        <w:t>сультации психологов и педагогических работников</w:t>
      </w:r>
      <w:r w:rsidRPr="00BB2177">
        <w:rPr>
          <w:rFonts w:ascii="Times New Roman"/>
          <w:sz w:val="28"/>
          <w:szCs w:val="28"/>
        </w:rPr>
        <w:t xml:space="preserve">.   </w:t>
      </w:r>
    </w:p>
    <w:p w:rsidR="00A91AD3" w:rsidRPr="00BB2177" w:rsidRDefault="00A91AD3" w:rsidP="00A91AD3">
      <w:pPr>
        <w:pStyle w:val="a3"/>
        <w:shd w:val="clear" w:color="auto" w:fill="FFFFFF"/>
        <w:tabs>
          <w:tab w:val="left" w:pos="993"/>
          <w:tab w:val="left" w:pos="1310"/>
        </w:tabs>
        <w:ind w:left="567" w:right="-1"/>
        <w:rPr>
          <w:rFonts w:ascii="Times New Roman"/>
          <w:b/>
          <w:i/>
          <w:sz w:val="28"/>
          <w:szCs w:val="28"/>
        </w:rPr>
      </w:pPr>
      <w:r w:rsidRPr="00BB2177">
        <w:rPr>
          <w:rFonts w:ascii="Times New Roman"/>
          <w:b/>
          <w:i/>
          <w:sz w:val="28"/>
          <w:szCs w:val="28"/>
        </w:rPr>
        <w:t>На индивидуальном уровне:</w:t>
      </w:r>
    </w:p>
    <w:p w:rsidR="00A91AD3" w:rsidRPr="00BB2177" w:rsidRDefault="00A91AD3" w:rsidP="00A91AD3">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работа специалистов по запросу родителей для решения острых конфликтных ситуаций;</w:t>
      </w:r>
    </w:p>
    <w:p w:rsidR="00A91AD3" w:rsidRPr="00BB2177" w:rsidRDefault="00A91AD3" w:rsidP="00A91AD3">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помощь со стороны родителей в подготовке и проведении общешкольных и внутриклассных мероприятий воспитательной направленности;</w:t>
      </w:r>
    </w:p>
    <w:p w:rsidR="00A91AD3" w:rsidRDefault="00A91AD3" w:rsidP="00A91AD3">
      <w:pPr>
        <w:pStyle w:val="a3"/>
        <w:tabs>
          <w:tab w:val="left" w:pos="851"/>
          <w:tab w:val="left" w:pos="1310"/>
        </w:tabs>
        <w:ind w:left="0" w:right="175"/>
        <w:rPr>
          <w:rFonts w:ascii="Times New Roman"/>
          <w:sz w:val="28"/>
          <w:szCs w:val="28"/>
          <w:lang w:val="ru-RU"/>
        </w:rPr>
      </w:pPr>
      <w:r>
        <w:rPr>
          <w:rFonts w:ascii="Times New Roman"/>
          <w:sz w:val="28"/>
          <w:szCs w:val="28"/>
          <w:lang w:val="ru-RU"/>
        </w:rPr>
        <w:t xml:space="preserve">       - </w:t>
      </w:r>
      <w:r w:rsidRPr="00BB2177">
        <w:rPr>
          <w:rFonts w:ascii="Times New Roman"/>
          <w:sz w:val="28"/>
          <w:szCs w:val="28"/>
        </w:rPr>
        <w:t>индивидуальное консультирование c целью координации</w:t>
      </w:r>
      <w:r>
        <w:rPr>
          <w:rFonts w:ascii="Times New Roman"/>
          <w:sz w:val="28"/>
          <w:szCs w:val="28"/>
        </w:rPr>
        <w:t xml:space="preserve"> воспитательных усилий педагогических работников</w:t>
      </w:r>
      <w:r w:rsidRPr="00BB2177">
        <w:rPr>
          <w:rFonts w:ascii="Times New Roman"/>
          <w:sz w:val="28"/>
          <w:szCs w:val="28"/>
        </w:rPr>
        <w:t xml:space="preserve"> и родителей.</w:t>
      </w:r>
    </w:p>
    <w:p w:rsidR="00A91AD3" w:rsidRPr="00A91AD3" w:rsidRDefault="00A91AD3" w:rsidP="00A91AD3">
      <w:pPr>
        <w:jc w:val="left"/>
        <w:rPr>
          <w:iCs/>
          <w:color w:val="000000"/>
          <w:w w:val="0"/>
          <w:sz w:val="28"/>
          <w:szCs w:val="28"/>
          <w:lang w:val="ru-RU"/>
        </w:rPr>
      </w:pPr>
    </w:p>
    <w:p w:rsidR="00A91AD3" w:rsidRDefault="00A91AD3" w:rsidP="000E321E">
      <w:pPr>
        <w:jc w:val="center"/>
        <w:rPr>
          <w:b/>
          <w:iCs/>
          <w:color w:val="000000"/>
          <w:w w:val="0"/>
          <w:sz w:val="28"/>
          <w:szCs w:val="28"/>
          <w:lang w:val="ru-RU"/>
        </w:rPr>
      </w:pPr>
      <w:r>
        <w:rPr>
          <w:b/>
          <w:iCs/>
          <w:color w:val="000000"/>
          <w:w w:val="0"/>
          <w:sz w:val="28"/>
          <w:szCs w:val="28"/>
          <w:lang w:val="ru-RU"/>
        </w:rPr>
        <w:t>3.2.Вариативные модули</w:t>
      </w:r>
    </w:p>
    <w:p w:rsidR="00A91AD3" w:rsidRDefault="00A91AD3" w:rsidP="000E321E">
      <w:pPr>
        <w:jc w:val="center"/>
        <w:rPr>
          <w:b/>
          <w:iCs/>
          <w:color w:val="000000"/>
          <w:w w:val="0"/>
          <w:sz w:val="28"/>
          <w:szCs w:val="28"/>
          <w:lang w:val="ru-RU"/>
        </w:rPr>
      </w:pPr>
    </w:p>
    <w:p w:rsidR="000033AF" w:rsidRDefault="00A91AD3" w:rsidP="000E321E">
      <w:pPr>
        <w:jc w:val="center"/>
        <w:rPr>
          <w:b/>
          <w:iCs/>
          <w:color w:val="000000"/>
          <w:w w:val="0"/>
          <w:sz w:val="28"/>
          <w:szCs w:val="28"/>
          <w:lang w:val="ru-RU"/>
        </w:rPr>
      </w:pPr>
      <w:r>
        <w:rPr>
          <w:b/>
          <w:iCs/>
          <w:color w:val="000000"/>
          <w:w w:val="0"/>
          <w:sz w:val="28"/>
          <w:szCs w:val="28"/>
          <w:lang w:val="ru-RU"/>
        </w:rPr>
        <w:t>3.2</w:t>
      </w:r>
      <w:r w:rsidR="000033AF" w:rsidRPr="00BB2177">
        <w:rPr>
          <w:b/>
          <w:iCs/>
          <w:color w:val="000000"/>
          <w:w w:val="0"/>
          <w:sz w:val="28"/>
          <w:szCs w:val="28"/>
          <w:lang w:val="ru-RU"/>
        </w:rPr>
        <w:t>.</w:t>
      </w:r>
      <w:r>
        <w:rPr>
          <w:b/>
          <w:iCs/>
          <w:color w:val="000000"/>
          <w:w w:val="0"/>
          <w:sz w:val="28"/>
          <w:szCs w:val="28"/>
          <w:lang w:val="ru-RU"/>
        </w:rPr>
        <w:t>1.</w:t>
      </w:r>
      <w:r w:rsidR="000033AF" w:rsidRPr="00BB2177">
        <w:rPr>
          <w:b/>
          <w:iCs/>
          <w:color w:val="000000"/>
          <w:w w:val="0"/>
          <w:sz w:val="28"/>
          <w:szCs w:val="28"/>
          <w:lang w:val="ru-RU"/>
        </w:rPr>
        <w:t xml:space="preserve"> Модуль «</w:t>
      </w:r>
      <w:r w:rsidR="00021223" w:rsidRPr="00BB2177">
        <w:rPr>
          <w:b/>
          <w:iCs/>
          <w:color w:val="000000"/>
          <w:w w:val="0"/>
          <w:sz w:val="28"/>
          <w:szCs w:val="28"/>
          <w:lang w:val="ru-RU"/>
        </w:rPr>
        <w:t>К</w:t>
      </w:r>
      <w:r w:rsidR="000033AF" w:rsidRPr="00BB2177">
        <w:rPr>
          <w:b/>
          <w:iCs/>
          <w:color w:val="000000"/>
          <w:w w:val="0"/>
          <w:sz w:val="28"/>
          <w:szCs w:val="28"/>
          <w:lang w:val="ru-RU"/>
        </w:rPr>
        <w:t xml:space="preserve">лючевые </w:t>
      </w:r>
      <w:r w:rsidR="00F70B88" w:rsidRPr="00BB2177">
        <w:rPr>
          <w:b/>
          <w:iCs/>
          <w:color w:val="000000"/>
          <w:w w:val="0"/>
          <w:sz w:val="28"/>
          <w:szCs w:val="28"/>
          <w:lang w:val="ru-RU"/>
        </w:rPr>
        <w:t xml:space="preserve">общешкольные </w:t>
      </w:r>
      <w:r w:rsidR="000033AF" w:rsidRPr="00BB2177">
        <w:rPr>
          <w:b/>
          <w:iCs/>
          <w:color w:val="000000"/>
          <w:w w:val="0"/>
          <w:sz w:val="28"/>
          <w:szCs w:val="28"/>
          <w:lang w:val="ru-RU"/>
        </w:rPr>
        <w:t>дела»</w:t>
      </w:r>
    </w:p>
    <w:p w:rsidR="00A91AD3" w:rsidRPr="00BB2177" w:rsidRDefault="00A91AD3" w:rsidP="000E321E">
      <w:pPr>
        <w:jc w:val="center"/>
        <w:rPr>
          <w:b/>
          <w:iCs/>
          <w:color w:val="000000"/>
          <w:w w:val="0"/>
          <w:sz w:val="28"/>
          <w:szCs w:val="28"/>
          <w:lang w:val="ru-RU"/>
        </w:rPr>
      </w:pPr>
    </w:p>
    <w:p w:rsidR="00AA02D5" w:rsidRPr="00BB2177" w:rsidRDefault="00021223" w:rsidP="000E321E">
      <w:pPr>
        <w:ind w:firstLine="567"/>
        <w:rPr>
          <w:sz w:val="28"/>
          <w:szCs w:val="28"/>
          <w:lang w:val="ru-RU"/>
        </w:rPr>
      </w:pPr>
      <w:r w:rsidRPr="00BB2177">
        <w:rPr>
          <w:color w:val="000000"/>
          <w:w w:val="0"/>
          <w:sz w:val="28"/>
          <w:szCs w:val="28"/>
          <w:lang w:val="ru-RU"/>
        </w:rPr>
        <w:t>К</w:t>
      </w:r>
      <w:r w:rsidR="000033AF" w:rsidRPr="00BB2177">
        <w:rPr>
          <w:color w:val="000000"/>
          <w:w w:val="0"/>
          <w:sz w:val="28"/>
          <w:szCs w:val="28"/>
          <w:lang w:val="ru-RU"/>
        </w:rPr>
        <w:t>лючевые дела – это главны</w:t>
      </w:r>
      <w:r w:rsidR="009E112D" w:rsidRPr="00BB2177">
        <w:rPr>
          <w:color w:val="000000"/>
          <w:w w:val="0"/>
          <w:sz w:val="28"/>
          <w:szCs w:val="28"/>
          <w:lang w:val="ru-RU"/>
        </w:rPr>
        <w:t>е</w:t>
      </w:r>
      <w:r w:rsidR="000033AF" w:rsidRPr="00BB2177">
        <w:rPr>
          <w:color w:val="000000"/>
          <w:w w:val="0"/>
          <w:sz w:val="28"/>
          <w:szCs w:val="28"/>
          <w:lang w:val="ru-RU"/>
        </w:rPr>
        <w:t xml:space="preserve"> традиционны</w:t>
      </w:r>
      <w:r w:rsidR="009E112D" w:rsidRPr="00BB2177">
        <w:rPr>
          <w:color w:val="000000"/>
          <w:w w:val="0"/>
          <w:sz w:val="28"/>
          <w:szCs w:val="28"/>
          <w:lang w:val="ru-RU"/>
        </w:rPr>
        <w:t>е</w:t>
      </w:r>
      <w:r w:rsidR="000033AF" w:rsidRPr="00BB2177">
        <w:rPr>
          <w:color w:val="000000"/>
          <w:w w:val="0"/>
          <w:sz w:val="28"/>
          <w:szCs w:val="28"/>
          <w:lang w:val="ru-RU"/>
        </w:rPr>
        <w:t xml:space="preserve"> общешкольны</w:t>
      </w:r>
      <w:r w:rsidR="009E112D" w:rsidRPr="00BB2177">
        <w:rPr>
          <w:color w:val="000000"/>
          <w:w w:val="0"/>
          <w:sz w:val="28"/>
          <w:szCs w:val="28"/>
          <w:lang w:val="ru-RU"/>
        </w:rPr>
        <w:t>е</w:t>
      </w:r>
      <w:r w:rsidR="000033AF" w:rsidRPr="00BB2177">
        <w:rPr>
          <w:color w:val="000000"/>
          <w:w w:val="0"/>
          <w:sz w:val="28"/>
          <w:szCs w:val="28"/>
          <w:lang w:val="ru-RU"/>
        </w:rPr>
        <w:t xml:space="preserve"> дел</w:t>
      </w:r>
      <w:r w:rsidR="009E112D" w:rsidRPr="00BB2177">
        <w:rPr>
          <w:color w:val="000000"/>
          <w:w w:val="0"/>
          <w:sz w:val="28"/>
          <w:szCs w:val="28"/>
          <w:lang w:val="ru-RU"/>
        </w:rPr>
        <w:t>а</w:t>
      </w:r>
      <w:r w:rsidR="000033AF" w:rsidRPr="00BB2177">
        <w:rPr>
          <w:color w:val="000000"/>
          <w:w w:val="0"/>
          <w:sz w:val="28"/>
          <w:szCs w:val="28"/>
          <w:lang w:val="ru-RU"/>
        </w:rPr>
        <w:t xml:space="preserve">, в которых принимает </w:t>
      </w:r>
      <w:r w:rsidR="00912D6D">
        <w:rPr>
          <w:color w:val="000000"/>
          <w:w w:val="0"/>
          <w:sz w:val="28"/>
          <w:szCs w:val="28"/>
          <w:lang w:val="ru-RU"/>
        </w:rPr>
        <w:t>участие большая часть обучающихся</w:t>
      </w:r>
      <w:r w:rsidR="000033AF" w:rsidRPr="00BB2177">
        <w:rPr>
          <w:color w:val="000000"/>
          <w:w w:val="0"/>
          <w:sz w:val="28"/>
          <w:szCs w:val="28"/>
          <w:lang w:val="ru-RU"/>
        </w:rPr>
        <w:t xml:space="preserve"> и которые обязательно планируются, готовятся, проводятся и анализирую</w:t>
      </w:r>
      <w:r w:rsidR="00912D6D">
        <w:rPr>
          <w:color w:val="000000"/>
          <w:w w:val="0"/>
          <w:sz w:val="28"/>
          <w:szCs w:val="28"/>
          <w:lang w:val="ru-RU"/>
        </w:rPr>
        <w:t>тся совестно педагогами и обучающимися</w:t>
      </w:r>
      <w:r w:rsidR="000033AF" w:rsidRPr="00BB2177">
        <w:rPr>
          <w:color w:val="000000"/>
          <w:w w:val="0"/>
          <w:sz w:val="28"/>
          <w:szCs w:val="28"/>
          <w:lang w:val="ru-RU"/>
        </w:rPr>
        <w:t xml:space="preserve">. </w:t>
      </w:r>
      <w:r w:rsidR="009E112D" w:rsidRPr="00BB2177">
        <w:rPr>
          <w:color w:val="000000"/>
          <w:w w:val="0"/>
          <w:sz w:val="28"/>
          <w:szCs w:val="28"/>
          <w:lang w:val="ru-RU"/>
        </w:rPr>
        <w:t xml:space="preserve">Это не набор календарных праздников, отмечаемых в школе, а комплекс коллективных творческих дел, </w:t>
      </w:r>
      <w:r w:rsidR="00E303FC" w:rsidRPr="00BB2177">
        <w:rPr>
          <w:color w:val="000000"/>
          <w:w w:val="0"/>
          <w:sz w:val="28"/>
          <w:szCs w:val="28"/>
          <w:lang w:val="ru-RU"/>
        </w:rPr>
        <w:t>интересных</w:t>
      </w:r>
      <w:r w:rsidR="00B73973">
        <w:rPr>
          <w:color w:val="000000"/>
          <w:w w:val="0"/>
          <w:sz w:val="28"/>
          <w:szCs w:val="28"/>
          <w:lang w:val="ru-RU"/>
        </w:rPr>
        <w:t xml:space="preserve"> и значимых для обучающихся</w:t>
      </w:r>
      <w:r w:rsidR="009E112D" w:rsidRPr="00BB2177">
        <w:rPr>
          <w:color w:val="000000"/>
          <w:w w:val="0"/>
          <w:sz w:val="28"/>
          <w:szCs w:val="28"/>
          <w:lang w:val="ru-RU"/>
        </w:rPr>
        <w:t>, объ</w:t>
      </w:r>
      <w:r w:rsidR="00B73973">
        <w:rPr>
          <w:color w:val="000000"/>
          <w:w w:val="0"/>
          <w:sz w:val="28"/>
          <w:szCs w:val="28"/>
          <w:lang w:val="ru-RU"/>
        </w:rPr>
        <w:t>единяющих их вместе с педагогическими работниками</w:t>
      </w:r>
      <w:r w:rsidR="009E112D" w:rsidRPr="00BB2177">
        <w:rPr>
          <w:color w:val="000000"/>
          <w:w w:val="0"/>
          <w:sz w:val="28"/>
          <w:szCs w:val="28"/>
          <w:lang w:val="ru-RU"/>
        </w:rPr>
        <w:t xml:space="preserve"> в единый коллектив. </w:t>
      </w:r>
      <w:r w:rsidR="000033AF" w:rsidRPr="00BB2177">
        <w:rPr>
          <w:color w:val="000000"/>
          <w:w w:val="0"/>
          <w:sz w:val="28"/>
          <w:szCs w:val="28"/>
          <w:lang w:val="ru-RU"/>
        </w:rPr>
        <w:t xml:space="preserve">Ключевые дела </w:t>
      </w:r>
      <w:r w:rsidR="000033AF" w:rsidRPr="00BB2177">
        <w:rPr>
          <w:rStyle w:val="CharAttribute484"/>
          <w:rFonts w:eastAsia="№Е"/>
          <w:i w:val="0"/>
          <w:kern w:val="0"/>
          <w:szCs w:val="28"/>
          <w:lang w:val="ru-RU"/>
        </w:rPr>
        <w:t>обеспечивают включенность в них больш</w:t>
      </w:r>
      <w:r w:rsidR="00ED7130" w:rsidRPr="00BB2177">
        <w:rPr>
          <w:rStyle w:val="CharAttribute484"/>
          <w:rFonts w:eastAsia="№Е"/>
          <w:i w:val="0"/>
          <w:kern w:val="0"/>
          <w:szCs w:val="28"/>
          <w:lang w:val="ru-RU"/>
        </w:rPr>
        <w:t>огочисла</w:t>
      </w:r>
      <w:r w:rsidR="00C13EB7">
        <w:rPr>
          <w:rStyle w:val="CharAttribute484"/>
          <w:rFonts w:eastAsia="№Е"/>
          <w:i w:val="0"/>
          <w:kern w:val="0"/>
          <w:szCs w:val="28"/>
          <w:lang w:val="ru-RU"/>
        </w:rPr>
        <w:t xml:space="preserve"> детей и взрослых и объединяют их, </w:t>
      </w:r>
      <w:r w:rsidR="000033AF" w:rsidRPr="00BB2177">
        <w:rPr>
          <w:rStyle w:val="CharAttribute484"/>
          <w:rFonts w:eastAsia="№Е"/>
          <w:i w:val="0"/>
          <w:kern w:val="0"/>
          <w:szCs w:val="28"/>
          <w:lang w:val="ru-RU"/>
        </w:rPr>
        <w:t xml:space="preserve">способствуют </w:t>
      </w:r>
      <w:r w:rsidR="00C13EB7">
        <w:rPr>
          <w:rStyle w:val="CharAttribute484"/>
          <w:rFonts w:eastAsia="№Е"/>
          <w:i w:val="0"/>
          <w:kern w:val="0"/>
          <w:szCs w:val="28"/>
          <w:lang w:val="ru-RU"/>
        </w:rPr>
        <w:t xml:space="preserve">полноте общения, ставят </w:t>
      </w:r>
      <w:r w:rsidR="000033AF" w:rsidRPr="00BB2177">
        <w:rPr>
          <w:rStyle w:val="CharAttribute484"/>
          <w:rFonts w:eastAsia="№Е"/>
          <w:i w:val="0"/>
          <w:kern w:val="0"/>
          <w:szCs w:val="28"/>
          <w:lang w:val="ru-RU"/>
        </w:rPr>
        <w:t xml:space="preserve">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w:t>
      </w:r>
      <w:r w:rsidR="00C07FEF">
        <w:rPr>
          <w:rStyle w:val="CharAttribute484"/>
          <w:rFonts w:eastAsia="№Е"/>
          <w:i w:val="0"/>
          <w:kern w:val="0"/>
          <w:szCs w:val="28"/>
          <w:lang w:val="ru-RU"/>
        </w:rPr>
        <w:t>приятий, организуемых педагогическими работниками</w:t>
      </w:r>
      <w:r w:rsidR="000033AF" w:rsidRPr="00BB2177">
        <w:rPr>
          <w:rStyle w:val="CharAttribute484"/>
          <w:rFonts w:eastAsia="№Е"/>
          <w:i w:val="0"/>
          <w:kern w:val="0"/>
          <w:szCs w:val="28"/>
          <w:lang w:val="ru-RU"/>
        </w:rPr>
        <w:t xml:space="preserve"> для </w:t>
      </w:r>
      <w:r w:rsidR="00BE52AE">
        <w:rPr>
          <w:sz w:val="28"/>
          <w:szCs w:val="28"/>
          <w:lang w:val="ru-RU"/>
        </w:rPr>
        <w:t>об</w:t>
      </w:r>
      <w:r w:rsidR="00BE52AE" w:rsidRPr="00BE52AE">
        <w:rPr>
          <w:sz w:val="28"/>
          <w:szCs w:val="28"/>
          <w:lang w:val="ru-RU"/>
        </w:rPr>
        <w:t>уча</w:t>
      </w:r>
      <w:r w:rsidR="00BE52AE">
        <w:rPr>
          <w:sz w:val="28"/>
          <w:szCs w:val="28"/>
          <w:lang w:val="ru-RU"/>
        </w:rPr>
        <w:t>ю</w:t>
      </w:r>
      <w:r w:rsidR="00BE52AE" w:rsidRPr="00BE52AE">
        <w:rPr>
          <w:sz w:val="28"/>
          <w:szCs w:val="28"/>
          <w:lang w:val="ru-RU"/>
        </w:rPr>
        <w:t>щихся</w:t>
      </w:r>
      <w:r w:rsidR="000033AF" w:rsidRPr="00BB2177">
        <w:rPr>
          <w:rStyle w:val="CharAttribute484"/>
          <w:rFonts w:eastAsia="№Е"/>
          <w:i w:val="0"/>
          <w:kern w:val="0"/>
          <w:szCs w:val="28"/>
          <w:lang w:val="ru-RU"/>
        </w:rPr>
        <w:t>.</w:t>
      </w:r>
    </w:p>
    <w:p w:rsidR="000033AF" w:rsidRPr="00BB2177" w:rsidRDefault="000033AF" w:rsidP="000E321E">
      <w:pPr>
        <w:ind w:firstLine="567"/>
        <w:rPr>
          <w:sz w:val="28"/>
          <w:szCs w:val="28"/>
          <w:lang w:val="ru-RU"/>
        </w:rPr>
      </w:pPr>
      <w:r w:rsidRPr="00BB2177">
        <w:rPr>
          <w:sz w:val="28"/>
          <w:szCs w:val="28"/>
          <w:lang w:val="ru-RU"/>
        </w:rPr>
        <w:t xml:space="preserve">Для этого в образовательной организации используются </w:t>
      </w:r>
      <w:r w:rsidR="00C13EB7">
        <w:rPr>
          <w:sz w:val="28"/>
          <w:szCs w:val="28"/>
          <w:lang w:val="ru-RU"/>
        </w:rPr>
        <w:t>указанные ниже</w:t>
      </w:r>
      <w:r w:rsidRPr="00BB2177">
        <w:rPr>
          <w:sz w:val="28"/>
          <w:szCs w:val="28"/>
          <w:lang w:val="ru-RU"/>
        </w:rPr>
        <w:t xml:space="preserve"> формы </w:t>
      </w:r>
      <w:r w:rsidR="009A6C2D" w:rsidRPr="00BB2177">
        <w:rPr>
          <w:sz w:val="28"/>
          <w:szCs w:val="28"/>
          <w:lang w:val="ru-RU"/>
        </w:rPr>
        <w:t>работы</w:t>
      </w:r>
      <w:r w:rsidR="00C13EB7">
        <w:rPr>
          <w:sz w:val="28"/>
          <w:szCs w:val="28"/>
          <w:lang w:val="ru-RU"/>
        </w:rPr>
        <w:t>.</w:t>
      </w:r>
      <w:r w:rsidRPr="00C13EB7">
        <w:rPr>
          <w:sz w:val="28"/>
          <w:szCs w:val="28"/>
          <w:lang w:val="ru-RU"/>
        </w:rPr>
        <w:t xml:space="preserve">Если школа организует процесс воспитания через общешкольные ключевые дела, то в данном модуле Программы ее разработчикам необходимо </w:t>
      </w:r>
      <w:r w:rsidR="00FE1796" w:rsidRPr="00C13EB7">
        <w:rPr>
          <w:sz w:val="28"/>
          <w:szCs w:val="28"/>
          <w:lang w:val="ru-RU"/>
        </w:rPr>
        <w:t xml:space="preserve">кратко </w:t>
      </w:r>
      <w:r w:rsidRPr="00C13EB7">
        <w:rPr>
          <w:sz w:val="28"/>
          <w:szCs w:val="28"/>
          <w:lang w:val="ru-RU"/>
        </w:rPr>
        <w:t xml:space="preserve">описать </w:t>
      </w:r>
      <w:r w:rsidR="00AA02D5" w:rsidRPr="00C13EB7">
        <w:rPr>
          <w:sz w:val="28"/>
          <w:szCs w:val="28"/>
          <w:lang w:val="ru-RU"/>
        </w:rPr>
        <w:t>те</w:t>
      </w:r>
      <w:r w:rsidRPr="00C13EB7">
        <w:rPr>
          <w:sz w:val="28"/>
          <w:szCs w:val="28"/>
          <w:lang w:val="ru-RU"/>
        </w:rPr>
        <w:t xml:space="preserve"> дела, которые используются в работе </w:t>
      </w:r>
      <w:r w:rsidR="00AA02D5" w:rsidRPr="00C13EB7">
        <w:rPr>
          <w:sz w:val="28"/>
          <w:szCs w:val="28"/>
          <w:lang w:val="ru-RU"/>
        </w:rPr>
        <w:t xml:space="preserve">именно этой </w:t>
      </w:r>
      <w:r w:rsidRPr="00C13EB7">
        <w:rPr>
          <w:sz w:val="28"/>
          <w:szCs w:val="28"/>
          <w:lang w:val="ru-RU"/>
        </w:rPr>
        <w:t>школы</w:t>
      </w:r>
      <w:r w:rsidR="00FE1796" w:rsidRPr="00C13EB7">
        <w:rPr>
          <w:sz w:val="28"/>
          <w:szCs w:val="28"/>
          <w:lang w:val="ru-RU"/>
        </w:rPr>
        <w:t>.</w:t>
      </w:r>
      <w:r w:rsidR="006A7EB9" w:rsidRPr="00C13EB7">
        <w:rPr>
          <w:sz w:val="28"/>
          <w:szCs w:val="28"/>
          <w:lang w:val="ru-RU"/>
        </w:rPr>
        <w:t xml:space="preserve"> В каждом из них педагогическим работникам</w:t>
      </w:r>
      <w:r w:rsidR="007253F8" w:rsidRPr="00C13EB7">
        <w:rPr>
          <w:sz w:val="28"/>
          <w:szCs w:val="28"/>
          <w:lang w:val="ru-RU"/>
        </w:rPr>
        <w:t xml:space="preserve"> важно </w:t>
      </w:r>
      <w:r w:rsidR="00FF2863" w:rsidRPr="00C13EB7">
        <w:rPr>
          <w:sz w:val="28"/>
          <w:szCs w:val="28"/>
          <w:lang w:val="ru-RU"/>
        </w:rPr>
        <w:t>ориентироваться на целевые приоритеты, связанные с возрастными особенностями воспитанников</w:t>
      </w:r>
      <w:r w:rsidR="009A6C2D" w:rsidRPr="00C13EB7">
        <w:rPr>
          <w:sz w:val="28"/>
          <w:szCs w:val="28"/>
          <w:lang w:val="ru-RU"/>
        </w:rPr>
        <w:t>.</w:t>
      </w:r>
      <w:r w:rsidR="00F23A9A">
        <w:rPr>
          <w:sz w:val="28"/>
          <w:szCs w:val="28"/>
          <w:lang w:val="ru-RU"/>
        </w:rPr>
        <w:t>Таким образом, п</w:t>
      </w:r>
      <w:r w:rsidR="00F23A9A" w:rsidRPr="00C13EB7">
        <w:rPr>
          <w:sz w:val="28"/>
          <w:szCs w:val="28"/>
          <w:lang w:val="ru-RU"/>
        </w:rPr>
        <w:t>риведенный ниже перечень видов и форм деятельности носит примерный характер.</w:t>
      </w:r>
    </w:p>
    <w:p w:rsidR="00817F88" w:rsidRPr="00BB2177" w:rsidRDefault="00835FAC" w:rsidP="000E321E">
      <w:pPr>
        <w:ind w:firstLine="567"/>
        <w:rPr>
          <w:b/>
          <w:bCs/>
          <w:i/>
          <w:iCs/>
          <w:sz w:val="28"/>
          <w:szCs w:val="28"/>
          <w:lang w:val="ru-RU"/>
        </w:rPr>
      </w:pPr>
      <w:r>
        <w:rPr>
          <w:b/>
          <w:bCs/>
          <w:i/>
          <w:iCs/>
          <w:sz w:val="28"/>
          <w:szCs w:val="28"/>
          <w:lang w:val="ru-RU"/>
        </w:rPr>
        <w:t>На внешкольном уровне,в</w:t>
      </w:r>
      <w:r w:rsidR="006A7EB9">
        <w:rPr>
          <w:b/>
          <w:bCs/>
          <w:i/>
          <w:iCs/>
          <w:sz w:val="28"/>
          <w:szCs w:val="28"/>
          <w:lang w:val="ru-RU"/>
        </w:rPr>
        <w:t>не образовательной организации</w:t>
      </w:r>
      <w:r w:rsidR="00817F88" w:rsidRPr="00BB2177">
        <w:rPr>
          <w:b/>
          <w:bCs/>
          <w:i/>
          <w:iCs/>
          <w:sz w:val="28"/>
          <w:szCs w:val="28"/>
          <w:lang w:val="ru-RU"/>
        </w:rPr>
        <w:t>:</w:t>
      </w:r>
    </w:p>
    <w:p w:rsidR="00817F88" w:rsidRPr="00BB2177" w:rsidRDefault="0087405A" w:rsidP="00BE52AE">
      <w:pPr>
        <w:tabs>
          <w:tab w:val="left" w:pos="993"/>
          <w:tab w:val="left" w:pos="1310"/>
        </w:tabs>
        <w:rPr>
          <w:rStyle w:val="CharAttribute501"/>
          <w:i w:val="0"/>
          <w:szCs w:val="28"/>
          <w:u w:val="none"/>
          <w:lang w:val="ru-RU"/>
        </w:rPr>
      </w:pPr>
      <w:r>
        <w:rPr>
          <w:sz w:val="28"/>
          <w:szCs w:val="28"/>
          <w:lang w:val="ru-RU"/>
        </w:rPr>
        <w:t xml:space="preserve">- </w:t>
      </w:r>
      <w:r w:rsidR="00A876F8" w:rsidRPr="00BB2177">
        <w:rPr>
          <w:sz w:val="28"/>
          <w:szCs w:val="28"/>
          <w:lang w:val="ru-RU"/>
        </w:rPr>
        <w:t>с</w:t>
      </w:r>
      <w:r w:rsidR="00817F88" w:rsidRPr="00BB2177">
        <w:rPr>
          <w:rStyle w:val="CharAttribute501"/>
          <w:rFonts w:eastAsia="№Е"/>
          <w:i w:val="0"/>
          <w:szCs w:val="28"/>
          <w:u w:val="none"/>
          <w:lang w:val="ru-RU"/>
        </w:rPr>
        <w:t>оциальные проекты – ежегодные совместно разрабаты</w:t>
      </w:r>
      <w:r w:rsidR="00885756">
        <w:rPr>
          <w:rStyle w:val="CharAttribute501"/>
          <w:rFonts w:eastAsia="№Е"/>
          <w:i w:val="0"/>
          <w:szCs w:val="28"/>
          <w:u w:val="none"/>
          <w:lang w:val="ru-RU"/>
        </w:rPr>
        <w:t>ваемые и реализуемые обучающимися и педагог</w:t>
      </w:r>
      <w:r w:rsidR="00817F88" w:rsidRPr="00BB2177">
        <w:rPr>
          <w:rStyle w:val="CharAttribute501"/>
          <w:rFonts w:eastAsia="№Е"/>
          <w:i w:val="0"/>
          <w:szCs w:val="28"/>
          <w:u w:val="none"/>
          <w:lang w:val="ru-RU"/>
        </w:rPr>
        <w:t>и</w:t>
      </w:r>
      <w:r w:rsidR="00885756">
        <w:rPr>
          <w:rStyle w:val="CharAttribute501"/>
          <w:rFonts w:eastAsia="№Е"/>
          <w:i w:val="0"/>
          <w:szCs w:val="28"/>
          <w:u w:val="none"/>
          <w:lang w:val="ru-RU"/>
        </w:rPr>
        <w:t>ческими работниками</w:t>
      </w:r>
      <w:r w:rsidR="00817F88" w:rsidRPr="00BB2177">
        <w:rPr>
          <w:rStyle w:val="CharAttribute501"/>
          <w:rFonts w:eastAsia="№Е"/>
          <w:i w:val="0"/>
          <w:szCs w:val="28"/>
          <w:u w:val="none"/>
          <w:lang w:val="ru-RU"/>
        </w:rPr>
        <w:t xml:space="preserve"> комплексы дел (благотворительной, экологической, патриотической, трудовой направленности), ориентированные на преобразов</w:t>
      </w:r>
      <w:r w:rsidR="00835FAC">
        <w:rPr>
          <w:rStyle w:val="CharAttribute501"/>
          <w:rFonts w:eastAsia="№Е"/>
          <w:i w:val="0"/>
          <w:szCs w:val="28"/>
          <w:u w:val="none"/>
          <w:lang w:val="ru-RU"/>
        </w:rPr>
        <w:t>ание окружающего школу социума;</w:t>
      </w:r>
    </w:p>
    <w:p w:rsidR="001E3326" w:rsidRPr="00BB2177" w:rsidRDefault="0087405A" w:rsidP="00BE52AE">
      <w:pPr>
        <w:tabs>
          <w:tab w:val="left" w:pos="993"/>
          <w:tab w:val="left" w:pos="1310"/>
        </w:tabs>
        <w:rPr>
          <w:rStyle w:val="CharAttribute501"/>
          <w:rFonts w:eastAsia="№Е"/>
          <w:i w:val="0"/>
          <w:szCs w:val="28"/>
          <w:u w:val="none"/>
          <w:lang w:val="ru-RU"/>
        </w:rPr>
      </w:pPr>
      <w:r>
        <w:rPr>
          <w:rStyle w:val="CharAttribute501"/>
          <w:rFonts w:eastAsia="№Е"/>
          <w:i w:val="0"/>
          <w:szCs w:val="28"/>
          <w:u w:val="none"/>
          <w:lang w:val="ru-RU"/>
        </w:rPr>
        <w:t xml:space="preserve">- </w:t>
      </w:r>
      <w:r w:rsidR="00A876F8" w:rsidRPr="00BB2177">
        <w:rPr>
          <w:rStyle w:val="CharAttribute501"/>
          <w:rFonts w:eastAsia="№Е"/>
          <w:i w:val="0"/>
          <w:szCs w:val="28"/>
          <w:u w:val="none"/>
          <w:lang w:val="ru-RU"/>
        </w:rPr>
        <w:t>о</w:t>
      </w:r>
      <w:r w:rsidR="00817F88" w:rsidRPr="00BB2177">
        <w:rPr>
          <w:rStyle w:val="CharAttribute501"/>
          <w:rFonts w:eastAsia="№Е"/>
          <w:i w:val="0"/>
          <w:szCs w:val="28"/>
          <w:u w:val="none"/>
          <w:lang w:val="ru-RU"/>
        </w:rPr>
        <w:t>ткрытые дискуссионные площадки – регулярно организуемый комплекс открытых дискуссионных площадок (детских, педагогических, родительских, совместных),</w:t>
      </w:r>
      <w:r w:rsidR="00835FAC" w:rsidRPr="00BB2177">
        <w:rPr>
          <w:rStyle w:val="CharAttribute501"/>
          <w:rFonts w:eastAsia="№Е"/>
          <w:i w:val="0"/>
          <w:szCs w:val="28"/>
          <w:u w:val="none"/>
          <w:lang w:val="ru-RU"/>
        </w:rPr>
        <w:t>в рамках которых обсуждаются насущные поведенческие, нравственные, социальные, проблемы, касающие</w:t>
      </w:r>
      <w:r w:rsidR="00835FAC">
        <w:rPr>
          <w:rStyle w:val="CharAttribute501"/>
          <w:rFonts w:eastAsia="№Е"/>
          <w:i w:val="0"/>
          <w:szCs w:val="28"/>
          <w:u w:val="none"/>
          <w:lang w:val="ru-RU"/>
        </w:rPr>
        <w:t xml:space="preserve">ся жизни школы, города, страны и </w:t>
      </w:r>
      <w:r w:rsidR="0060292B" w:rsidRPr="00BB2177">
        <w:rPr>
          <w:rStyle w:val="CharAttribute501"/>
          <w:rFonts w:eastAsia="№Е"/>
          <w:i w:val="0"/>
          <w:szCs w:val="28"/>
          <w:u w:val="none"/>
          <w:lang w:val="ru-RU"/>
        </w:rPr>
        <w:t>на которые приглашаются представители других школ, деятели науки и культуры, представители власти</w:t>
      </w:r>
      <w:r w:rsidR="0053416B" w:rsidRPr="00BB2177">
        <w:rPr>
          <w:rStyle w:val="CharAttribute501"/>
          <w:rFonts w:eastAsia="№Е"/>
          <w:i w:val="0"/>
          <w:szCs w:val="28"/>
          <w:u w:val="none"/>
          <w:lang w:val="ru-RU"/>
        </w:rPr>
        <w:t>, общественности</w:t>
      </w:r>
      <w:r w:rsidR="00835FAC">
        <w:rPr>
          <w:rStyle w:val="CharAttribute501"/>
          <w:rFonts w:eastAsia="№Е"/>
          <w:i w:val="0"/>
          <w:szCs w:val="28"/>
          <w:u w:val="none"/>
          <w:lang w:val="ru-RU"/>
        </w:rPr>
        <w:t>. П</w:t>
      </w:r>
      <w:r w:rsidR="0060292B" w:rsidRPr="00BB2177">
        <w:rPr>
          <w:rStyle w:val="CharAttribute501"/>
          <w:rFonts w:eastAsia="№Е"/>
          <w:i w:val="0"/>
          <w:szCs w:val="28"/>
          <w:u w:val="none"/>
          <w:lang w:val="ru-RU"/>
        </w:rPr>
        <w:t xml:space="preserve">роводимые для жителей </w:t>
      </w:r>
      <w:r w:rsidR="0060292B" w:rsidRPr="00BB2177">
        <w:rPr>
          <w:rStyle w:val="CharAttribute501"/>
          <w:rFonts w:eastAsia="№Е"/>
          <w:i w:val="0"/>
          <w:szCs w:val="28"/>
          <w:u w:val="none"/>
          <w:lang w:val="ru-RU"/>
        </w:rPr>
        <w:lastRenderedPageBreak/>
        <w:t xml:space="preserve">микрорайона и организуемые совместно с семьями учащихся спортивные состязания, праздники, </w:t>
      </w:r>
      <w:r w:rsidR="00817F88" w:rsidRPr="00BB2177">
        <w:rPr>
          <w:rStyle w:val="CharAttribute501"/>
          <w:rFonts w:eastAsia="№Е"/>
          <w:i w:val="0"/>
          <w:szCs w:val="28"/>
          <w:u w:val="none"/>
          <w:lang w:val="ru-RU"/>
        </w:rPr>
        <w:t>фестивали,</w:t>
      </w:r>
      <w:r w:rsidR="0060292B" w:rsidRPr="00BB2177">
        <w:rPr>
          <w:rStyle w:val="CharAttribute501"/>
          <w:rFonts w:eastAsia="№Е"/>
          <w:i w:val="0"/>
          <w:szCs w:val="28"/>
          <w:u w:val="none"/>
          <w:lang w:val="ru-RU"/>
        </w:rPr>
        <w:t xml:space="preserve"> представления</w:t>
      </w:r>
      <w:r w:rsidR="00976399" w:rsidRPr="00BB2177">
        <w:rPr>
          <w:rStyle w:val="CharAttribute501"/>
          <w:rFonts w:eastAsia="№Е"/>
          <w:i w:val="0"/>
          <w:szCs w:val="28"/>
          <w:u w:val="none"/>
          <w:lang w:val="ru-RU"/>
        </w:rPr>
        <w:t xml:space="preserve"> открывают возможности для творческой самореализации школьников и включают их в деятельную заботу об окружающих</w:t>
      </w:r>
      <w:r w:rsidR="00835FAC">
        <w:rPr>
          <w:rStyle w:val="CharAttribute501"/>
          <w:rFonts w:eastAsia="№Е"/>
          <w:i w:val="0"/>
          <w:szCs w:val="28"/>
          <w:u w:val="none"/>
          <w:lang w:val="ru-RU"/>
        </w:rPr>
        <w:t>;</w:t>
      </w:r>
    </w:p>
    <w:p w:rsidR="001E3326" w:rsidRPr="00BB2177" w:rsidRDefault="0087405A" w:rsidP="00BE52AE">
      <w:pPr>
        <w:tabs>
          <w:tab w:val="left" w:pos="993"/>
          <w:tab w:val="left" w:pos="1310"/>
        </w:tabs>
        <w:rPr>
          <w:rStyle w:val="CharAttribute501"/>
          <w:rFonts w:eastAsia="№Е"/>
          <w:i w:val="0"/>
          <w:szCs w:val="28"/>
          <w:u w:val="none"/>
          <w:lang w:val="ru-RU"/>
        </w:rPr>
      </w:pPr>
      <w:r>
        <w:rPr>
          <w:rStyle w:val="CharAttribute501"/>
          <w:rFonts w:eastAsia="№Е"/>
          <w:i w:val="0"/>
          <w:szCs w:val="28"/>
          <w:u w:val="none"/>
          <w:lang w:val="ru-RU"/>
        </w:rPr>
        <w:t xml:space="preserve">- </w:t>
      </w:r>
      <w:r w:rsidR="001E3326" w:rsidRPr="00BB2177">
        <w:rPr>
          <w:rStyle w:val="CharAttribute501"/>
          <w:rFonts w:eastAsia="№Е"/>
          <w:i w:val="0"/>
          <w:szCs w:val="28"/>
          <w:u w:val="none"/>
          <w:lang w:val="ru-RU"/>
        </w:rPr>
        <w:t>участие во всероссийских акциях, посвященных значимым отечественным и международным событиям.</w:t>
      </w:r>
    </w:p>
    <w:p w:rsidR="00817F88" w:rsidRPr="00BB2177" w:rsidRDefault="00885756" w:rsidP="000E321E">
      <w:pPr>
        <w:ind w:firstLine="567"/>
        <w:rPr>
          <w:b/>
          <w:bCs/>
          <w:i/>
          <w:iCs/>
          <w:sz w:val="28"/>
          <w:szCs w:val="28"/>
          <w:lang w:val="ru-RU"/>
        </w:rPr>
      </w:pPr>
      <w:r>
        <w:rPr>
          <w:b/>
          <w:bCs/>
          <w:i/>
          <w:iCs/>
          <w:sz w:val="28"/>
          <w:szCs w:val="28"/>
          <w:lang w:val="ru-RU"/>
        </w:rPr>
        <w:t xml:space="preserve">На </w:t>
      </w:r>
      <w:r w:rsidR="0087405A">
        <w:rPr>
          <w:b/>
          <w:bCs/>
          <w:i/>
          <w:iCs/>
          <w:sz w:val="28"/>
          <w:szCs w:val="28"/>
          <w:lang w:val="ru-RU"/>
        </w:rPr>
        <w:t xml:space="preserve"> школьном</w:t>
      </w:r>
      <w:r w:rsidR="00817F88" w:rsidRPr="00BB2177">
        <w:rPr>
          <w:b/>
          <w:bCs/>
          <w:i/>
          <w:iCs/>
          <w:sz w:val="28"/>
          <w:szCs w:val="28"/>
          <w:lang w:val="ru-RU"/>
        </w:rPr>
        <w:t>уровне:</w:t>
      </w:r>
    </w:p>
    <w:p w:rsidR="009A6C2D" w:rsidRPr="00BB2177" w:rsidRDefault="0087405A" w:rsidP="00BE52AE">
      <w:pPr>
        <w:tabs>
          <w:tab w:val="left" w:pos="993"/>
          <w:tab w:val="left" w:pos="1310"/>
        </w:tabs>
        <w:rPr>
          <w:sz w:val="28"/>
          <w:szCs w:val="28"/>
          <w:lang w:val="ru-RU"/>
        </w:rPr>
      </w:pPr>
      <w:r>
        <w:rPr>
          <w:rStyle w:val="CharAttribute501"/>
          <w:rFonts w:eastAsia="№Е"/>
          <w:i w:val="0"/>
          <w:szCs w:val="28"/>
          <w:u w:val="none"/>
          <w:lang w:val="ru-RU"/>
        </w:rPr>
        <w:t xml:space="preserve">- </w:t>
      </w:r>
      <w:r w:rsidR="00A876F8" w:rsidRPr="00BB2177">
        <w:rPr>
          <w:rStyle w:val="CharAttribute501"/>
          <w:rFonts w:eastAsia="№Е"/>
          <w:i w:val="0"/>
          <w:szCs w:val="28"/>
          <w:u w:val="none"/>
          <w:lang w:val="ru-RU"/>
        </w:rPr>
        <w:t>р</w:t>
      </w:r>
      <w:r w:rsidR="000033AF" w:rsidRPr="00BB2177">
        <w:rPr>
          <w:rStyle w:val="CharAttribute501"/>
          <w:rFonts w:eastAsia="№Е"/>
          <w:i w:val="0"/>
          <w:szCs w:val="28"/>
          <w:u w:val="none"/>
          <w:lang w:val="ru-RU"/>
        </w:rPr>
        <w:t>азновозрастны</w:t>
      </w:r>
      <w:r w:rsidR="000769BA" w:rsidRPr="00BB2177">
        <w:rPr>
          <w:rStyle w:val="CharAttribute501"/>
          <w:rFonts w:eastAsia="№Е"/>
          <w:i w:val="0"/>
          <w:szCs w:val="28"/>
          <w:u w:val="none"/>
          <w:lang w:val="ru-RU"/>
        </w:rPr>
        <w:t>е</w:t>
      </w:r>
      <w:r w:rsidR="000033AF" w:rsidRPr="00BB2177">
        <w:rPr>
          <w:rStyle w:val="CharAttribute501"/>
          <w:rFonts w:eastAsia="№Е"/>
          <w:i w:val="0"/>
          <w:szCs w:val="28"/>
          <w:u w:val="none"/>
          <w:lang w:val="ru-RU"/>
        </w:rPr>
        <w:t xml:space="preserve"> сбор</w:t>
      </w:r>
      <w:r w:rsidR="000769BA" w:rsidRPr="00BB2177">
        <w:rPr>
          <w:rStyle w:val="CharAttribute501"/>
          <w:rFonts w:eastAsia="№Е"/>
          <w:i w:val="0"/>
          <w:szCs w:val="28"/>
          <w:u w:val="none"/>
          <w:lang w:val="ru-RU"/>
        </w:rPr>
        <w:t>ы</w:t>
      </w:r>
      <w:r w:rsidR="00FE1796" w:rsidRPr="00BB2177">
        <w:rPr>
          <w:rStyle w:val="CharAttribute501"/>
          <w:rFonts w:eastAsia="№Е"/>
          <w:i w:val="0"/>
          <w:szCs w:val="28"/>
          <w:u w:val="none"/>
          <w:lang w:val="ru-RU"/>
        </w:rPr>
        <w:t xml:space="preserve"> – е</w:t>
      </w:r>
      <w:r w:rsidR="000033AF" w:rsidRPr="00BB2177">
        <w:rPr>
          <w:rStyle w:val="CharAttribute501"/>
          <w:rFonts w:eastAsia="№Е"/>
          <w:i w:val="0"/>
          <w:szCs w:val="28"/>
          <w:u w:val="none"/>
          <w:lang w:val="ru-RU"/>
        </w:rPr>
        <w:t>жегодн</w:t>
      </w:r>
      <w:r w:rsidR="000769BA" w:rsidRPr="00BB2177">
        <w:rPr>
          <w:rStyle w:val="CharAttribute501"/>
          <w:rFonts w:eastAsia="№Е"/>
          <w:i w:val="0"/>
          <w:szCs w:val="28"/>
          <w:u w:val="none"/>
          <w:lang w:val="ru-RU"/>
        </w:rPr>
        <w:t>ы</w:t>
      </w:r>
      <w:r w:rsidR="000033AF" w:rsidRPr="00BB2177">
        <w:rPr>
          <w:rStyle w:val="CharAttribute501"/>
          <w:rFonts w:eastAsia="№Е"/>
          <w:i w:val="0"/>
          <w:szCs w:val="28"/>
          <w:u w:val="none"/>
          <w:lang w:val="ru-RU"/>
        </w:rPr>
        <w:t xml:space="preserve">е </w:t>
      </w:r>
      <w:r w:rsidR="00FE1796" w:rsidRPr="00BB2177">
        <w:rPr>
          <w:rStyle w:val="CharAttribute501"/>
          <w:rFonts w:eastAsia="№Е"/>
          <w:i w:val="0"/>
          <w:szCs w:val="28"/>
          <w:u w:val="none"/>
          <w:lang w:val="ru-RU"/>
        </w:rPr>
        <w:t>многодневн</w:t>
      </w:r>
      <w:r w:rsidR="000769BA" w:rsidRPr="00BB2177">
        <w:rPr>
          <w:rStyle w:val="CharAttribute501"/>
          <w:rFonts w:eastAsia="№Е"/>
          <w:i w:val="0"/>
          <w:szCs w:val="28"/>
          <w:u w:val="none"/>
          <w:lang w:val="ru-RU"/>
        </w:rPr>
        <w:t>ы</w:t>
      </w:r>
      <w:r w:rsidR="00FE1796" w:rsidRPr="00BB2177">
        <w:rPr>
          <w:rStyle w:val="CharAttribute501"/>
          <w:rFonts w:eastAsia="№Е"/>
          <w:i w:val="0"/>
          <w:szCs w:val="28"/>
          <w:u w:val="none"/>
          <w:lang w:val="ru-RU"/>
        </w:rPr>
        <w:t xml:space="preserve">е </w:t>
      </w:r>
      <w:r w:rsidR="000033AF" w:rsidRPr="00BB2177">
        <w:rPr>
          <w:rStyle w:val="CharAttribute501"/>
          <w:rFonts w:eastAsia="№Е"/>
          <w:i w:val="0"/>
          <w:szCs w:val="28"/>
          <w:u w:val="none"/>
          <w:lang w:val="ru-RU"/>
        </w:rPr>
        <w:t>выездн</w:t>
      </w:r>
      <w:r w:rsidR="000769BA" w:rsidRPr="00BB2177">
        <w:rPr>
          <w:rStyle w:val="CharAttribute501"/>
          <w:rFonts w:eastAsia="№Е"/>
          <w:i w:val="0"/>
          <w:szCs w:val="28"/>
          <w:u w:val="none"/>
          <w:lang w:val="ru-RU"/>
        </w:rPr>
        <w:t>ы</w:t>
      </w:r>
      <w:r w:rsidR="000033AF" w:rsidRPr="00BB2177">
        <w:rPr>
          <w:rStyle w:val="CharAttribute501"/>
          <w:rFonts w:eastAsia="№Е"/>
          <w:i w:val="0"/>
          <w:szCs w:val="28"/>
          <w:u w:val="none"/>
          <w:lang w:val="ru-RU"/>
        </w:rPr>
        <w:t>е событи</w:t>
      </w:r>
      <w:r w:rsidR="000769BA" w:rsidRPr="00BB2177">
        <w:rPr>
          <w:rStyle w:val="CharAttribute501"/>
          <w:rFonts w:eastAsia="№Е"/>
          <w:i w:val="0"/>
          <w:szCs w:val="28"/>
          <w:u w:val="none"/>
          <w:lang w:val="ru-RU"/>
        </w:rPr>
        <w:t>я</w:t>
      </w:r>
      <w:r w:rsidR="000033AF" w:rsidRPr="00BB2177">
        <w:rPr>
          <w:rStyle w:val="CharAttribute501"/>
          <w:rFonts w:eastAsia="№Е"/>
          <w:i w:val="0"/>
          <w:szCs w:val="28"/>
          <w:u w:val="none"/>
          <w:lang w:val="ru-RU"/>
        </w:rPr>
        <w:t>, включающ</w:t>
      </w:r>
      <w:r w:rsidR="000769BA" w:rsidRPr="00BB2177">
        <w:rPr>
          <w:rStyle w:val="CharAttribute501"/>
          <w:rFonts w:eastAsia="№Е"/>
          <w:i w:val="0"/>
          <w:szCs w:val="28"/>
          <w:u w:val="none"/>
          <w:lang w:val="ru-RU"/>
        </w:rPr>
        <w:t>и</w:t>
      </w:r>
      <w:r w:rsidR="000033AF" w:rsidRPr="00BB2177">
        <w:rPr>
          <w:rStyle w:val="CharAttribute501"/>
          <w:rFonts w:eastAsia="№Е"/>
          <w:i w:val="0"/>
          <w:szCs w:val="28"/>
          <w:u w:val="none"/>
          <w:lang w:val="ru-RU"/>
        </w:rPr>
        <w:t>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w:t>
      </w:r>
      <w:r w:rsidR="00835FAC">
        <w:rPr>
          <w:rStyle w:val="CharAttribute501"/>
          <w:rFonts w:eastAsia="№Е"/>
          <w:i w:val="0"/>
          <w:szCs w:val="28"/>
          <w:u w:val="none"/>
          <w:lang w:val="ru-RU"/>
        </w:rPr>
        <w:t>, доброго юмора и общей радости;</w:t>
      </w:r>
    </w:p>
    <w:p w:rsidR="00021223" w:rsidRPr="00BB2177" w:rsidRDefault="0087405A" w:rsidP="00BE52AE">
      <w:pPr>
        <w:tabs>
          <w:tab w:val="left" w:pos="993"/>
          <w:tab w:val="left" w:pos="1310"/>
        </w:tabs>
        <w:rPr>
          <w:rStyle w:val="CharAttribute501"/>
          <w:i w:val="0"/>
          <w:szCs w:val="28"/>
          <w:u w:val="none"/>
          <w:lang w:val="ru-RU"/>
        </w:rPr>
      </w:pPr>
      <w:r>
        <w:rPr>
          <w:rStyle w:val="CharAttribute501"/>
          <w:rFonts w:eastAsia="№Е"/>
          <w:i w:val="0"/>
          <w:szCs w:val="28"/>
          <w:u w:val="none"/>
          <w:lang w:val="ru-RU"/>
        </w:rPr>
        <w:t xml:space="preserve">- </w:t>
      </w:r>
      <w:r w:rsidR="00A876F8" w:rsidRPr="00BB2177">
        <w:rPr>
          <w:rStyle w:val="CharAttribute501"/>
          <w:rFonts w:eastAsia="№Е"/>
          <w:i w:val="0"/>
          <w:szCs w:val="28"/>
          <w:u w:val="none"/>
          <w:lang w:val="ru-RU"/>
        </w:rPr>
        <w:t>о</w:t>
      </w:r>
      <w:r w:rsidR="00FE1796" w:rsidRPr="00BB2177">
        <w:rPr>
          <w:rStyle w:val="CharAttribute501"/>
          <w:rFonts w:eastAsia="№Е"/>
          <w:i w:val="0"/>
          <w:szCs w:val="28"/>
          <w:u w:val="none"/>
          <w:lang w:val="ru-RU"/>
        </w:rPr>
        <w:t>бщешкольные п</w:t>
      </w:r>
      <w:r w:rsidR="000033AF" w:rsidRPr="00BB2177">
        <w:rPr>
          <w:rStyle w:val="CharAttribute501"/>
          <w:rFonts w:eastAsia="№Е"/>
          <w:i w:val="0"/>
          <w:szCs w:val="28"/>
          <w:u w:val="none"/>
          <w:lang w:val="ru-RU"/>
        </w:rPr>
        <w:t>раздник</w:t>
      </w:r>
      <w:r w:rsidR="00FE1796" w:rsidRPr="00BB2177">
        <w:rPr>
          <w:rStyle w:val="CharAttribute501"/>
          <w:rFonts w:eastAsia="№Е"/>
          <w:i w:val="0"/>
          <w:szCs w:val="28"/>
          <w:u w:val="none"/>
          <w:lang w:val="ru-RU"/>
        </w:rPr>
        <w:t xml:space="preserve">и – </w:t>
      </w:r>
      <w:r w:rsidR="00354802" w:rsidRPr="00BB2177">
        <w:rPr>
          <w:rStyle w:val="CharAttribute501"/>
          <w:rFonts w:eastAsia="№Е"/>
          <w:i w:val="0"/>
          <w:szCs w:val="28"/>
          <w:u w:val="none"/>
          <w:lang w:val="ru-RU"/>
        </w:rPr>
        <w:t xml:space="preserve">ежегодно </w:t>
      </w:r>
      <w:r w:rsidR="000033AF" w:rsidRPr="00BB2177">
        <w:rPr>
          <w:rStyle w:val="CharAttribute501"/>
          <w:rFonts w:eastAsia="№Е"/>
          <w:i w:val="0"/>
          <w:szCs w:val="28"/>
          <w:u w:val="none"/>
          <w:lang w:val="ru-RU"/>
        </w:rPr>
        <w:t>проводимы</w:t>
      </w:r>
      <w:r w:rsidR="00FE1796" w:rsidRPr="00BB2177">
        <w:rPr>
          <w:rStyle w:val="CharAttribute501"/>
          <w:rFonts w:eastAsia="№Е"/>
          <w:i w:val="0"/>
          <w:szCs w:val="28"/>
          <w:u w:val="none"/>
          <w:lang w:val="ru-RU"/>
        </w:rPr>
        <w:t>е</w:t>
      </w:r>
      <w:r w:rsidR="009A6C2D" w:rsidRPr="00BB2177">
        <w:rPr>
          <w:rStyle w:val="CharAttribute501"/>
          <w:rFonts w:eastAsia="№Е"/>
          <w:i w:val="0"/>
          <w:szCs w:val="28"/>
          <w:u w:val="none"/>
          <w:lang w:val="ru-RU"/>
        </w:rPr>
        <w:t xml:space="preserve">творческие </w:t>
      </w:r>
      <w:r w:rsidR="00EA175A" w:rsidRPr="00BB2177">
        <w:rPr>
          <w:rStyle w:val="CharAttribute501"/>
          <w:rFonts w:eastAsia="№Е"/>
          <w:i w:val="0"/>
          <w:szCs w:val="28"/>
          <w:u w:val="none"/>
          <w:lang w:val="ru-RU"/>
        </w:rPr>
        <w:t xml:space="preserve">(театрализованные, музыкальные, литературные и т.п.) </w:t>
      </w:r>
      <w:r w:rsidR="00FE1796" w:rsidRPr="00BB2177">
        <w:rPr>
          <w:rStyle w:val="CharAttribute501"/>
          <w:rFonts w:eastAsia="№Е"/>
          <w:i w:val="0"/>
          <w:szCs w:val="28"/>
          <w:u w:val="none"/>
          <w:lang w:val="ru-RU"/>
        </w:rPr>
        <w:t>дела</w:t>
      </w:r>
      <w:r w:rsidR="009A6C2D" w:rsidRPr="00BB2177">
        <w:rPr>
          <w:rStyle w:val="CharAttribute501"/>
          <w:rFonts w:eastAsia="№Е"/>
          <w:i w:val="0"/>
          <w:szCs w:val="28"/>
          <w:u w:val="none"/>
          <w:lang w:val="ru-RU"/>
        </w:rPr>
        <w:t xml:space="preserve">, </w:t>
      </w:r>
      <w:r w:rsidR="00885756">
        <w:rPr>
          <w:rStyle w:val="CharAttribute501"/>
          <w:rFonts w:eastAsia="№Е"/>
          <w:i w:val="0"/>
          <w:szCs w:val="28"/>
          <w:u w:val="none"/>
          <w:lang w:val="ru-RU"/>
        </w:rPr>
        <w:t>связанные со значимыми для обучающихся</w:t>
      </w:r>
      <w:r w:rsidR="009A6C2D" w:rsidRPr="00BB2177">
        <w:rPr>
          <w:rStyle w:val="CharAttribute501"/>
          <w:rFonts w:eastAsia="№Е"/>
          <w:i w:val="0"/>
          <w:szCs w:val="28"/>
          <w:u w:val="none"/>
          <w:lang w:val="ru-RU"/>
        </w:rPr>
        <w:t xml:space="preserve"> и пе</w:t>
      </w:r>
      <w:r w:rsidR="00885756">
        <w:rPr>
          <w:rStyle w:val="CharAttribute501"/>
          <w:rFonts w:eastAsia="№Е"/>
          <w:i w:val="0"/>
          <w:szCs w:val="28"/>
          <w:u w:val="none"/>
          <w:lang w:val="ru-RU"/>
        </w:rPr>
        <w:t>дагогических работников</w:t>
      </w:r>
      <w:r w:rsidR="00025FB6">
        <w:rPr>
          <w:rStyle w:val="CharAttribute501"/>
          <w:rFonts w:eastAsia="№Е"/>
          <w:i w:val="0"/>
          <w:szCs w:val="28"/>
          <w:u w:val="none"/>
          <w:lang w:val="ru-RU"/>
        </w:rPr>
        <w:t xml:space="preserve"> знаменательными датами, </w:t>
      </w:r>
      <w:r w:rsidR="000033AF" w:rsidRPr="00BB2177">
        <w:rPr>
          <w:rStyle w:val="CharAttribute501"/>
          <w:rFonts w:eastAsia="№Е"/>
          <w:i w:val="0"/>
          <w:szCs w:val="28"/>
          <w:u w:val="none"/>
          <w:lang w:val="ru-RU"/>
        </w:rPr>
        <w:t>в котор</w:t>
      </w:r>
      <w:r w:rsidR="009A6C2D" w:rsidRPr="00BB2177">
        <w:rPr>
          <w:rStyle w:val="CharAttribute501"/>
          <w:rFonts w:eastAsia="№Е"/>
          <w:i w:val="0"/>
          <w:szCs w:val="28"/>
          <w:u w:val="none"/>
          <w:lang w:val="ru-RU"/>
        </w:rPr>
        <w:t>ых</w:t>
      </w:r>
      <w:r w:rsidR="00835FAC">
        <w:rPr>
          <w:rStyle w:val="CharAttribute501"/>
          <w:rFonts w:eastAsia="№Е"/>
          <w:i w:val="0"/>
          <w:szCs w:val="28"/>
          <w:u w:val="none"/>
          <w:lang w:val="ru-RU"/>
        </w:rPr>
        <w:t xml:space="preserve"> участвуют все классы школы;</w:t>
      </w:r>
    </w:p>
    <w:p w:rsidR="00976399" w:rsidRPr="00835FAC" w:rsidRDefault="0087405A" w:rsidP="00BE52AE">
      <w:pPr>
        <w:pStyle w:val="a3"/>
        <w:tabs>
          <w:tab w:val="left" w:pos="993"/>
          <w:tab w:val="left" w:pos="1310"/>
        </w:tabs>
        <w:ind w:left="0"/>
        <w:rPr>
          <w:rFonts w:ascii="Times New Roman"/>
          <w:bCs/>
          <w:sz w:val="28"/>
          <w:szCs w:val="28"/>
          <w:lang w:val="ru-RU"/>
        </w:rPr>
      </w:pPr>
      <w:r>
        <w:rPr>
          <w:rStyle w:val="CharAttribute501"/>
          <w:rFonts w:eastAsia="№Е"/>
          <w:i w:val="0"/>
          <w:szCs w:val="28"/>
          <w:u w:val="none"/>
          <w:lang w:val="ru-RU"/>
        </w:rPr>
        <w:t xml:space="preserve">- </w:t>
      </w:r>
      <w:r w:rsidR="00A876F8" w:rsidRPr="00BB2177">
        <w:rPr>
          <w:rStyle w:val="CharAttribute501"/>
          <w:rFonts w:eastAsia="№Е"/>
          <w:i w:val="0"/>
          <w:szCs w:val="28"/>
          <w:u w:val="none"/>
        </w:rPr>
        <w:t>т</w:t>
      </w:r>
      <w:r w:rsidR="00976399" w:rsidRPr="00BB2177">
        <w:rPr>
          <w:rStyle w:val="CharAttribute501"/>
          <w:rFonts w:eastAsia="№Е"/>
          <w:i w:val="0"/>
          <w:szCs w:val="28"/>
          <w:u w:val="none"/>
        </w:rPr>
        <w:t>оржественные р</w:t>
      </w:r>
      <w:r w:rsidR="00976399" w:rsidRPr="00BB2177">
        <w:rPr>
          <w:rFonts w:ascii="Times New Roman"/>
          <w:bCs/>
          <w:sz w:val="28"/>
          <w:szCs w:val="28"/>
        </w:rPr>
        <w:t>итуалы посвящения</w:t>
      </w:r>
      <w:r w:rsidR="00726647">
        <w:rPr>
          <w:rFonts w:ascii="Times New Roman"/>
          <w:bCs/>
          <w:sz w:val="28"/>
          <w:szCs w:val="28"/>
          <w:lang w:val="ru-RU"/>
        </w:rPr>
        <w:t xml:space="preserve"> в первоклассники</w:t>
      </w:r>
      <w:r w:rsidR="00976399" w:rsidRPr="00BB2177">
        <w:rPr>
          <w:rFonts w:ascii="Times New Roman"/>
          <w:bCs/>
          <w:sz w:val="28"/>
          <w:szCs w:val="28"/>
        </w:rPr>
        <w:t xml:space="preserve">, связанные с переходом учащихся на </w:t>
      </w:r>
      <w:r w:rsidR="00976399" w:rsidRPr="00BB2177">
        <w:rPr>
          <w:rStyle w:val="CharAttribute501"/>
          <w:rFonts w:eastAsia="№Е"/>
          <w:i w:val="0"/>
          <w:iCs/>
          <w:szCs w:val="28"/>
          <w:u w:val="none"/>
        </w:rPr>
        <w:t>следующую</w:t>
      </w:r>
      <w:r w:rsidR="00976399" w:rsidRPr="00BB2177">
        <w:rPr>
          <w:rFonts w:ascii="Times New Roman"/>
          <w:bCs/>
          <w:sz w:val="28"/>
          <w:szCs w:val="28"/>
        </w:rPr>
        <w:t xml:space="preserve"> ступень образования, символизирующие приобретение ими новых социальных статусов в школе и р</w:t>
      </w:r>
      <w:r w:rsidR="00976399" w:rsidRPr="00BB2177">
        <w:rPr>
          <w:rStyle w:val="CharAttribute501"/>
          <w:rFonts w:eastAsia="№Е"/>
          <w:i w:val="0"/>
          <w:szCs w:val="28"/>
          <w:u w:val="none"/>
        </w:rPr>
        <w:t>азвивающие школьную идентичность детей</w:t>
      </w:r>
      <w:r w:rsidR="00835FAC">
        <w:rPr>
          <w:rStyle w:val="CharAttribute501"/>
          <w:rFonts w:eastAsia="№Е"/>
          <w:i w:val="0"/>
          <w:szCs w:val="28"/>
          <w:u w:val="none"/>
          <w:lang w:val="ru-RU"/>
        </w:rPr>
        <w:t>;</w:t>
      </w:r>
    </w:p>
    <w:p w:rsidR="000769BA" w:rsidRPr="00835FAC" w:rsidRDefault="0087405A" w:rsidP="00BE52AE">
      <w:pPr>
        <w:pStyle w:val="a3"/>
        <w:tabs>
          <w:tab w:val="left" w:pos="993"/>
          <w:tab w:val="left" w:pos="1310"/>
        </w:tabs>
        <w:ind w:left="0"/>
        <w:rPr>
          <w:rStyle w:val="CharAttribute501"/>
          <w:rFonts w:eastAsia="№Е"/>
          <w:i w:val="0"/>
          <w:szCs w:val="28"/>
          <w:u w:val="none"/>
          <w:lang w:val="ru-RU"/>
        </w:rPr>
      </w:pPr>
      <w:r>
        <w:rPr>
          <w:rStyle w:val="CharAttribute501"/>
          <w:rFonts w:eastAsia="№Е"/>
          <w:i w:val="0"/>
          <w:szCs w:val="28"/>
          <w:u w:val="none"/>
          <w:lang w:val="ru-RU"/>
        </w:rPr>
        <w:t>-</w:t>
      </w:r>
      <w:r w:rsidR="00A876F8" w:rsidRPr="00BB2177">
        <w:rPr>
          <w:rStyle w:val="CharAttribute501"/>
          <w:rFonts w:eastAsia="№Е"/>
          <w:i w:val="0"/>
          <w:szCs w:val="28"/>
          <w:u w:val="none"/>
        </w:rPr>
        <w:t>к</w:t>
      </w:r>
      <w:r w:rsidR="000769BA" w:rsidRPr="00BB2177">
        <w:rPr>
          <w:rStyle w:val="CharAttribute501"/>
          <w:rFonts w:eastAsia="№Е"/>
          <w:i w:val="0"/>
          <w:szCs w:val="28"/>
          <w:u w:val="none"/>
        </w:rPr>
        <w:t>апустники - театра</w:t>
      </w:r>
      <w:r w:rsidR="00885756">
        <w:rPr>
          <w:rStyle w:val="CharAttribute501"/>
          <w:rFonts w:eastAsia="№Е"/>
          <w:i w:val="0"/>
          <w:szCs w:val="28"/>
          <w:u w:val="none"/>
        </w:rPr>
        <w:t>лизованные выступления педагогических работников, родителей и обучающихся</w:t>
      </w:r>
      <w:r w:rsidR="000769BA" w:rsidRPr="00BB2177">
        <w:rPr>
          <w:rStyle w:val="CharAttribute501"/>
          <w:rFonts w:eastAsia="№Е"/>
          <w:i w:val="0"/>
          <w:szCs w:val="28"/>
          <w:u w:val="none"/>
        </w:rPr>
        <w:t xml:space="preserve"> с элементами доброго юмора, пародий, импровизаций на темы жизни </w:t>
      </w:r>
      <w:r w:rsidR="00885756">
        <w:rPr>
          <w:rStyle w:val="CharAttribute501"/>
          <w:rFonts w:eastAsia="№Е"/>
          <w:i w:val="0"/>
          <w:szCs w:val="28"/>
          <w:u w:val="none"/>
          <w:lang w:val="ru-RU"/>
        </w:rPr>
        <w:t>обучающихся и педагогических работников</w:t>
      </w:r>
      <w:r w:rsidR="000769BA" w:rsidRPr="00BB2177">
        <w:rPr>
          <w:rStyle w:val="CharAttribute501"/>
          <w:rFonts w:eastAsia="№Е"/>
          <w:i w:val="0"/>
          <w:szCs w:val="28"/>
          <w:u w:val="none"/>
        </w:rPr>
        <w:t xml:space="preserve">. </w:t>
      </w:r>
      <w:r w:rsidR="0055470E" w:rsidRPr="00BB2177">
        <w:rPr>
          <w:rStyle w:val="CharAttribute501"/>
          <w:rFonts w:eastAsia="№Е"/>
          <w:i w:val="0"/>
          <w:szCs w:val="28"/>
          <w:u w:val="none"/>
          <w:lang w:val="ru-RU"/>
        </w:rPr>
        <w:t xml:space="preserve">Они </w:t>
      </w:r>
      <w:r w:rsidR="00BF06B6" w:rsidRPr="00BB2177">
        <w:rPr>
          <w:rStyle w:val="CharAttribute501"/>
          <w:rFonts w:eastAsia="№Е"/>
          <w:i w:val="0"/>
          <w:szCs w:val="28"/>
          <w:u w:val="none"/>
        </w:rPr>
        <w:t>создают</w:t>
      </w:r>
      <w:r w:rsidR="000769BA" w:rsidRPr="00BB2177">
        <w:rPr>
          <w:rStyle w:val="CharAttribute501"/>
          <w:rFonts w:eastAsia="№Е"/>
          <w:i w:val="0"/>
          <w:szCs w:val="28"/>
          <w:u w:val="none"/>
        </w:rPr>
        <w:t xml:space="preserve"> в школе атмосферу творчества и неформального общения, способству</w:t>
      </w:r>
      <w:r w:rsidR="00616274" w:rsidRPr="00BB2177">
        <w:rPr>
          <w:rStyle w:val="CharAttribute501"/>
          <w:rFonts w:eastAsia="№Е"/>
          <w:i w:val="0"/>
          <w:szCs w:val="28"/>
          <w:u w:val="none"/>
        </w:rPr>
        <w:t>ю</w:t>
      </w:r>
      <w:r w:rsidR="000769BA" w:rsidRPr="00BB2177">
        <w:rPr>
          <w:rStyle w:val="CharAttribute501"/>
          <w:rFonts w:eastAsia="№Е"/>
          <w:i w:val="0"/>
          <w:szCs w:val="28"/>
          <w:u w:val="none"/>
        </w:rPr>
        <w:t xml:space="preserve">т сплочению детского, педагогического </w:t>
      </w:r>
      <w:r w:rsidR="00835FAC">
        <w:rPr>
          <w:rStyle w:val="CharAttribute501"/>
          <w:rFonts w:eastAsia="№Е"/>
          <w:i w:val="0"/>
          <w:szCs w:val="28"/>
          <w:u w:val="none"/>
        </w:rPr>
        <w:t>и родительского сообществ школы</w:t>
      </w:r>
      <w:r w:rsidR="00835FAC">
        <w:rPr>
          <w:rStyle w:val="CharAttribute501"/>
          <w:rFonts w:eastAsia="№Е"/>
          <w:i w:val="0"/>
          <w:szCs w:val="28"/>
          <w:u w:val="none"/>
          <w:lang w:val="ru-RU"/>
        </w:rPr>
        <w:t>;</w:t>
      </w:r>
    </w:p>
    <w:p w:rsidR="00616274" w:rsidRPr="00BB2177" w:rsidRDefault="0087405A" w:rsidP="00BE52AE">
      <w:pPr>
        <w:tabs>
          <w:tab w:val="left" w:pos="0"/>
          <w:tab w:val="left" w:pos="851"/>
        </w:tabs>
        <w:wordWrap/>
        <w:autoSpaceDN/>
        <w:rPr>
          <w:bCs/>
          <w:sz w:val="28"/>
          <w:szCs w:val="28"/>
          <w:lang w:val="ru-RU"/>
        </w:rPr>
      </w:pPr>
      <w:r>
        <w:rPr>
          <w:bCs/>
          <w:sz w:val="28"/>
          <w:szCs w:val="28"/>
          <w:lang w:val="ru-RU"/>
        </w:rPr>
        <w:t xml:space="preserve">- </w:t>
      </w:r>
      <w:r w:rsidR="00A876F8" w:rsidRPr="00BB2177">
        <w:rPr>
          <w:bCs/>
          <w:sz w:val="28"/>
          <w:szCs w:val="28"/>
          <w:lang w:val="ru-RU"/>
        </w:rPr>
        <w:t>ц</w:t>
      </w:r>
      <w:r w:rsidR="00616274" w:rsidRPr="00BB2177">
        <w:rPr>
          <w:bCs/>
          <w:sz w:val="28"/>
          <w:szCs w:val="28"/>
          <w:lang w:val="ru-RU"/>
        </w:rPr>
        <w:t>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0055470E" w:rsidRPr="00BB2177">
        <w:rPr>
          <w:bCs/>
          <w:sz w:val="28"/>
          <w:szCs w:val="28"/>
          <w:lang w:val="ru-RU"/>
        </w:rPr>
        <w:t xml:space="preserve"> Это с</w:t>
      </w:r>
      <w:r w:rsidR="00616274" w:rsidRPr="00BB2177">
        <w:rPr>
          <w:bCs/>
          <w:sz w:val="28"/>
          <w:szCs w:val="28"/>
          <w:lang w:val="ru-RU"/>
        </w:rPr>
        <w:t>пособствует поощр</w:t>
      </w:r>
      <w:r w:rsidR="002A0481">
        <w:rPr>
          <w:bCs/>
          <w:sz w:val="28"/>
          <w:szCs w:val="28"/>
          <w:lang w:val="ru-RU"/>
        </w:rPr>
        <w:t>ению социальной активности обучающихся</w:t>
      </w:r>
      <w:r w:rsidR="00616274" w:rsidRPr="00BB2177">
        <w:rPr>
          <w:bCs/>
          <w:sz w:val="28"/>
          <w:szCs w:val="28"/>
          <w:lang w:val="ru-RU"/>
        </w:rPr>
        <w:t>, развитию позитивных межлично</w:t>
      </w:r>
      <w:r w:rsidR="002A0481">
        <w:rPr>
          <w:bCs/>
          <w:sz w:val="28"/>
          <w:szCs w:val="28"/>
          <w:lang w:val="ru-RU"/>
        </w:rPr>
        <w:t xml:space="preserve">стных отношений между педагогическимиработниками </w:t>
      </w:r>
      <w:r w:rsidR="00616274" w:rsidRPr="00BB2177">
        <w:rPr>
          <w:bCs/>
          <w:sz w:val="28"/>
          <w:szCs w:val="28"/>
          <w:lang w:val="ru-RU"/>
        </w:rPr>
        <w:t xml:space="preserve">и воспитанниками, формированию чувства доверия </w:t>
      </w:r>
      <w:r w:rsidR="00632723" w:rsidRPr="00BB2177">
        <w:rPr>
          <w:bCs/>
          <w:sz w:val="28"/>
          <w:szCs w:val="28"/>
          <w:lang w:val="ru-RU"/>
        </w:rPr>
        <w:t xml:space="preserve">и уважения </w:t>
      </w:r>
      <w:r w:rsidR="00616274" w:rsidRPr="00BB2177">
        <w:rPr>
          <w:bCs/>
          <w:sz w:val="28"/>
          <w:szCs w:val="28"/>
          <w:lang w:val="ru-RU"/>
        </w:rPr>
        <w:t>друг к другу.</w:t>
      </w:r>
    </w:p>
    <w:p w:rsidR="00976399" w:rsidRPr="00BB2177" w:rsidRDefault="00976399" w:rsidP="00431A16">
      <w:pPr>
        <w:rPr>
          <w:rStyle w:val="CharAttribute501"/>
          <w:rFonts w:eastAsia="№Е"/>
          <w:b/>
          <w:bCs/>
          <w:i w:val="0"/>
          <w:iCs/>
          <w:szCs w:val="28"/>
          <w:u w:val="none"/>
          <w:lang w:val="ru-RU"/>
        </w:rPr>
      </w:pPr>
      <w:r w:rsidRPr="00BB2177">
        <w:rPr>
          <w:b/>
          <w:bCs/>
          <w:i/>
          <w:iCs/>
          <w:sz w:val="28"/>
          <w:szCs w:val="28"/>
          <w:lang w:val="ru-RU"/>
        </w:rPr>
        <w:t>На уровне классов:</w:t>
      </w:r>
    </w:p>
    <w:p w:rsidR="00976399" w:rsidRPr="00BB2177" w:rsidRDefault="0087405A" w:rsidP="00431A16">
      <w:pPr>
        <w:tabs>
          <w:tab w:val="left" w:pos="0"/>
          <w:tab w:val="left" w:pos="851"/>
        </w:tabs>
        <w:wordWrap/>
        <w:autoSpaceDN/>
        <w:rPr>
          <w:rStyle w:val="CharAttribute501"/>
          <w:rFonts w:eastAsia="№Е"/>
          <w:i w:val="0"/>
          <w:szCs w:val="28"/>
          <w:u w:val="none"/>
          <w:lang w:val="ru-RU"/>
        </w:rPr>
      </w:pPr>
      <w:r>
        <w:rPr>
          <w:rStyle w:val="CharAttribute501"/>
          <w:rFonts w:eastAsia="№Е"/>
          <w:i w:val="0"/>
          <w:szCs w:val="28"/>
          <w:u w:val="none"/>
          <w:lang w:val="ru-RU"/>
        </w:rPr>
        <w:t xml:space="preserve">- </w:t>
      </w:r>
      <w:r w:rsidR="00976399" w:rsidRPr="00BB2177">
        <w:rPr>
          <w:rStyle w:val="CharAttribute501"/>
          <w:rFonts w:eastAsia="№Е"/>
          <w:i w:val="0"/>
          <w:szCs w:val="28"/>
          <w:u w:val="none"/>
          <w:lang w:val="ru-RU"/>
        </w:rPr>
        <w:t xml:space="preserve">участие школьных классов в реализации общешкольных ключевых дел; </w:t>
      </w:r>
    </w:p>
    <w:p w:rsidR="00976399" w:rsidRPr="00BB2177" w:rsidRDefault="00835FAC" w:rsidP="00431A16">
      <w:pPr>
        <w:tabs>
          <w:tab w:val="left" w:pos="0"/>
          <w:tab w:val="left" w:pos="851"/>
        </w:tabs>
        <w:wordWrap/>
        <w:autoSpaceDN/>
        <w:rPr>
          <w:sz w:val="28"/>
          <w:szCs w:val="28"/>
          <w:lang w:val="ru-RU"/>
        </w:rPr>
      </w:pPr>
      <w:r>
        <w:rPr>
          <w:rStyle w:val="CharAttribute501"/>
          <w:rFonts w:eastAsia="№Е"/>
          <w:i w:val="0"/>
          <w:szCs w:val="28"/>
          <w:u w:val="none"/>
          <w:lang w:val="ru-RU"/>
        </w:rPr>
        <w:t>-</w:t>
      </w:r>
      <w:r w:rsidR="00341744" w:rsidRPr="00BB2177">
        <w:rPr>
          <w:rStyle w:val="CharAttribute501"/>
          <w:rFonts w:eastAsia="№Е"/>
          <w:i w:val="0"/>
          <w:szCs w:val="28"/>
          <w:u w:val="none"/>
          <w:lang w:val="ru-RU"/>
        </w:rPr>
        <w:t xml:space="preserve">проведение </w:t>
      </w:r>
      <w:r w:rsidR="00726647">
        <w:rPr>
          <w:rStyle w:val="CharAttribute501"/>
          <w:rFonts w:eastAsia="№Е"/>
          <w:i w:val="0"/>
          <w:szCs w:val="28"/>
          <w:u w:val="none"/>
          <w:lang w:val="ru-RU"/>
        </w:rPr>
        <w:t>выпускного.</w:t>
      </w:r>
    </w:p>
    <w:p w:rsidR="007253F8" w:rsidRPr="00BB2177" w:rsidRDefault="002A0481" w:rsidP="00431A16">
      <w:pPr>
        <w:rPr>
          <w:rStyle w:val="CharAttribute501"/>
          <w:rFonts w:eastAsia="№Е"/>
          <w:b/>
          <w:bCs/>
          <w:i w:val="0"/>
          <w:iCs/>
          <w:szCs w:val="28"/>
          <w:u w:val="none"/>
          <w:lang w:val="ru-RU"/>
        </w:rPr>
      </w:pPr>
      <w:r>
        <w:rPr>
          <w:b/>
          <w:bCs/>
          <w:i/>
          <w:iCs/>
          <w:sz w:val="28"/>
          <w:szCs w:val="28"/>
          <w:lang w:val="ru-RU"/>
        </w:rPr>
        <w:t>На</w:t>
      </w:r>
      <w:r w:rsidR="0087405A">
        <w:rPr>
          <w:b/>
          <w:bCs/>
          <w:i/>
          <w:iCs/>
          <w:sz w:val="28"/>
          <w:szCs w:val="28"/>
          <w:lang w:val="ru-RU"/>
        </w:rPr>
        <w:t xml:space="preserve">индивидуальном </w:t>
      </w:r>
      <w:r w:rsidR="00341744" w:rsidRPr="00BB2177">
        <w:rPr>
          <w:b/>
          <w:bCs/>
          <w:i/>
          <w:iCs/>
          <w:sz w:val="28"/>
          <w:szCs w:val="28"/>
          <w:lang w:val="ru-RU"/>
        </w:rPr>
        <w:t>уровне:</w:t>
      </w:r>
    </w:p>
    <w:p w:rsidR="009A6C2D" w:rsidRPr="00BB2177" w:rsidRDefault="0087405A" w:rsidP="00431A16">
      <w:pPr>
        <w:tabs>
          <w:tab w:val="left" w:pos="0"/>
          <w:tab w:val="left" w:pos="851"/>
        </w:tabs>
        <w:wordWrap/>
        <w:autoSpaceDN/>
        <w:rPr>
          <w:sz w:val="28"/>
          <w:szCs w:val="28"/>
          <w:lang w:val="ru-RU"/>
        </w:rPr>
      </w:pPr>
      <w:r>
        <w:rPr>
          <w:rStyle w:val="CharAttribute501"/>
          <w:rFonts w:eastAsia="№Е"/>
          <w:i w:val="0"/>
          <w:iCs/>
          <w:szCs w:val="28"/>
          <w:u w:val="none"/>
          <w:lang w:val="ru-RU"/>
        </w:rPr>
        <w:t xml:space="preserve">- </w:t>
      </w:r>
      <w:r w:rsidR="00341744" w:rsidRPr="00BB2177">
        <w:rPr>
          <w:rStyle w:val="CharAttribute501"/>
          <w:rFonts w:eastAsia="№Е"/>
          <w:i w:val="0"/>
          <w:iCs/>
          <w:szCs w:val="28"/>
          <w:u w:val="none"/>
          <w:lang w:val="ru-RU"/>
        </w:rPr>
        <w:t>вовлечение по возможности</w:t>
      </w:r>
      <w:r w:rsidR="009A6C2D" w:rsidRPr="00BB2177">
        <w:rPr>
          <w:sz w:val="28"/>
          <w:szCs w:val="28"/>
          <w:lang w:val="ru-RU"/>
        </w:rPr>
        <w:t>каждого</w:t>
      </w:r>
      <w:r w:rsidR="00431A16">
        <w:rPr>
          <w:sz w:val="28"/>
          <w:szCs w:val="28"/>
          <w:lang w:val="ru-RU"/>
        </w:rPr>
        <w:t>об</w:t>
      </w:r>
      <w:r w:rsidR="00431A16" w:rsidRPr="00431A16">
        <w:rPr>
          <w:sz w:val="28"/>
          <w:szCs w:val="28"/>
          <w:lang w:val="ru-RU"/>
        </w:rPr>
        <w:t>уча</w:t>
      </w:r>
      <w:r w:rsidR="00431A16">
        <w:rPr>
          <w:sz w:val="28"/>
          <w:szCs w:val="28"/>
          <w:lang w:val="ru-RU"/>
        </w:rPr>
        <w:t>ю</w:t>
      </w:r>
      <w:r w:rsidR="00431A16" w:rsidRPr="00431A16">
        <w:rPr>
          <w:sz w:val="28"/>
          <w:szCs w:val="28"/>
          <w:lang w:val="ru-RU"/>
        </w:rPr>
        <w:t xml:space="preserve">щегося </w:t>
      </w:r>
      <w:r w:rsidR="009A6C2D" w:rsidRPr="00BB2177">
        <w:rPr>
          <w:sz w:val="28"/>
          <w:szCs w:val="28"/>
          <w:lang w:val="ru-RU"/>
        </w:rPr>
        <w:t xml:space="preserve">в </w:t>
      </w:r>
      <w:r w:rsidR="00341744" w:rsidRPr="00BB2177">
        <w:rPr>
          <w:sz w:val="28"/>
          <w:szCs w:val="28"/>
          <w:lang w:val="ru-RU"/>
        </w:rPr>
        <w:t xml:space="preserve">ключевые дела школы в </w:t>
      </w:r>
      <w:r w:rsidR="009A6C2D" w:rsidRPr="00BB2177">
        <w:rPr>
          <w:sz w:val="28"/>
          <w:szCs w:val="28"/>
          <w:lang w:val="ru-RU"/>
        </w:rPr>
        <w:t xml:space="preserve">одной из возможных </w:t>
      </w:r>
      <w:r w:rsidR="00A876F8" w:rsidRPr="00BB2177">
        <w:rPr>
          <w:sz w:val="28"/>
          <w:szCs w:val="28"/>
          <w:lang w:val="ru-RU"/>
        </w:rPr>
        <w:t xml:space="preserve">для них </w:t>
      </w:r>
      <w:r w:rsidR="009A6C2D" w:rsidRPr="00BB2177">
        <w:rPr>
          <w:sz w:val="28"/>
          <w:szCs w:val="28"/>
          <w:lang w:val="ru-RU"/>
        </w:rPr>
        <w:t>ролей</w:t>
      </w:r>
      <w:r w:rsidR="00341744" w:rsidRPr="00BB2177">
        <w:rPr>
          <w:sz w:val="28"/>
          <w:szCs w:val="28"/>
          <w:lang w:val="ru-RU"/>
        </w:rPr>
        <w:t xml:space="preserve">: </w:t>
      </w:r>
      <w:r w:rsidR="009A6C2D" w:rsidRPr="00BB2177">
        <w:rPr>
          <w:sz w:val="28"/>
          <w:szCs w:val="28"/>
          <w:lang w:val="ru-RU"/>
        </w:rPr>
        <w:t>сценари</w:t>
      </w:r>
      <w:r w:rsidR="00A876F8" w:rsidRPr="00BB2177">
        <w:rPr>
          <w:sz w:val="28"/>
          <w:szCs w:val="28"/>
          <w:lang w:val="ru-RU"/>
        </w:rPr>
        <w:t>стов</w:t>
      </w:r>
      <w:r w:rsidR="009A6C2D" w:rsidRPr="00BB2177">
        <w:rPr>
          <w:sz w:val="28"/>
          <w:szCs w:val="28"/>
          <w:lang w:val="ru-RU"/>
        </w:rPr>
        <w:t xml:space="preserve">, постановщиков, исполнителей, </w:t>
      </w:r>
      <w:r w:rsidR="00A876F8" w:rsidRPr="00BB2177">
        <w:rPr>
          <w:sz w:val="28"/>
          <w:szCs w:val="28"/>
          <w:lang w:val="ru-RU"/>
        </w:rPr>
        <w:t xml:space="preserve">ведущих, </w:t>
      </w:r>
      <w:r w:rsidR="009A6C2D" w:rsidRPr="00BB2177">
        <w:rPr>
          <w:sz w:val="28"/>
          <w:szCs w:val="28"/>
          <w:lang w:val="ru-RU"/>
        </w:rPr>
        <w:t>декора</w:t>
      </w:r>
      <w:r w:rsidR="00A876F8" w:rsidRPr="00BB2177">
        <w:rPr>
          <w:sz w:val="28"/>
          <w:szCs w:val="28"/>
          <w:lang w:val="ru-RU"/>
        </w:rPr>
        <w:t>торов</w:t>
      </w:r>
      <w:r w:rsidR="009A6C2D" w:rsidRPr="00BB2177">
        <w:rPr>
          <w:sz w:val="28"/>
          <w:szCs w:val="28"/>
          <w:lang w:val="ru-RU"/>
        </w:rPr>
        <w:t>, музыкальн</w:t>
      </w:r>
      <w:r w:rsidR="00A876F8" w:rsidRPr="00BB2177">
        <w:rPr>
          <w:sz w:val="28"/>
          <w:szCs w:val="28"/>
          <w:lang w:val="ru-RU"/>
        </w:rPr>
        <w:t>ых редакторов</w:t>
      </w:r>
      <w:r w:rsidR="00341744" w:rsidRPr="00BB2177">
        <w:rPr>
          <w:sz w:val="28"/>
          <w:szCs w:val="28"/>
          <w:lang w:val="ru-RU"/>
        </w:rPr>
        <w:t xml:space="preserve">, </w:t>
      </w:r>
      <w:r w:rsidR="00A876F8" w:rsidRPr="00BB2177">
        <w:rPr>
          <w:sz w:val="28"/>
          <w:szCs w:val="28"/>
          <w:lang w:val="ru-RU"/>
        </w:rPr>
        <w:t>корреспондентов, ответственных за костюмы и оборудование, ответственных за приглашение и встречу гостей и т.п.</w:t>
      </w:r>
      <w:r w:rsidR="009A6C2D" w:rsidRPr="00BB2177">
        <w:rPr>
          <w:sz w:val="28"/>
          <w:szCs w:val="28"/>
          <w:lang w:val="ru-RU"/>
        </w:rPr>
        <w:t>;</w:t>
      </w:r>
    </w:p>
    <w:p w:rsidR="00F3002E" w:rsidRPr="00BB2177" w:rsidRDefault="0087405A" w:rsidP="00431A16">
      <w:pPr>
        <w:tabs>
          <w:tab w:val="left" w:pos="0"/>
          <w:tab w:val="left" w:pos="851"/>
        </w:tabs>
        <w:wordWrap/>
        <w:autoSpaceDN/>
        <w:rPr>
          <w:rFonts w:eastAsia="№Е"/>
          <w:iCs/>
          <w:sz w:val="28"/>
          <w:szCs w:val="28"/>
          <w:lang w:val="ru-RU"/>
        </w:rPr>
      </w:pPr>
      <w:r>
        <w:rPr>
          <w:sz w:val="28"/>
          <w:szCs w:val="28"/>
          <w:lang w:val="ru-RU"/>
        </w:rPr>
        <w:t xml:space="preserve">- </w:t>
      </w:r>
      <w:r w:rsidR="00F3002E" w:rsidRPr="00BB2177">
        <w:rPr>
          <w:sz w:val="28"/>
          <w:szCs w:val="28"/>
          <w:lang w:val="ru-RU"/>
        </w:rPr>
        <w:t xml:space="preserve">индивидуальная помощь </w:t>
      </w:r>
      <w:r w:rsidR="00431A16">
        <w:rPr>
          <w:sz w:val="28"/>
          <w:szCs w:val="28"/>
          <w:lang w:val="ru-RU"/>
        </w:rPr>
        <w:t>об</w:t>
      </w:r>
      <w:r w:rsidR="00431A16" w:rsidRPr="00431A16">
        <w:rPr>
          <w:sz w:val="28"/>
          <w:szCs w:val="28"/>
          <w:lang w:val="ru-RU"/>
        </w:rPr>
        <w:t>уча</w:t>
      </w:r>
      <w:r w:rsidR="00431A16">
        <w:rPr>
          <w:sz w:val="28"/>
          <w:szCs w:val="28"/>
          <w:lang w:val="ru-RU"/>
        </w:rPr>
        <w:t>ю</w:t>
      </w:r>
      <w:r w:rsidR="00431A16" w:rsidRPr="00431A16">
        <w:rPr>
          <w:sz w:val="28"/>
          <w:szCs w:val="28"/>
          <w:lang w:val="ru-RU"/>
        </w:rPr>
        <w:t xml:space="preserve">щемуся </w:t>
      </w:r>
      <w:r w:rsidR="00F3002E" w:rsidRPr="00BB2177">
        <w:rPr>
          <w:sz w:val="28"/>
          <w:szCs w:val="28"/>
          <w:lang w:val="ru-RU"/>
        </w:rPr>
        <w:t>(</w:t>
      </w:r>
      <w:r w:rsidR="00F3002E" w:rsidRPr="00BB2177">
        <w:rPr>
          <w:rFonts w:eastAsia="№Е"/>
          <w:iCs/>
          <w:sz w:val="28"/>
          <w:szCs w:val="28"/>
          <w:lang w:val="ru-RU"/>
        </w:rPr>
        <w:t xml:space="preserve">при необходимости) в освоении навыков </w:t>
      </w:r>
      <w:r w:rsidR="00F3002E" w:rsidRPr="00BB2177">
        <w:rPr>
          <w:sz w:val="28"/>
          <w:szCs w:val="28"/>
          <w:lang w:val="ru-RU"/>
        </w:rPr>
        <w:t>подготовки, проведения и анализа ключевых дел;</w:t>
      </w:r>
    </w:p>
    <w:p w:rsidR="007253F8" w:rsidRPr="00BB2177" w:rsidRDefault="0087405A" w:rsidP="00431A16">
      <w:pPr>
        <w:tabs>
          <w:tab w:val="left" w:pos="0"/>
          <w:tab w:val="left" w:pos="851"/>
        </w:tabs>
        <w:wordWrap/>
        <w:autoSpaceDN/>
        <w:rPr>
          <w:rFonts w:eastAsia="№Е"/>
          <w:b/>
          <w:bCs/>
          <w:iCs/>
          <w:sz w:val="28"/>
          <w:szCs w:val="28"/>
          <w:lang w:val="ru-RU"/>
        </w:rPr>
      </w:pPr>
      <w:r>
        <w:rPr>
          <w:sz w:val="28"/>
          <w:szCs w:val="28"/>
          <w:lang w:val="ru-RU"/>
        </w:rPr>
        <w:t>-</w:t>
      </w:r>
      <w:r w:rsidR="002A0481">
        <w:rPr>
          <w:sz w:val="28"/>
          <w:szCs w:val="28"/>
          <w:lang w:val="ru-RU"/>
        </w:rPr>
        <w:t>наблюдение за поведением обучающегося</w:t>
      </w:r>
      <w:r w:rsidR="007253F8" w:rsidRPr="00BB2177">
        <w:rPr>
          <w:sz w:val="28"/>
          <w:szCs w:val="28"/>
          <w:lang w:val="ru-RU"/>
        </w:rPr>
        <w:t xml:space="preserve"> в ситуациях подготовки, проведения и анализа ключевых дел, за его отношениями со сверстниками,</w:t>
      </w:r>
      <w:r w:rsidR="002A0481">
        <w:rPr>
          <w:sz w:val="28"/>
          <w:szCs w:val="28"/>
          <w:lang w:val="ru-RU"/>
        </w:rPr>
        <w:t xml:space="preserve"> старшими и младшими обучающимися, с педагогическими работниками</w:t>
      </w:r>
      <w:r w:rsidR="007253F8" w:rsidRPr="00BB2177">
        <w:rPr>
          <w:sz w:val="28"/>
          <w:szCs w:val="28"/>
          <w:lang w:val="ru-RU"/>
        </w:rPr>
        <w:t xml:space="preserve"> и другими </w:t>
      </w:r>
      <w:r w:rsidR="007253F8" w:rsidRPr="00BB2177">
        <w:rPr>
          <w:sz w:val="28"/>
          <w:szCs w:val="28"/>
          <w:lang w:val="ru-RU"/>
        </w:rPr>
        <w:lastRenderedPageBreak/>
        <w:t>взрослыми</w:t>
      </w:r>
      <w:r w:rsidR="00F3002E" w:rsidRPr="00BB2177">
        <w:rPr>
          <w:sz w:val="28"/>
          <w:szCs w:val="28"/>
          <w:lang w:val="ru-RU"/>
        </w:rPr>
        <w:t>;</w:t>
      </w:r>
    </w:p>
    <w:p w:rsidR="007253F8" w:rsidRDefault="0087405A" w:rsidP="00431A16">
      <w:pPr>
        <w:tabs>
          <w:tab w:val="left" w:pos="0"/>
          <w:tab w:val="left" w:pos="851"/>
        </w:tabs>
        <w:wordWrap/>
        <w:autoSpaceDN/>
        <w:rPr>
          <w:sz w:val="28"/>
          <w:szCs w:val="28"/>
          <w:lang w:val="ru-RU"/>
        </w:rPr>
      </w:pPr>
      <w:r>
        <w:rPr>
          <w:sz w:val="28"/>
          <w:szCs w:val="28"/>
          <w:lang w:val="ru-RU"/>
        </w:rPr>
        <w:t>-</w:t>
      </w:r>
      <w:r w:rsidR="007253F8" w:rsidRPr="00BB2177">
        <w:rPr>
          <w:sz w:val="28"/>
          <w:szCs w:val="28"/>
          <w:lang w:val="ru-RU"/>
        </w:rPr>
        <w:t xml:space="preserve">при необходимости </w:t>
      </w:r>
      <w:r w:rsidR="00835FAC">
        <w:rPr>
          <w:sz w:val="28"/>
          <w:szCs w:val="28"/>
          <w:lang w:val="ru-RU"/>
        </w:rPr>
        <w:t xml:space="preserve">проведение </w:t>
      </w:r>
      <w:r w:rsidR="007253F8" w:rsidRPr="00BB2177">
        <w:rPr>
          <w:sz w:val="28"/>
          <w:szCs w:val="28"/>
          <w:lang w:val="ru-RU"/>
        </w:rPr>
        <w:t>коррек</w:t>
      </w:r>
      <w:r w:rsidR="00835FAC">
        <w:rPr>
          <w:sz w:val="28"/>
          <w:szCs w:val="28"/>
          <w:lang w:val="ru-RU"/>
        </w:rPr>
        <w:t>ции</w:t>
      </w:r>
      <w:r w:rsidR="00B32E51">
        <w:rPr>
          <w:sz w:val="28"/>
          <w:szCs w:val="28"/>
          <w:lang w:val="ru-RU"/>
        </w:rPr>
        <w:t>поведения обучающегося</w:t>
      </w:r>
      <w:r w:rsidR="007253F8" w:rsidRPr="00BB2177">
        <w:rPr>
          <w:sz w:val="28"/>
          <w:szCs w:val="28"/>
          <w:lang w:val="ru-RU"/>
        </w:rPr>
        <w:t xml:space="preserve"> через </w:t>
      </w:r>
      <w:r w:rsidR="00F37BD9" w:rsidRPr="00BB2177">
        <w:rPr>
          <w:sz w:val="28"/>
          <w:szCs w:val="28"/>
          <w:lang w:val="ru-RU"/>
        </w:rPr>
        <w:t xml:space="preserve">частные </w:t>
      </w:r>
      <w:r w:rsidR="007253F8" w:rsidRPr="00BB2177">
        <w:rPr>
          <w:sz w:val="28"/>
          <w:szCs w:val="28"/>
          <w:lang w:val="ru-RU"/>
        </w:rPr>
        <w:t>беседы</w:t>
      </w:r>
      <w:r w:rsidR="00F3002E" w:rsidRPr="00BB2177">
        <w:rPr>
          <w:sz w:val="28"/>
          <w:szCs w:val="28"/>
          <w:lang w:val="ru-RU"/>
        </w:rPr>
        <w:t xml:space="preserve"> с ним, </w:t>
      </w:r>
      <w:r w:rsidR="00F37BD9" w:rsidRPr="00BB2177">
        <w:rPr>
          <w:sz w:val="28"/>
          <w:szCs w:val="28"/>
          <w:lang w:val="ru-RU"/>
        </w:rPr>
        <w:t xml:space="preserve">через </w:t>
      </w:r>
      <w:r w:rsidR="001252B9" w:rsidRPr="00BB2177">
        <w:rPr>
          <w:sz w:val="28"/>
          <w:szCs w:val="28"/>
          <w:lang w:val="ru-RU"/>
        </w:rPr>
        <w:t xml:space="preserve">включение </w:t>
      </w:r>
      <w:r w:rsidR="00F37BD9" w:rsidRPr="00BB2177">
        <w:rPr>
          <w:sz w:val="28"/>
          <w:szCs w:val="28"/>
          <w:lang w:val="ru-RU"/>
        </w:rPr>
        <w:t xml:space="preserve">его </w:t>
      </w:r>
      <w:r w:rsidR="001252B9" w:rsidRPr="00BB2177">
        <w:rPr>
          <w:sz w:val="28"/>
          <w:szCs w:val="28"/>
          <w:lang w:val="ru-RU"/>
        </w:rPr>
        <w:t xml:space="preserve">в совместную работу с другими детьми, которые могли бы стать хорошим примером для </w:t>
      </w:r>
      <w:r w:rsidR="00AD1318">
        <w:rPr>
          <w:sz w:val="28"/>
          <w:szCs w:val="28"/>
          <w:lang w:val="ru-RU"/>
        </w:rPr>
        <w:t>обучающегося</w:t>
      </w:r>
      <w:r w:rsidR="001252B9" w:rsidRPr="00BB2177">
        <w:rPr>
          <w:sz w:val="28"/>
          <w:szCs w:val="28"/>
          <w:lang w:val="ru-RU"/>
        </w:rPr>
        <w:t xml:space="preserve">, </w:t>
      </w:r>
      <w:r w:rsidR="00F37BD9" w:rsidRPr="00BB2177">
        <w:rPr>
          <w:sz w:val="28"/>
          <w:szCs w:val="28"/>
          <w:lang w:val="ru-RU"/>
        </w:rPr>
        <w:t xml:space="preserve">через </w:t>
      </w:r>
      <w:r w:rsidR="00F3002E" w:rsidRPr="00BB2177">
        <w:rPr>
          <w:sz w:val="28"/>
          <w:szCs w:val="28"/>
          <w:lang w:val="ru-RU"/>
        </w:rPr>
        <w:t>предложение взять в следующем ключевом деле на себя роль ответственного за то</w:t>
      </w:r>
      <w:r w:rsidR="001252B9" w:rsidRPr="00BB2177">
        <w:rPr>
          <w:sz w:val="28"/>
          <w:szCs w:val="28"/>
          <w:lang w:val="ru-RU"/>
        </w:rPr>
        <w:t>т или иной фрагмент общей работы</w:t>
      </w:r>
      <w:r w:rsidR="00F3002E" w:rsidRPr="00BB2177">
        <w:rPr>
          <w:sz w:val="28"/>
          <w:szCs w:val="28"/>
          <w:lang w:val="ru-RU"/>
        </w:rPr>
        <w:t>.</w:t>
      </w:r>
    </w:p>
    <w:p w:rsidR="00E71C5B" w:rsidRPr="00BB2177" w:rsidRDefault="00E71C5B" w:rsidP="00431A16">
      <w:pPr>
        <w:tabs>
          <w:tab w:val="left" w:pos="0"/>
          <w:tab w:val="left" w:pos="851"/>
        </w:tabs>
        <w:wordWrap/>
        <w:autoSpaceDN/>
        <w:rPr>
          <w:rFonts w:eastAsia="№Е"/>
          <w:b/>
          <w:bCs/>
          <w:iCs/>
          <w:sz w:val="28"/>
          <w:szCs w:val="28"/>
          <w:lang w:val="ru-RU"/>
        </w:rPr>
      </w:pPr>
    </w:p>
    <w:p w:rsidR="00A91AD3" w:rsidRDefault="00A91AD3" w:rsidP="000E321E">
      <w:pPr>
        <w:tabs>
          <w:tab w:val="left" w:pos="851"/>
        </w:tabs>
        <w:jc w:val="center"/>
        <w:rPr>
          <w:b/>
          <w:iCs/>
          <w:color w:val="000000"/>
          <w:w w:val="0"/>
          <w:sz w:val="28"/>
          <w:szCs w:val="28"/>
          <w:lang w:val="ru-RU"/>
        </w:rPr>
      </w:pPr>
    </w:p>
    <w:p w:rsidR="00584554" w:rsidRDefault="00A91AD3" w:rsidP="006978E0">
      <w:pPr>
        <w:tabs>
          <w:tab w:val="left" w:pos="851"/>
        </w:tabs>
        <w:jc w:val="center"/>
        <w:rPr>
          <w:b/>
          <w:iCs/>
          <w:color w:val="000000"/>
          <w:w w:val="0"/>
          <w:sz w:val="28"/>
          <w:szCs w:val="28"/>
          <w:lang w:val="ru-RU"/>
        </w:rPr>
      </w:pPr>
      <w:r>
        <w:rPr>
          <w:b/>
          <w:iCs/>
          <w:sz w:val="28"/>
          <w:szCs w:val="28"/>
          <w:lang w:val="ru-RU"/>
        </w:rPr>
        <w:t>Модуль 3.2</w:t>
      </w:r>
      <w:r w:rsidR="001D0DC3" w:rsidRPr="00BB2177">
        <w:rPr>
          <w:b/>
          <w:iCs/>
          <w:sz w:val="28"/>
          <w:szCs w:val="28"/>
          <w:lang w:val="ru-RU"/>
        </w:rPr>
        <w:t>.</w:t>
      </w:r>
      <w:r w:rsidR="00D234DC">
        <w:rPr>
          <w:b/>
          <w:iCs/>
          <w:sz w:val="28"/>
          <w:szCs w:val="28"/>
          <w:lang w:val="ru-RU"/>
        </w:rPr>
        <w:t>2</w:t>
      </w:r>
      <w:r>
        <w:rPr>
          <w:b/>
          <w:iCs/>
          <w:sz w:val="28"/>
          <w:szCs w:val="28"/>
          <w:lang w:val="ru-RU"/>
        </w:rPr>
        <w:t>.</w:t>
      </w:r>
      <w:r w:rsidR="00584554" w:rsidRPr="00BB2177">
        <w:rPr>
          <w:b/>
          <w:iCs/>
          <w:color w:val="000000"/>
          <w:w w:val="0"/>
          <w:sz w:val="28"/>
          <w:szCs w:val="28"/>
          <w:lang w:val="ru-RU"/>
        </w:rPr>
        <w:t>«Экскурсии, экспедиции, походы»</w:t>
      </w:r>
    </w:p>
    <w:p w:rsidR="00A91AD3" w:rsidRPr="00BB2177" w:rsidRDefault="00A91AD3" w:rsidP="006978E0">
      <w:pPr>
        <w:tabs>
          <w:tab w:val="left" w:pos="851"/>
        </w:tabs>
        <w:jc w:val="center"/>
        <w:rPr>
          <w:b/>
          <w:iCs/>
          <w:color w:val="000000"/>
          <w:w w:val="0"/>
          <w:sz w:val="28"/>
          <w:szCs w:val="28"/>
          <w:lang w:val="ru-RU"/>
        </w:rPr>
      </w:pPr>
    </w:p>
    <w:p w:rsidR="00341D15" w:rsidRPr="00BB2177" w:rsidRDefault="00C84C2E" w:rsidP="000E321E">
      <w:pPr>
        <w:adjustRightInd w:val="0"/>
        <w:ind w:right="-1" w:firstLine="567"/>
        <w:rPr>
          <w:i/>
          <w:sz w:val="28"/>
          <w:szCs w:val="28"/>
          <w:lang w:val="ru-RU"/>
        </w:rPr>
      </w:pPr>
      <w:r w:rsidRPr="00BB2177">
        <w:rPr>
          <w:rFonts w:eastAsia="Calibri"/>
          <w:sz w:val="28"/>
          <w:szCs w:val="28"/>
          <w:lang w:val="ru-RU"/>
        </w:rPr>
        <w:t xml:space="preserve">Экскурсии, экспедиции, походы </w:t>
      </w:r>
      <w:r w:rsidR="00A344BC" w:rsidRPr="00BB2177">
        <w:rPr>
          <w:rFonts w:eastAsia="Calibri"/>
          <w:sz w:val="28"/>
          <w:szCs w:val="28"/>
          <w:lang w:val="ru-RU"/>
        </w:rPr>
        <w:t>помогают</w:t>
      </w:r>
      <w:r w:rsidR="005F523D">
        <w:rPr>
          <w:sz w:val="28"/>
          <w:szCs w:val="28"/>
          <w:lang w:val="ru-RU"/>
        </w:rPr>
        <w:t>об</w:t>
      </w:r>
      <w:r w:rsidR="005F523D" w:rsidRPr="005F523D">
        <w:rPr>
          <w:sz w:val="28"/>
          <w:szCs w:val="28"/>
          <w:lang w:val="ru-RU"/>
        </w:rPr>
        <w:t>уча</w:t>
      </w:r>
      <w:r w:rsidR="005F523D">
        <w:rPr>
          <w:sz w:val="28"/>
          <w:szCs w:val="28"/>
          <w:lang w:val="ru-RU"/>
        </w:rPr>
        <w:t>ю</w:t>
      </w:r>
      <w:r w:rsidR="005F523D" w:rsidRPr="005F523D">
        <w:rPr>
          <w:sz w:val="28"/>
          <w:szCs w:val="28"/>
          <w:lang w:val="ru-RU"/>
        </w:rPr>
        <w:t>щемуся</w:t>
      </w:r>
      <w:r w:rsidR="00A344BC" w:rsidRPr="00BB2177">
        <w:rPr>
          <w:rFonts w:eastAsia="Calibri"/>
          <w:sz w:val="28"/>
          <w:szCs w:val="28"/>
          <w:lang w:val="ru-RU"/>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sidR="00A344BC" w:rsidRPr="005F523D">
        <w:rPr>
          <w:rFonts w:eastAsia="Calibri"/>
          <w:sz w:val="28"/>
          <w:szCs w:val="28"/>
          <w:lang w:val="ru-RU"/>
        </w:rPr>
        <w:t xml:space="preserve">На экскурсиях, в экспедициях, в походах </w:t>
      </w:r>
      <w:r w:rsidR="008D67C9" w:rsidRPr="005F523D">
        <w:rPr>
          <w:rFonts w:eastAsia="Calibri"/>
          <w:sz w:val="28"/>
          <w:szCs w:val="28"/>
          <w:lang w:val="ru-RU"/>
        </w:rPr>
        <w:t>создаются благоприятные условия для во</w:t>
      </w:r>
      <w:r w:rsidR="00A344BC" w:rsidRPr="005F523D">
        <w:rPr>
          <w:rFonts w:eastAsia="Calibri"/>
          <w:sz w:val="28"/>
          <w:szCs w:val="28"/>
          <w:lang w:val="ru-RU"/>
        </w:rPr>
        <w:t>спитани</w:t>
      </w:r>
      <w:r w:rsidR="008D67C9" w:rsidRPr="005F523D">
        <w:rPr>
          <w:rFonts w:eastAsia="Calibri"/>
          <w:sz w:val="28"/>
          <w:szCs w:val="28"/>
          <w:lang w:val="ru-RU"/>
        </w:rPr>
        <w:t xml:space="preserve">я у </w:t>
      </w:r>
      <w:r w:rsidR="005F523D">
        <w:rPr>
          <w:sz w:val="28"/>
          <w:szCs w:val="28"/>
          <w:lang w:val="ru-RU"/>
        </w:rPr>
        <w:t>об</w:t>
      </w:r>
      <w:r w:rsidR="005F523D" w:rsidRPr="005F523D">
        <w:rPr>
          <w:sz w:val="28"/>
          <w:szCs w:val="28"/>
          <w:lang w:val="ru-RU"/>
        </w:rPr>
        <w:t>уча</w:t>
      </w:r>
      <w:r w:rsidR="005F523D">
        <w:rPr>
          <w:sz w:val="28"/>
          <w:szCs w:val="28"/>
          <w:lang w:val="ru-RU"/>
        </w:rPr>
        <w:t>ю</w:t>
      </w:r>
      <w:r w:rsidR="005F523D" w:rsidRPr="005F523D">
        <w:rPr>
          <w:sz w:val="28"/>
          <w:szCs w:val="28"/>
          <w:lang w:val="ru-RU"/>
        </w:rPr>
        <w:t>щихся</w:t>
      </w:r>
      <w:r w:rsidR="008D67C9" w:rsidRPr="005F523D">
        <w:rPr>
          <w:rFonts w:eastAsia="Calibri"/>
          <w:sz w:val="28"/>
          <w:szCs w:val="28"/>
          <w:lang w:val="ru-RU"/>
        </w:rPr>
        <w:t xml:space="preserve">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r w:rsidR="008D67C9" w:rsidRPr="00BB2177">
        <w:rPr>
          <w:rFonts w:eastAsia="Calibri"/>
          <w:sz w:val="28"/>
          <w:szCs w:val="28"/>
          <w:lang w:val="ru-RU"/>
        </w:rPr>
        <w:t>Эти воспитательные возможности реализуются в рамках</w:t>
      </w:r>
      <w:r w:rsidR="007D6579">
        <w:rPr>
          <w:rFonts w:eastAsia="Calibri"/>
          <w:sz w:val="28"/>
          <w:szCs w:val="28"/>
          <w:lang w:val="ru-RU"/>
        </w:rPr>
        <w:t>перечисленных ниже</w:t>
      </w:r>
      <w:r w:rsidR="008D67C9" w:rsidRPr="00BB2177">
        <w:rPr>
          <w:rFonts w:eastAsia="Calibri"/>
          <w:sz w:val="28"/>
          <w:szCs w:val="28"/>
          <w:lang w:val="ru-RU"/>
        </w:rPr>
        <w:t xml:space="preserve"> видов и форм деятельности</w:t>
      </w:r>
      <w:r w:rsidR="000E4924" w:rsidRPr="000E4924">
        <w:rPr>
          <w:rFonts w:eastAsia="Calibri"/>
          <w:sz w:val="28"/>
          <w:szCs w:val="28"/>
          <w:lang w:val="ru-RU"/>
        </w:rPr>
        <w:t>. П</w:t>
      </w:r>
      <w:r w:rsidR="00341D15" w:rsidRPr="000E4924">
        <w:rPr>
          <w:sz w:val="28"/>
          <w:szCs w:val="28"/>
          <w:lang w:val="ru-RU"/>
        </w:rPr>
        <w:t>риведенный ниже перечень видов и форм деятельности носит примерный характер. Если школа в организации процесса воспитания использует потенциал экскурсий, походов и экспедиций, то в данном модуле Программы ее разработчикам необходимо описать те виды и формы деятельности, которые используются в работе именно их школы. Пр</w:t>
      </w:r>
      <w:r w:rsidR="005F523D" w:rsidRPr="000E4924">
        <w:rPr>
          <w:sz w:val="28"/>
          <w:szCs w:val="28"/>
          <w:lang w:val="ru-RU"/>
        </w:rPr>
        <w:t>и этом в их реализации педагогическим работникам</w:t>
      </w:r>
      <w:r w:rsidR="00341D15" w:rsidRPr="000E4924">
        <w:rPr>
          <w:sz w:val="28"/>
          <w:szCs w:val="28"/>
          <w:lang w:val="ru-RU"/>
        </w:rPr>
        <w:t xml:space="preserve"> важно ориентироваться на целевые приоритеты, связанные с возрастными особенностями их воспитанников</w:t>
      </w:r>
      <w:r w:rsidR="00341D15" w:rsidRPr="00BB2177">
        <w:rPr>
          <w:i/>
          <w:sz w:val="28"/>
          <w:szCs w:val="28"/>
          <w:lang w:val="ru-RU"/>
        </w:rPr>
        <w:t>.</w:t>
      </w:r>
      <w:r w:rsidR="000E4924" w:rsidRPr="00BB2177">
        <w:rPr>
          <w:sz w:val="28"/>
          <w:szCs w:val="28"/>
          <w:lang w:val="ru-RU"/>
        </w:rPr>
        <w:t>Детское самоуправление в школе осуществляется следующим образом</w:t>
      </w:r>
      <w:r w:rsidR="000E4924">
        <w:rPr>
          <w:sz w:val="28"/>
          <w:szCs w:val="28"/>
          <w:lang w:val="ru-RU"/>
        </w:rPr>
        <w:t>:</w:t>
      </w:r>
    </w:p>
    <w:p w:rsidR="008D67C9" w:rsidRPr="00BB2177" w:rsidRDefault="004B5590" w:rsidP="00E3730C">
      <w:pPr>
        <w:pStyle w:val="a3"/>
        <w:tabs>
          <w:tab w:val="left" w:pos="885"/>
        </w:tabs>
        <w:ind w:left="0" w:right="175"/>
        <w:rPr>
          <w:rFonts w:ascii="Times New Roman" w:eastAsia="Calibri"/>
          <w:sz w:val="28"/>
          <w:szCs w:val="28"/>
        </w:rPr>
      </w:pPr>
      <w:r>
        <w:rPr>
          <w:rFonts w:ascii="Times New Roman" w:eastAsia="Calibri"/>
          <w:sz w:val="28"/>
          <w:szCs w:val="28"/>
          <w:lang w:val="ru-RU" w:eastAsia="ko-KR"/>
        </w:rPr>
        <w:t xml:space="preserve">- </w:t>
      </w:r>
      <w:r w:rsidR="00341D15" w:rsidRPr="00BB2177">
        <w:rPr>
          <w:rFonts w:ascii="Times New Roman" w:eastAsia="Calibri"/>
          <w:sz w:val="28"/>
          <w:szCs w:val="28"/>
          <w:lang w:eastAsia="ko-KR"/>
        </w:rPr>
        <w:t>р</w:t>
      </w:r>
      <w:r w:rsidR="00726647">
        <w:rPr>
          <w:rFonts w:ascii="Times New Roman" w:eastAsia="Calibri"/>
          <w:sz w:val="28"/>
          <w:szCs w:val="28"/>
          <w:lang w:eastAsia="ko-KR"/>
        </w:rPr>
        <w:t xml:space="preserve">егулярные </w:t>
      </w:r>
      <w:r w:rsidR="008D67C9" w:rsidRPr="00BB2177">
        <w:rPr>
          <w:rFonts w:ascii="Times New Roman" w:eastAsia="Calibri"/>
          <w:sz w:val="28"/>
          <w:szCs w:val="28"/>
          <w:lang w:eastAsia="ko-KR"/>
        </w:rPr>
        <w:t xml:space="preserve">экскурсии или походы выходного дня, организуемые в классах </w:t>
      </w:r>
      <w:r w:rsidR="00EB51CE" w:rsidRPr="00BB2177">
        <w:rPr>
          <w:rFonts w:ascii="Times New Roman" w:eastAsia="Calibri"/>
          <w:sz w:val="28"/>
          <w:szCs w:val="28"/>
          <w:lang w:eastAsia="ko-KR"/>
        </w:rPr>
        <w:t xml:space="preserve">их </w:t>
      </w:r>
      <w:r w:rsidR="008D67C9" w:rsidRPr="00BB2177">
        <w:rPr>
          <w:rFonts w:ascii="Times New Roman" w:eastAsia="Calibri"/>
          <w:sz w:val="28"/>
          <w:szCs w:val="28"/>
          <w:lang w:eastAsia="ko-KR"/>
        </w:rPr>
        <w:t xml:space="preserve">классными руководителями </w:t>
      </w:r>
      <w:r w:rsidR="00EB51CE" w:rsidRPr="00BB2177">
        <w:rPr>
          <w:rFonts w:ascii="Times New Roman" w:eastAsia="Calibri"/>
          <w:sz w:val="28"/>
          <w:szCs w:val="28"/>
          <w:lang w:eastAsia="ko-KR"/>
        </w:rPr>
        <w:t>и</w:t>
      </w:r>
      <w:r w:rsidR="008D67C9" w:rsidRPr="00BB2177">
        <w:rPr>
          <w:rFonts w:ascii="Times New Roman" w:eastAsia="Calibri"/>
          <w:sz w:val="28"/>
          <w:szCs w:val="28"/>
          <w:lang w:eastAsia="ko-KR"/>
        </w:rPr>
        <w:t xml:space="preserve"> родителями</w:t>
      </w:r>
      <w:r w:rsidR="00E3730C">
        <w:rPr>
          <w:rFonts w:ascii="Times New Roman"/>
          <w:sz w:val="28"/>
          <w:szCs w:val="28"/>
          <w:lang w:val="ru-RU"/>
        </w:rPr>
        <w:t>об</w:t>
      </w:r>
      <w:r w:rsidR="00E3730C" w:rsidRPr="00BB2177">
        <w:rPr>
          <w:rFonts w:ascii="Times New Roman"/>
          <w:sz w:val="28"/>
          <w:szCs w:val="28"/>
        </w:rPr>
        <w:t>уча</w:t>
      </w:r>
      <w:r w:rsidR="00E3730C">
        <w:rPr>
          <w:rFonts w:ascii="Times New Roman"/>
          <w:sz w:val="28"/>
          <w:szCs w:val="28"/>
          <w:lang w:val="ru-RU"/>
        </w:rPr>
        <w:t>ю</w:t>
      </w:r>
      <w:r w:rsidR="00E3730C" w:rsidRPr="00BB2177">
        <w:rPr>
          <w:rFonts w:ascii="Times New Roman"/>
          <w:sz w:val="28"/>
          <w:szCs w:val="28"/>
        </w:rPr>
        <w:t>щихся</w:t>
      </w:r>
      <w:r w:rsidR="00EB51CE" w:rsidRPr="00BB2177">
        <w:rPr>
          <w:rFonts w:ascii="Times New Roman" w:eastAsia="Calibri"/>
          <w:sz w:val="28"/>
          <w:szCs w:val="28"/>
          <w:lang w:eastAsia="ko-KR"/>
        </w:rPr>
        <w:t>: в музей, в картинную гал</w:t>
      </w:r>
      <w:r w:rsidR="00726647">
        <w:rPr>
          <w:rFonts w:ascii="Times New Roman" w:eastAsia="Calibri"/>
          <w:sz w:val="28"/>
          <w:szCs w:val="28"/>
          <w:lang w:eastAsia="ko-KR"/>
        </w:rPr>
        <w:t xml:space="preserve">ерею, в </w:t>
      </w:r>
      <w:r w:rsidR="00726647">
        <w:rPr>
          <w:rFonts w:ascii="Times New Roman" w:eastAsia="Calibri"/>
          <w:sz w:val="28"/>
          <w:szCs w:val="28"/>
          <w:lang w:val="ru-RU" w:eastAsia="ko-KR"/>
        </w:rPr>
        <w:t>планетарий;</w:t>
      </w:r>
    </w:p>
    <w:p w:rsidR="00613BA6" w:rsidRPr="00BB2177" w:rsidRDefault="004B5590" w:rsidP="00E3730C">
      <w:pPr>
        <w:pStyle w:val="a3"/>
        <w:tabs>
          <w:tab w:val="left" w:pos="885"/>
        </w:tabs>
        <w:ind w:left="0" w:right="175"/>
        <w:rPr>
          <w:rFonts w:ascii="Times New Roman" w:eastAsia="Calibri"/>
          <w:sz w:val="28"/>
          <w:szCs w:val="28"/>
          <w:lang w:eastAsia="ko-KR"/>
        </w:rPr>
      </w:pPr>
      <w:r>
        <w:rPr>
          <w:rFonts w:ascii="Times New Roman" w:eastAsia="Calibri"/>
          <w:sz w:val="28"/>
          <w:szCs w:val="28"/>
          <w:lang w:val="ru-RU" w:eastAsia="ko-KR"/>
        </w:rPr>
        <w:t xml:space="preserve">- </w:t>
      </w:r>
      <w:r w:rsidR="00B43D63" w:rsidRPr="00BB2177">
        <w:rPr>
          <w:rFonts w:ascii="Times New Roman" w:eastAsia="Calibri"/>
          <w:sz w:val="28"/>
          <w:szCs w:val="28"/>
          <w:lang w:eastAsia="ko-KR"/>
        </w:rPr>
        <w:t>л</w:t>
      </w:r>
      <w:r w:rsidR="00613BA6" w:rsidRPr="00BB2177">
        <w:rPr>
          <w:rFonts w:ascii="Times New Roman" w:eastAsia="Calibri"/>
          <w:sz w:val="28"/>
          <w:szCs w:val="28"/>
          <w:lang w:eastAsia="ko-KR"/>
        </w:rPr>
        <w:t>итературн</w:t>
      </w:r>
      <w:r w:rsidR="00726647">
        <w:rPr>
          <w:rFonts w:ascii="Times New Roman" w:eastAsia="Calibri"/>
          <w:sz w:val="28"/>
          <w:szCs w:val="28"/>
          <w:lang w:eastAsia="ko-KR"/>
        </w:rPr>
        <w:t xml:space="preserve">ые, исторические </w:t>
      </w:r>
      <w:r w:rsidR="00613BA6" w:rsidRPr="00BB2177">
        <w:rPr>
          <w:rFonts w:ascii="Times New Roman" w:eastAsia="Calibri"/>
          <w:sz w:val="28"/>
          <w:szCs w:val="28"/>
          <w:lang w:eastAsia="ko-KR"/>
        </w:rPr>
        <w:t>эк</w:t>
      </w:r>
      <w:r w:rsidR="00E3730C">
        <w:rPr>
          <w:rFonts w:ascii="Times New Roman" w:eastAsia="Calibri"/>
          <w:sz w:val="28"/>
          <w:szCs w:val="28"/>
          <w:lang w:eastAsia="ko-KR"/>
        </w:rPr>
        <w:t>спедиции, организуемые педагогическими работниками</w:t>
      </w:r>
      <w:r w:rsidR="00613BA6" w:rsidRPr="00BB2177">
        <w:rPr>
          <w:rFonts w:ascii="Times New Roman" w:eastAsia="Calibri"/>
          <w:sz w:val="28"/>
          <w:szCs w:val="28"/>
          <w:lang w:eastAsia="ko-KR"/>
        </w:rPr>
        <w:t xml:space="preserve"> и родителями </w:t>
      </w:r>
      <w:r w:rsidR="00E3730C">
        <w:rPr>
          <w:rFonts w:ascii="Times New Roman"/>
          <w:sz w:val="28"/>
          <w:szCs w:val="28"/>
          <w:lang w:val="ru-RU"/>
        </w:rPr>
        <w:t>об</w:t>
      </w:r>
      <w:r w:rsidR="00E3730C" w:rsidRPr="00BB2177">
        <w:rPr>
          <w:rFonts w:ascii="Times New Roman"/>
          <w:sz w:val="28"/>
          <w:szCs w:val="28"/>
        </w:rPr>
        <w:t>уча</w:t>
      </w:r>
      <w:r w:rsidR="00E3730C">
        <w:rPr>
          <w:rFonts w:ascii="Times New Roman"/>
          <w:sz w:val="28"/>
          <w:szCs w:val="28"/>
          <w:lang w:val="ru-RU"/>
        </w:rPr>
        <w:t>ю</w:t>
      </w:r>
      <w:r w:rsidR="00E3730C" w:rsidRPr="00BB2177">
        <w:rPr>
          <w:rFonts w:ascii="Times New Roman"/>
          <w:sz w:val="28"/>
          <w:szCs w:val="28"/>
        </w:rPr>
        <w:t>щихся</w:t>
      </w:r>
      <w:r w:rsidR="00613BA6" w:rsidRPr="00BB2177">
        <w:rPr>
          <w:rFonts w:ascii="Times New Roman" w:eastAsia="Calibri"/>
          <w:sz w:val="28"/>
          <w:szCs w:val="28"/>
          <w:lang w:eastAsia="ko-KR"/>
        </w:rPr>
        <w:t xml:space="preserve"> в другие города или села для углубленного изучения биографий  поэтов и писателей</w:t>
      </w:r>
      <w:r w:rsidR="00726647">
        <w:rPr>
          <w:rFonts w:ascii="Times New Roman" w:eastAsia="Calibri"/>
          <w:sz w:val="28"/>
          <w:szCs w:val="28"/>
          <w:lang w:val="ru-RU" w:eastAsia="ko-KR"/>
        </w:rPr>
        <w:t xml:space="preserve"> Дагестана</w:t>
      </w:r>
      <w:r w:rsidR="00613BA6" w:rsidRPr="00BB2177">
        <w:rPr>
          <w:rFonts w:ascii="Times New Roman" w:eastAsia="Calibri"/>
          <w:sz w:val="28"/>
          <w:szCs w:val="28"/>
          <w:lang w:eastAsia="ko-KR"/>
        </w:rPr>
        <w:t xml:space="preserve">, </w:t>
      </w:r>
      <w:r w:rsidR="00596552" w:rsidRPr="00BB2177">
        <w:rPr>
          <w:rFonts w:ascii="Times New Roman" w:eastAsia="Calibri"/>
          <w:sz w:val="28"/>
          <w:szCs w:val="28"/>
          <w:lang w:eastAsia="ko-KR"/>
        </w:rPr>
        <w:t xml:space="preserve">произошедших здесь </w:t>
      </w:r>
      <w:r w:rsidR="00613BA6" w:rsidRPr="00BB2177">
        <w:rPr>
          <w:rFonts w:ascii="Times New Roman" w:eastAsia="Calibri"/>
          <w:sz w:val="28"/>
          <w:szCs w:val="28"/>
          <w:lang w:eastAsia="ko-KR"/>
        </w:rPr>
        <w:t>исторических событий</w:t>
      </w:r>
      <w:r w:rsidR="00571377" w:rsidRPr="00BB2177">
        <w:rPr>
          <w:rFonts w:ascii="Times New Roman" w:eastAsia="Calibri"/>
          <w:sz w:val="28"/>
          <w:szCs w:val="28"/>
          <w:lang w:eastAsia="ko-KR"/>
        </w:rPr>
        <w:t xml:space="preserve">, </w:t>
      </w:r>
      <w:r w:rsidR="00596552" w:rsidRPr="00BB2177">
        <w:rPr>
          <w:rFonts w:ascii="Times New Roman" w:eastAsia="Calibri"/>
          <w:sz w:val="28"/>
          <w:szCs w:val="28"/>
          <w:lang w:eastAsia="ko-KR"/>
        </w:rPr>
        <w:t>имеющихся здесь</w:t>
      </w:r>
      <w:r w:rsidR="00785A41" w:rsidRPr="00BB2177">
        <w:rPr>
          <w:rFonts w:ascii="Times New Roman" w:eastAsia="Calibri"/>
          <w:sz w:val="28"/>
          <w:szCs w:val="28"/>
          <w:lang w:eastAsia="ko-KR"/>
        </w:rPr>
        <w:t>природных и историко-культурных ландшафтов</w:t>
      </w:r>
      <w:r w:rsidR="00571377" w:rsidRPr="00BB2177">
        <w:rPr>
          <w:rFonts w:ascii="Times New Roman" w:eastAsia="Calibri"/>
          <w:sz w:val="28"/>
          <w:szCs w:val="28"/>
          <w:lang w:eastAsia="ko-KR"/>
        </w:rPr>
        <w:t>, флоры и фауны</w:t>
      </w:r>
      <w:r w:rsidR="00997689">
        <w:rPr>
          <w:rFonts w:ascii="Times New Roman" w:eastAsia="Calibri"/>
          <w:sz w:val="28"/>
          <w:szCs w:val="28"/>
          <w:lang w:eastAsia="ko-KR"/>
        </w:rPr>
        <w:t>.</w:t>
      </w:r>
    </w:p>
    <w:p w:rsidR="00613BA6" w:rsidRPr="00BB2177" w:rsidRDefault="00613BA6" w:rsidP="007971B9">
      <w:pPr>
        <w:pStyle w:val="a3"/>
        <w:tabs>
          <w:tab w:val="left" w:pos="885"/>
        </w:tabs>
        <w:ind w:left="0" w:right="175"/>
        <w:rPr>
          <w:rFonts w:ascii="Times New Roman" w:eastAsia="Calibri"/>
          <w:sz w:val="28"/>
          <w:szCs w:val="28"/>
        </w:rPr>
      </w:pPr>
    </w:p>
    <w:p w:rsidR="001C3E39" w:rsidRPr="001C3E39" w:rsidRDefault="001C3E39" w:rsidP="001A6686">
      <w:pPr>
        <w:pStyle w:val="a3"/>
        <w:tabs>
          <w:tab w:val="left" w:pos="885"/>
        </w:tabs>
        <w:ind w:left="0" w:right="175"/>
        <w:rPr>
          <w:rFonts w:ascii="Times New Roman"/>
          <w:sz w:val="28"/>
          <w:szCs w:val="28"/>
          <w:lang w:val="ru-RU"/>
        </w:rPr>
      </w:pPr>
    </w:p>
    <w:p w:rsidR="00463C1E" w:rsidRDefault="00463C1E" w:rsidP="000E321E">
      <w:pPr>
        <w:jc w:val="center"/>
        <w:rPr>
          <w:b/>
          <w:sz w:val="28"/>
          <w:szCs w:val="28"/>
          <w:lang w:val="ru-RU"/>
        </w:rPr>
      </w:pPr>
      <w:r w:rsidRPr="00BB2177">
        <w:rPr>
          <w:b/>
          <w:color w:val="000000"/>
          <w:w w:val="0"/>
          <w:sz w:val="28"/>
          <w:szCs w:val="28"/>
          <w:lang w:val="ru-RU"/>
        </w:rPr>
        <w:t>3.</w:t>
      </w:r>
      <w:r w:rsidR="00A91AD3">
        <w:rPr>
          <w:b/>
          <w:color w:val="000000"/>
          <w:w w:val="0"/>
          <w:sz w:val="28"/>
          <w:szCs w:val="28"/>
          <w:lang w:val="ru-RU"/>
        </w:rPr>
        <w:t>2</w:t>
      </w:r>
      <w:r w:rsidRPr="00BB2177">
        <w:rPr>
          <w:b/>
          <w:color w:val="000000"/>
          <w:w w:val="0"/>
          <w:sz w:val="28"/>
          <w:szCs w:val="28"/>
          <w:lang w:val="ru-RU"/>
        </w:rPr>
        <w:t>.</w:t>
      </w:r>
      <w:r w:rsidR="00D234DC">
        <w:rPr>
          <w:b/>
          <w:color w:val="000000"/>
          <w:w w:val="0"/>
          <w:sz w:val="28"/>
          <w:szCs w:val="28"/>
          <w:lang w:val="ru-RU"/>
        </w:rPr>
        <w:t>3</w:t>
      </w:r>
      <w:r w:rsidRPr="00BB2177">
        <w:rPr>
          <w:b/>
          <w:color w:val="000000"/>
          <w:w w:val="0"/>
          <w:sz w:val="28"/>
          <w:szCs w:val="28"/>
          <w:lang w:val="ru-RU"/>
        </w:rPr>
        <w:t xml:space="preserve"> Модуль </w:t>
      </w:r>
      <w:r w:rsidRPr="00BB2177">
        <w:rPr>
          <w:b/>
          <w:sz w:val="28"/>
          <w:szCs w:val="28"/>
          <w:lang w:val="ru-RU"/>
        </w:rPr>
        <w:t>«Школьные медиа»</w:t>
      </w:r>
    </w:p>
    <w:p w:rsidR="00A91AD3" w:rsidRPr="00BB2177" w:rsidRDefault="00A91AD3" w:rsidP="000E321E">
      <w:pPr>
        <w:jc w:val="center"/>
        <w:rPr>
          <w:b/>
          <w:sz w:val="28"/>
          <w:szCs w:val="28"/>
          <w:lang w:val="ru-RU"/>
        </w:rPr>
      </w:pPr>
    </w:p>
    <w:p w:rsidR="008447E3" w:rsidRDefault="00463C1E" w:rsidP="000E321E">
      <w:pPr>
        <w:ind w:firstLine="567"/>
        <w:rPr>
          <w:sz w:val="28"/>
          <w:szCs w:val="28"/>
          <w:lang w:val="ru-RU"/>
        </w:rPr>
      </w:pPr>
      <w:r w:rsidRPr="00BB2177">
        <w:rPr>
          <w:sz w:val="28"/>
          <w:szCs w:val="28"/>
          <w:shd w:val="clear" w:color="auto" w:fill="FFFFFF"/>
          <w:lang w:val="ru-RU"/>
        </w:rPr>
        <w:t xml:space="preserve">Цель школьных медиа (совместно создаваемых </w:t>
      </w:r>
      <w:r w:rsidR="005D5E32">
        <w:rPr>
          <w:sz w:val="28"/>
          <w:szCs w:val="28"/>
          <w:lang w:val="ru-RU"/>
        </w:rPr>
        <w:t>об</w:t>
      </w:r>
      <w:r w:rsidR="005D5E32" w:rsidRPr="005D5E32">
        <w:rPr>
          <w:sz w:val="28"/>
          <w:szCs w:val="28"/>
          <w:lang w:val="ru-RU"/>
        </w:rPr>
        <w:t>уча</w:t>
      </w:r>
      <w:r w:rsidR="005D5E32">
        <w:rPr>
          <w:sz w:val="28"/>
          <w:szCs w:val="28"/>
          <w:lang w:val="ru-RU"/>
        </w:rPr>
        <w:t>ю</w:t>
      </w:r>
      <w:r w:rsidR="005D5E32" w:rsidRPr="005D5E32">
        <w:rPr>
          <w:sz w:val="28"/>
          <w:szCs w:val="28"/>
          <w:lang w:val="ru-RU"/>
        </w:rPr>
        <w:t>щимися</w:t>
      </w:r>
      <w:r w:rsidR="005D5E32">
        <w:rPr>
          <w:sz w:val="28"/>
          <w:szCs w:val="28"/>
          <w:shd w:val="clear" w:color="auto" w:fill="FFFFFF"/>
          <w:lang w:val="ru-RU"/>
        </w:rPr>
        <w:t>и педагог</w:t>
      </w:r>
      <w:r w:rsidRPr="00BB2177">
        <w:rPr>
          <w:sz w:val="28"/>
          <w:szCs w:val="28"/>
          <w:shd w:val="clear" w:color="auto" w:fill="FFFFFF"/>
          <w:lang w:val="ru-RU"/>
        </w:rPr>
        <w:t>и</w:t>
      </w:r>
      <w:r w:rsidR="005D5E32">
        <w:rPr>
          <w:sz w:val="28"/>
          <w:szCs w:val="28"/>
          <w:shd w:val="clear" w:color="auto" w:fill="FFFFFF"/>
          <w:lang w:val="ru-RU"/>
        </w:rPr>
        <w:t>ческими работниками</w:t>
      </w:r>
      <w:r w:rsidRPr="00BB2177">
        <w:rPr>
          <w:sz w:val="28"/>
          <w:szCs w:val="28"/>
          <w:shd w:val="clear" w:color="auto" w:fill="FFFFFF"/>
          <w:lang w:val="ru-RU"/>
        </w:rPr>
        <w:t xml:space="preserve"> средств распространения</w:t>
      </w:r>
      <w:r w:rsidR="008447E3">
        <w:rPr>
          <w:sz w:val="28"/>
          <w:szCs w:val="28"/>
          <w:shd w:val="clear" w:color="auto" w:fill="FFFFFF"/>
          <w:lang w:val="ru-RU"/>
        </w:rPr>
        <w:t xml:space="preserve"> цифровой</w:t>
      </w:r>
      <w:r w:rsidRPr="00BB2177">
        <w:rPr>
          <w:sz w:val="28"/>
          <w:szCs w:val="28"/>
          <w:shd w:val="clear" w:color="auto" w:fill="FFFFFF"/>
          <w:lang w:val="ru-RU"/>
        </w:rPr>
        <w:t xml:space="preserve"> текстовой, аудио и видео информации) – </w:t>
      </w:r>
      <w:r w:rsidRPr="00BB2177">
        <w:rPr>
          <w:sz w:val="28"/>
          <w:szCs w:val="28"/>
          <w:lang w:val="ru-RU"/>
        </w:rPr>
        <w:t xml:space="preserve">развитие коммуникативной культуры </w:t>
      </w:r>
      <w:r w:rsidR="005D5E32">
        <w:rPr>
          <w:sz w:val="28"/>
          <w:szCs w:val="28"/>
          <w:lang w:val="ru-RU"/>
        </w:rPr>
        <w:t>об</w:t>
      </w:r>
      <w:r w:rsidR="005D5E32" w:rsidRPr="00A37412">
        <w:rPr>
          <w:sz w:val="28"/>
          <w:szCs w:val="28"/>
          <w:lang w:val="ru-RU"/>
        </w:rPr>
        <w:t>уча</w:t>
      </w:r>
      <w:r w:rsidR="005D5E32">
        <w:rPr>
          <w:sz w:val="28"/>
          <w:szCs w:val="28"/>
          <w:lang w:val="ru-RU"/>
        </w:rPr>
        <w:t>ю</w:t>
      </w:r>
      <w:r w:rsidR="005D5E32" w:rsidRPr="00A37412">
        <w:rPr>
          <w:sz w:val="28"/>
          <w:szCs w:val="28"/>
          <w:lang w:val="ru-RU"/>
        </w:rPr>
        <w:t>щихся</w:t>
      </w:r>
      <w:r w:rsidRPr="00BB2177">
        <w:rPr>
          <w:sz w:val="28"/>
          <w:szCs w:val="28"/>
          <w:lang w:val="ru-RU"/>
        </w:rPr>
        <w:t xml:space="preserve">, формирование </w:t>
      </w:r>
      <w:r w:rsidRPr="00BB2177">
        <w:rPr>
          <w:sz w:val="28"/>
          <w:szCs w:val="28"/>
          <w:shd w:val="clear" w:color="auto" w:fill="FFFFFF"/>
          <w:lang w:val="ru-RU"/>
        </w:rPr>
        <w:t xml:space="preserve">навыков общения и сотрудничества, поддержка творческой самореализации </w:t>
      </w:r>
      <w:r w:rsidR="00A37412">
        <w:rPr>
          <w:sz w:val="28"/>
          <w:szCs w:val="28"/>
          <w:lang w:val="ru-RU"/>
        </w:rPr>
        <w:t>об</w:t>
      </w:r>
      <w:r w:rsidR="00A37412" w:rsidRPr="00A37412">
        <w:rPr>
          <w:sz w:val="28"/>
          <w:szCs w:val="28"/>
          <w:lang w:val="ru-RU"/>
        </w:rPr>
        <w:t>уча</w:t>
      </w:r>
      <w:r w:rsidR="00A37412">
        <w:rPr>
          <w:sz w:val="28"/>
          <w:szCs w:val="28"/>
          <w:lang w:val="ru-RU"/>
        </w:rPr>
        <w:t>ю</w:t>
      </w:r>
      <w:r w:rsidR="00A37412" w:rsidRPr="00A37412">
        <w:rPr>
          <w:sz w:val="28"/>
          <w:szCs w:val="28"/>
          <w:lang w:val="ru-RU"/>
        </w:rPr>
        <w:t>щихся</w:t>
      </w:r>
      <w:r w:rsidRPr="00E847DE">
        <w:rPr>
          <w:sz w:val="28"/>
          <w:szCs w:val="28"/>
          <w:shd w:val="clear" w:color="auto" w:fill="FFFFFF"/>
          <w:lang w:val="ru-RU"/>
        </w:rPr>
        <w:t xml:space="preserve">. </w:t>
      </w:r>
      <w:r w:rsidR="00E847DE">
        <w:rPr>
          <w:rFonts w:eastAsia="Calibri"/>
          <w:sz w:val="28"/>
          <w:szCs w:val="28"/>
          <w:lang w:val="ru-RU"/>
        </w:rPr>
        <w:t>П</w:t>
      </w:r>
      <w:r w:rsidR="00AE00E7" w:rsidRPr="00E847DE">
        <w:rPr>
          <w:sz w:val="28"/>
          <w:szCs w:val="28"/>
          <w:lang w:val="ru-RU"/>
        </w:rPr>
        <w:t xml:space="preserve">риведенный ниже перечень видов и форм деятельности носит примерный характер. </w:t>
      </w:r>
    </w:p>
    <w:p w:rsidR="00463C1E" w:rsidRPr="00BB2177" w:rsidRDefault="00E847DE" w:rsidP="000E321E">
      <w:pPr>
        <w:ind w:firstLine="567"/>
        <w:rPr>
          <w:i/>
          <w:sz w:val="28"/>
          <w:szCs w:val="28"/>
          <w:lang w:val="ru-RU"/>
        </w:rPr>
      </w:pPr>
      <w:r w:rsidRPr="00BB2177">
        <w:rPr>
          <w:rFonts w:eastAsia="Calibri"/>
          <w:sz w:val="28"/>
          <w:szCs w:val="28"/>
          <w:lang w:val="ru-RU"/>
        </w:rPr>
        <w:lastRenderedPageBreak/>
        <w:t>Воспитательный потенциал школьных медиа реализуется в рамках следующих видов и форм деятельности</w:t>
      </w:r>
      <w:r>
        <w:rPr>
          <w:rFonts w:eastAsia="Calibri"/>
          <w:sz w:val="28"/>
          <w:szCs w:val="28"/>
          <w:lang w:val="ru-RU"/>
        </w:rPr>
        <w:t>:</w:t>
      </w:r>
    </w:p>
    <w:p w:rsidR="00235904" w:rsidRPr="00BB2177" w:rsidRDefault="006F5F23" w:rsidP="00A96B48">
      <w:pPr>
        <w:pStyle w:val="a3"/>
        <w:shd w:val="clear" w:color="auto" w:fill="FFFFFF"/>
        <w:ind w:left="0"/>
        <w:contextualSpacing/>
        <w:rPr>
          <w:rFonts w:ascii="Times New Roman"/>
          <w:sz w:val="28"/>
          <w:szCs w:val="28"/>
        </w:rPr>
      </w:pPr>
      <w:r>
        <w:rPr>
          <w:rFonts w:ascii="Times New Roman"/>
          <w:sz w:val="28"/>
          <w:szCs w:val="28"/>
          <w:lang w:val="ru-RU"/>
        </w:rPr>
        <w:t xml:space="preserve">- </w:t>
      </w:r>
      <w:r w:rsidR="00997689">
        <w:rPr>
          <w:rFonts w:ascii="Times New Roman"/>
          <w:sz w:val="28"/>
          <w:szCs w:val="28"/>
        </w:rPr>
        <w:t>школьные</w:t>
      </w:r>
      <w:r w:rsidR="00235904" w:rsidRPr="00BB2177">
        <w:rPr>
          <w:rFonts w:ascii="Times New Roman"/>
          <w:sz w:val="28"/>
          <w:szCs w:val="28"/>
        </w:rPr>
        <w:t xml:space="preserve"> конкурсы рассказов</w:t>
      </w:r>
      <w:r w:rsidR="00F25707" w:rsidRPr="00BB2177">
        <w:rPr>
          <w:rFonts w:ascii="Times New Roman"/>
          <w:sz w:val="28"/>
          <w:szCs w:val="28"/>
        </w:rPr>
        <w:t>,поэтических п</w:t>
      </w:r>
      <w:r w:rsidR="00997689">
        <w:rPr>
          <w:rFonts w:ascii="Times New Roman"/>
          <w:sz w:val="28"/>
          <w:szCs w:val="28"/>
        </w:rPr>
        <w:t>роизведений, сказок и драматизации</w:t>
      </w:r>
      <w:r w:rsidR="00235904" w:rsidRPr="00BB2177">
        <w:rPr>
          <w:rFonts w:ascii="Times New Roman"/>
          <w:sz w:val="28"/>
          <w:szCs w:val="28"/>
        </w:rPr>
        <w:t>; проводятся круглые столы с обсуждением значимых учебных, социальных, нравственных проблем</w:t>
      </w:r>
      <w:r w:rsidR="00F25707" w:rsidRPr="00BB2177">
        <w:rPr>
          <w:rFonts w:ascii="Times New Roman"/>
          <w:sz w:val="28"/>
          <w:szCs w:val="28"/>
        </w:rPr>
        <w:t>;</w:t>
      </w:r>
    </w:p>
    <w:p w:rsidR="00463C1E" w:rsidRPr="00BB2177" w:rsidRDefault="006F5F23" w:rsidP="00A96B48">
      <w:pPr>
        <w:pStyle w:val="a3"/>
        <w:shd w:val="clear" w:color="auto" w:fill="FFFFFF"/>
        <w:ind w:left="0"/>
        <w:contextualSpacing/>
        <w:rPr>
          <w:rFonts w:ascii="Times New Roman"/>
          <w:sz w:val="28"/>
          <w:szCs w:val="28"/>
        </w:rPr>
      </w:pPr>
      <w:r>
        <w:rPr>
          <w:rFonts w:ascii="Times New Roman"/>
          <w:sz w:val="28"/>
          <w:szCs w:val="28"/>
          <w:lang w:val="ru-RU"/>
        </w:rPr>
        <w:t xml:space="preserve">- </w:t>
      </w:r>
      <w:r w:rsidR="00235904" w:rsidRPr="00BB2177">
        <w:rPr>
          <w:rFonts w:ascii="Times New Roman"/>
          <w:sz w:val="28"/>
          <w:szCs w:val="28"/>
        </w:rPr>
        <w:t>школьный м</w:t>
      </w:r>
      <w:r w:rsidR="00463C1E" w:rsidRPr="00BB2177">
        <w:rPr>
          <w:rFonts w:ascii="Times New Roman"/>
          <w:sz w:val="28"/>
          <w:szCs w:val="28"/>
        </w:rPr>
        <w:t>едиацентр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w:t>
      </w:r>
      <w:r w:rsidR="008447E3">
        <w:rPr>
          <w:rFonts w:ascii="Times New Roman"/>
          <w:sz w:val="28"/>
          <w:szCs w:val="28"/>
        </w:rPr>
        <w:t>стивалей, конкурсов, спектаклей</w:t>
      </w:r>
      <w:r w:rsidR="00235904" w:rsidRPr="00BB2177">
        <w:rPr>
          <w:rFonts w:ascii="Times New Roman"/>
          <w:sz w:val="28"/>
          <w:szCs w:val="28"/>
        </w:rPr>
        <w:t>;</w:t>
      </w:r>
    </w:p>
    <w:p w:rsidR="00463C1E" w:rsidRPr="00BB2177" w:rsidRDefault="006F5F23" w:rsidP="00B47A18">
      <w:pPr>
        <w:pStyle w:val="a3"/>
        <w:shd w:val="clear" w:color="auto" w:fill="FFFFFF"/>
        <w:ind w:left="0"/>
        <w:contextualSpacing/>
        <w:rPr>
          <w:rFonts w:ascii="Times New Roman"/>
          <w:sz w:val="28"/>
          <w:szCs w:val="28"/>
        </w:rPr>
      </w:pPr>
      <w:r>
        <w:rPr>
          <w:rFonts w:ascii="Times New Roman"/>
          <w:sz w:val="28"/>
          <w:szCs w:val="28"/>
          <w:lang w:val="ru-RU"/>
        </w:rPr>
        <w:t>-</w:t>
      </w:r>
      <w:r w:rsidR="00235904" w:rsidRPr="00BB2177">
        <w:rPr>
          <w:rFonts w:ascii="Times New Roman"/>
          <w:sz w:val="28"/>
          <w:szCs w:val="28"/>
        </w:rPr>
        <w:t xml:space="preserve">школьная </w:t>
      </w:r>
      <w:r w:rsidR="00463C1E" w:rsidRPr="00BB2177">
        <w:rPr>
          <w:rFonts w:ascii="Times New Roman"/>
          <w:sz w:val="28"/>
          <w:szCs w:val="28"/>
        </w:rPr>
        <w:t>интернет-группа</w:t>
      </w:r>
      <w:r w:rsidR="008447E3">
        <w:rPr>
          <w:rFonts w:ascii="Times New Roman"/>
          <w:sz w:val="28"/>
          <w:szCs w:val="28"/>
          <w:lang w:val="ru-RU"/>
        </w:rPr>
        <w:t xml:space="preserve"> и личные странички педагогов и классов</w:t>
      </w:r>
      <w:r w:rsidR="00463C1E" w:rsidRPr="00BB2177">
        <w:rPr>
          <w:rFonts w:ascii="Times New Roman"/>
          <w:sz w:val="28"/>
          <w:szCs w:val="28"/>
        </w:rPr>
        <w:t xml:space="preserve"> - разновозрастное сообщество </w:t>
      </w:r>
      <w:r w:rsidR="00B47A18">
        <w:rPr>
          <w:rFonts w:ascii="Times New Roman"/>
          <w:sz w:val="28"/>
          <w:szCs w:val="28"/>
          <w:lang w:val="ru-RU"/>
        </w:rPr>
        <w:t>об</w:t>
      </w:r>
      <w:r w:rsidR="00B47A18" w:rsidRPr="00BB2177">
        <w:rPr>
          <w:rFonts w:ascii="Times New Roman"/>
          <w:sz w:val="28"/>
          <w:szCs w:val="28"/>
        </w:rPr>
        <w:t>уча</w:t>
      </w:r>
      <w:r w:rsidR="00B47A18">
        <w:rPr>
          <w:rFonts w:ascii="Times New Roman"/>
          <w:sz w:val="28"/>
          <w:szCs w:val="28"/>
          <w:lang w:val="ru-RU"/>
        </w:rPr>
        <w:t>ю</w:t>
      </w:r>
      <w:r w:rsidR="00B47A18" w:rsidRPr="00BB2177">
        <w:rPr>
          <w:rFonts w:ascii="Times New Roman"/>
          <w:sz w:val="28"/>
          <w:szCs w:val="28"/>
        </w:rPr>
        <w:t>щихся</w:t>
      </w:r>
      <w:r w:rsidR="00F05D4A">
        <w:rPr>
          <w:rFonts w:ascii="Times New Roman"/>
          <w:sz w:val="28"/>
          <w:szCs w:val="28"/>
        </w:rPr>
        <w:t>и педагогических работн</w:t>
      </w:r>
      <w:r w:rsidR="00B47A18">
        <w:rPr>
          <w:rFonts w:ascii="Times New Roman"/>
          <w:sz w:val="28"/>
          <w:szCs w:val="28"/>
        </w:rPr>
        <w:t>иков</w:t>
      </w:r>
      <w:r w:rsidR="00463C1E" w:rsidRPr="00BB2177">
        <w:rPr>
          <w:rFonts w:ascii="Times New Roman"/>
          <w:sz w:val="28"/>
          <w:szCs w:val="28"/>
        </w:rPr>
        <w:t>, поддерживающ</w:t>
      </w:r>
      <w:r w:rsidR="00C62F85" w:rsidRPr="00BB2177">
        <w:rPr>
          <w:rFonts w:ascii="Times New Roman"/>
          <w:sz w:val="28"/>
          <w:szCs w:val="28"/>
          <w:lang w:val="ru-RU"/>
        </w:rPr>
        <w:t>ее</w:t>
      </w:r>
      <w:r w:rsidR="00463C1E" w:rsidRPr="00BB2177">
        <w:rPr>
          <w:rFonts w:ascii="Times New Roman"/>
          <w:sz w:val="28"/>
          <w:szCs w:val="28"/>
        </w:rPr>
        <w:t xml:space="preserve"> интернет-сай</w:t>
      </w:r>
      <w:r w:rsidR="008447E3">
        <w:rPr>
          <w:rFonts w:ascii="Times New Roman"/>
          <w:sz w:val="28"/>
          <w:szCs w:val="28"/>
        </w:rPr>
        <w:t xml:space="preserve">т школы и соответствующую странички </w:t>
      </w:r>
      <w:r w:rsidR="00463C1E" w:rsidRPr="00BB2177">
        <w:rPr>
          <w:rFonts w:ascii="Times New Roman"/>
          <w:sz w:val="28"/>
          <w:szCs w:val="28"/>
        </w:rPr>
        <w:t>в социальных сетях</w:t>
      </w:r>
      <w:r w:rsidR="008447E3">
        <w:rPr>
          <w:rFonts w:ascii="Times New Roman"/>
          <w:sz w:val="28"/>
          <w:szCs w:val="28"/>
          <w:lang w:val="ru-RU"/>
        </w:rPr>
        <w:t xml:space="preserve"> (</w:t>
      </w:r>
      <w:r w:rsidR="008447E3">
        <w:rPr>
          <w:rFonts w:ascii="Times New Roman"/>
          <w:sz w:val="28"/>
          <w:szCs w:val="28"/>
        </w:rPr>
        <w:t>в инстаграм</w:t>
      </w:r>
      <w:r w:rsidR="008447E3">
        <w:rPr>
          <w:rFonts w:ascii="Times New Roman"/>
          <w:sz w:val="28"/>
          <w:szCs w:val="28"/>
          <w:lang w:val="ru-RU"/>
        </w:rPr>
        <w:t xml:space="preserve"> )</w:t>
      </w:r>
      <w:r w:rsidR="00235904" w:rsidRPr="00BB2177">
        <w:rPr>
          <w:rFonts w:ascii="Times New Roman"/>
          <w:sz w:val="28"/>
          <w:szCs w:val="28"/>
        </w:rPr>
        <w:t xml:space="preserve">с целью </w:t>
      </w:r>
      <w:r w:rsidR="00463C1E" w:rsidRPr="00BB2177">
        <w:rPr>
          <w:rFonts w:ascii="Times New Roman"/>
          <w:sz w:val="28"/>
          <w:szCs w:val="28"/>
        </w:rPr>
        <w:t>освещени</w:t>
      </w:r>
      <w:r w:rsidR="00235904" w:rsidRPr="00BB2177">
        <w:rPr>
          <w:rFonts w:ascii="Times New Roman"/>
          <w:sz w:val="28"/>
          <w:szCs w:val="28"/>
        </w:rPr>
        <w:t>я</w:t>
      </w:r>
      <w:r w:rsidR="00463C1E" w:rsidRPr="00BB2177">
        <w:rPr>
          <w:rFonts w:ascii="Times New Roman"/>
          <w:sz w:val="28"/>
          <w:szCs w:val="28"/>
        </w:rPr>
        <w:t xml:space="preserve"> деятельности образовательной организации в информационном пространстве, привлечени</w:t>
      </w:r>
      <w:r w:rsidR="00235904" w:rsidRPr="00BB2177">
        <w:rPr>
          <w:rFonts w:ascii="Times New Roman"/>
          <w:sz w:val="28"/>
          <w:szCs w:val="28"/>
        </w:rPr>
        <w:t>я</w:t>
      </w:r>
      <w:r w:rsidR="00463C1E" w:rsidRPr="00BB2177">
        <w:rPr>
          <w:rFonts w:ascii="Times New Roman"/>
          <w:sz w:val="28"/>
          <w:szCs w:val="28"/>
        </w:rPr>
        <w:t xml:space="preserve"> внимания общественности к школе, информационно</w:t>
      </w:r>
      <w:r w:rsidR="00235904" w:rsidRPr="00BB2177">
        <w:rPr>
          <w:rFonts w:ascii="Times New Roman"/>
          <w:sz w:val="28"/>
          <w:szCs w:val="28"/>
        </w:rPr>
        <w:t>го</w:t>
      </w:r>
      <w:r w:rsidR="00463C1E" w:rsidRPr="00BB2177">
        <w:rPr>
          <w:rFonts w:ascii="Times New Roman"/>
          <w:sz w:val="28"/>
          <w:szCs w:val="28"/>
        </w:rPr>
        <w:t xml:space="preserve"> продвижени</w:t>
      </w:r>
      <w:r w:rsidR="00235904" w:rsidRPr="00BB2177">
        <w:rPr>
          <w:rFonts w:ascii="Times New Roman"/>
          <w:sz w:val="28"/>
          <w:szCs w:val="28"/>
        </w:rPr>
        <w:t>я</w:t>
      </w:r>
      <w:r w:rsidR="00463C1E" w:rsidRPr="00BB2177">
        <w:rPr>
          <w:rFonts w:ascii="Times New Roman"/>
          <w:sz w:val="28"/>
          <w:szCs w:val="28"/>
        </w:rPr>
        <w:t xml:space="preserve"> ценностей школы</w:t>
      </w:r>
      <w:r w:rsidR="00235904" w:rsidRPr="00BB2177">
        <w:rPr>
          <w:rFonts w:ascii="Times New Roman"/>
          <w:sz w:val="28"/>
          <w:szCs w:val="28"/>
        </w:rPr>
        <w:t xml:space="preserve"> и </w:t>
      </w:r>
      <w:r w:rsidR="00463C1E" w:rsidRPr="00BB2177">
        <w:rPr>
          <w:rFonts w:ascii="Times New Roman"/>
          <w:sz w:val="28"/>
          <w:szCs w:val="28"/>
        </w:rPr>
        <w:t>организаци</w:t>
      </w:r>
      <w:r w:rsidR="00235904" w:rsidRPr="00BB2177">
        <w:rPr>
          <w:rFonts w:ascii="Times New Roman"/>
          <w:sz w:val="28"/>
          <w:szCs w:val="28"/>
        </w:rPr>
        <w:t>и</w:t>
      </w:r>
      <w:r w:rsidR="00463C1E" w:rsidRPr="00BB2177">
        <w:rPr>
          <w:rFonts w:ascii="Times New Roman"/>
          <w:sz w:val="28"/>
          <w:szCs w:val="28"/>
        </w:rPr>
        <w:t xml:space="preserve"> виртуальной диалоговой площадки, на которой </w:t>
      </w:r>
      <w:r w:rsidR="001F5596">
        <w:rPr>
          <w:rFonts w:ascii="Times New Roman"/>
          <w:sz w:val="28"/>
          <w:szCs w:val="28"/>
          <w:lang w:val="ru-RU"/>
        </w:rPr>
        <w:t>об</w:t>
      </w:r>
      <w:r w:rsidR="001F5596" w:rsidRPr="00BB2177">
        <w:rPr>
          <w:rFonts w:ascii="Times New Roman"/>
          <w:sz w:val="28"/>
          <w:szCs w:val="28"/>
        </w:rPr>
        <w:t>уча</w:t>
      </w:r>
      <w:r w:rsidR="001F5596">
        <w:rPr>
          <w:rFonts w:ascii="Times New Roman"/>
          <w:sz w:val="28"/>
          <w:szCs w:val="28"/>
          <w:lang w:val="ru-RU"/>
        </w:rPr>
        <w:t>ю</w:t>
      </w:r>
      <w:r w:rsidR="001F5596">
        <w:rPr>
          <w:rFonts w:ascii="Times New Roman"/>
          <w:sz w:val="28"/>
          <w:szCs w:val="28"/>
        </w:rPr>
        <w:t>щими</w:t>
      </w:r>
      <w:r w:rsidR="001F5596" w:rsidRPr="00BB2177">
        <w:rPr>
          <w:rFonts w:ascii="Times New Roman"/>
          <w:sz w:val="28"/>
          <w:szCs w:val="28"/>
        </w:rPr>
        <w:t>ся</w:t>
      </w:r>
      <w:r w:rsidR="00463C1E" w:rsidRPr="00BB2177">
        <w:rPr>
          <w:rFonts w:ascii="Times New Roman"/>
          <w:sz w:val="28"/>
          <w:szCs w:val="28"/>
        </w:rPr>
        <w:t>,</w:t>
      </w:r>
      <w:r w:rsidR="001F5596">
        <w:rPr>
          <w:rFonts w:ascii="Times New Roman"/>
          <w:sz w:val="28"/>
          <w:szCs w:val="28"/>
        </w:rPr>
        <w:t xml:space="preserve"> педагогическими работниками</w:t>
      </w:r>
      <w:r w:rsidR="00463C1E" w:rsidRPr="00BB2177">
        <w:rPr>
          <w:rFonts w:ascii="Times New Roman"/>
          <w:sz w:val="28"/>
          <w:szCs w:val="28"/>
        </w:rPr>
        <w:t xml:space="preserve"> и родителями могли бы открыто обсуждаться значимые для школы вопросы</w:t>
      </w:r>
      <w:r w:rsidR="00997689">
        <w:rPr>
          <w:rFonts w:ascii="Times New Roman"/>
          <w:sz w:val="28"/>
          <w:szCs w:val="28"/>
        </w:rPr>
        <w:t>.</w:t>
      </w:r>
    </w:p>
    <w:p w:rsidR="00A91AD3" w:rsidRPr="00A91AD3" w:rsidRDefault="00A91AD3" w:rsidP="001F5596">
      <w:pPr>
        <w:pStyle w:val="a3"/>
        <w:shd w:val="clear" w:color="auto" w:fill="FFFFFF"/>
        <w:ind w:left="0"/>
        <w:contextualSpacing/>
        <w:rPr>
          <w:rFonts w:ascii="Times New Roman"/>
          <w:sz w:val="28"/>
          <w:szCs w:val="28"/>
          <w:lang w:val="ru-RU"/>
        </w:rPr>
      </w:pPr>
    </w:p>
    <w:p w:rsidR="008909D3" w:rsidRDefault="008909D3" w:rsidP="000E321E">
      <w:pPr>
        <w:tabs>
          <w:tab w:val="left" w:pos="851"/>
        </w:tabs>
        <w:jc w:val="center"/>
        <w:rPr>
          <w:b/>
          <w:sz w:val="28"/>
          <w:szCs w:val="28"/>
          <w:lang w:val="ru-RU"/>
        </w:rPr>
      </w:pPr>
      <w:r w:rsidRPr="00BB2177">
        <w:rPr>
          <w:b/>
          <w:color w:val="000000"/>
          <w:w w:val="0"/>
          <w:sz w:val="28"/>
          <w:szCs w:val="28"/>
          <w:lang w:val="ru-RU"/>
        </w:rPr>
        <w:t>3.</w:t>
      </w:r>
      <w:r w:rsidR="00A91AD3">
        <w:rPr>
          <w:b/>
          <w:color w:val="000000"/>
          <w:w w:val="0"/>
          <w:sz w:val="28"/>
          <w:szCs w:val="28"/>
          <w:lang w:val="ru-RU"/>
        </w:rPr>
        <w:t>2</w:t>
      </w:r>
      <w:r w:rsidRPr="00BB2177">
        <w:rPr>
          <w:b/>
          <w:color w:val="000000"/>
          <w:w w:val="0"/>
          <w:sz w:val="28"/>
          <w:szCs w:val="28"/>
          <w:lang w:val="ru-RU"/>
        </w:rPr>
        <w:t>.</w:t>
      </w:r>
      <w:r w:rsidR="00D234DC">
        <w:rPr>
          <w:b/>
          <w:color w:val="000000"/>
          <w:w w:val="0"/>
          <w:sz w:val="28"/>
          <w:szCs w:val="28"/>
          <w:lang w:val="ru-RU"/>
        </w:rPr>
        <w:t>4</w:t>
      </w:r>
      <w:r w:rsidR="00A91AD3">
        <w:rPr>
          <w:b/>
          <w:color w:val="000000"/>
          <w:w w:val="0"/>
          <w:sz w:val="28"/>
          <w:szCs w:val="28"/>
          <w:lang w:val="ru-RU"/>
        </w:rPr>
        <w:t>.</w:t>
      </w:r>
      <w:r w:rsidRPr="00BB2177">
        <w:rPr>
          <w:b/>
          <w:color w:val="000000"/>
          <w:w w:val="0"/>
          <w:sz w:val="28"/>
          <w:szCs w:val="28"/>
          <w:lang w:val="ru-RU"/>
        </w:rPr>
        <w:t xml:space="preserve"> Модуль </w:t>
      </w:r>
      <w:r w:rsidRPr="00BB2177">
        <w:rPr>
          <w:b/>
          <w:sz w:val="28"/>
          <w:szCs w:val="28"/>
          <w:lang w:val="ru-RU"/>
        </w:rPr>
        <w:t>«Организация предметно-эстетической среды»</w:t>
      </w:r>
    </w:p>
    <w:p w:rsidR="00A91AD3" w:rsidRPr="00BB2177" w:rsidRDefault="00A91AD3" w:rsidP="000E321E">
      <w:pPr>
        <w:tabs>
          <w:tab w:val="left" w:pos="851"/>
        </w:tabs>
        <w:jc w:val="center"/>
        <w:rPr>
          <w:b/>
          <w:sz w:val="28"/>
          <w:szCs w:val="28"/>
          <w:lang w:val="ru-RU"/>
        </w:rPr>
      </w:pPr>
    </w:p>
    <w:p w:rsidR="00AB317D" w:rsidRPr="00BB2177" w:rsidRDefault="00AB317D" w:rsidP="000E321E">
      <w:pPr>
        <w:pStyle w:val="ParaAttribute38"/>
        <w:ind w:right="0" w:firstLine="567"/>
        <w:rPr>
          <w:rStyle w:val="CharAttribute502"/>
          <w:rFonts w:eastAsia="№Е"/>
          <w:i w:val="0"/>
          <w:szCs w:val="28"/>
        </w:rPr>
      </w:pPr>
      <w:r w:rsidRPr="00BB2177">
        <w:rPr>
          <w:sz w:val="28"/>
          <w:szCs w:val="28"/>
        </w:rPr>
        <w:t xml:space="preserve">Окружающая </w:t>
      </w:r>
      <w:r w:rsidR="00503ADD">
        <w:rPr>
          <w:sz w:val="28"/>
          <w:szCs w:val="28"/>
        </w:rPr>
        <w:t>об</w:t>
      </w:r>
      <w:r w:rsidR="00503ADD" w:rsidRPr="00BB2177">
        <w:rPr>
          <w:sz w:val="28"/>
          <w:szCs w:val="28"/>
        </w:rPr>
        <w:t>уча</w:t>
      </w:r>
      <w:r w:rsidR="00503ADD">
        <w:rPr>
          <w:sz w:val="28"/>
          <w:szCs w:val="28"/>
        </w:rPr>
        <w:t>ющего</w:t>
      </w:r>
      <w:r w:rsidR="00503ADD" w:rsidRPr="00BB2177">
        <w:rPr>
          <w:sz w:val="28"/>
          <w:szCs w:val="28"/>
        </w:rPr>
        <w:t>ся</w:t>
      </w:r>
      <w:r w:rsidRPr="00BB2177">
        <w:rPr>
          <w:sz w:val="28"/>
          <w:szCs w:val="28"/>
        </w:rPr>
        <w:t xml:space="preserve"> предметно-эстетическая среда школы, при условии ее грамотной организации, обогащает внутренний мир </w:t>
      </w:r>
      <w:r w:rsidR="00503ADD">
        <w:rPr>
          <w:sz w:val="28"/>
          <w:szCs w:val="28"/>
        </w:rPr>
        <w:t>об</w:t>
      </w:r>
      <w:r w:rsidR="00503ADD" w:rsidRPr="00BB2177">
        <w:rPr>
          <w:sz w:val="28"/>
          <w:szCs w:val="28"/>
        </w:rPr>
        <w:t>уча</w:t>
      </w:r>
      <w:r w:rsidR="00503ADD">
        <w:rPr>
          <w:sz w:val="28"/>
          <w:szCs w:val="28"/>
        </w:rPr>
        <w:t>ющего</w:t>
      </w:r>
      <w:r w:rsidR="00503ADD" w:rsidRPr="00BB2177">
        <w:rPr>
          <w:sz w:val="28"/>
          <w:szCs w:val="28"/>
        </w:rPr>
        <w:t>ся</w:t>
      </w:r>
      <w:r w:rsidRPr="00BB2177">
        <w:rPr>
          <w:sz w:val="28"/>
          <w:szCs w:val="28"/>
        </w:rPr>
        <w:t xml:space="preserve">, способствует формированию у него чувства вкуса и стиля, создает атмосферу психологического комфорта, поднимает настроение, </w:t>
      </w:r>
      <w:r w:rsidR="00C351E6" w:rsidRPr="00BB2177">
        <w:rPr>
          <w:rStyle w:val="CharAttribute526"/>
          <w:rFonts w:eastAsia="№Е"/>
          <w:szCs w:val="28"/>
        </w:rPr>
        <w:t xml:space="preserve">предупреждает стрессовые ситуации, </w:t>
      </w:r>
      <w:r w:rsidRPr="00BB2177">
        <w:rPr>
          <w:sz w:val="28"/>
          <w:szCs w:val="28"/>
        </w:rPr>
        <w:t xml:space="preserve">способствует позитивному восприятию </w:t>
      </w:r>
      <w:r w:rsidR="00503ADD">
        <w:rPr>
          <w:sz w:val="28"/>
          <w:szCs w:val="28"/>
        </w:rPr>
        <w:t>об</w:t>
      </w:r>
      <w:r w:rsidR="00503ADD" w:rsidRPr="00BB2177">
        <w:rPr>
          <w:sz w:val="28"/>
          <w:szCs w:val="28"/>
        </w:rPr>
        <w:t>уча</w:t>
      </w:r>
      <w:r w:rsidR="00503ADD">
        <w:rPr>
          <w:sz w:val="28"/>
          <w:szCs w:val="28"/>
        </w:rPr>
        <w:t>ющим</w:t>
      </w:r>
      <w:r w:rsidR="00503ADD" w:rsidRPr="00BB2177">
        <w:rPr>
          <w:sz w:val="28"/>
          <w:szCs w:val="28"/>
        </w:rPr>
        <w:t>ся</w:t>
      </w:r>
      <w:r w:rsidRPr="00BB2177">
        <w:rPr>
          <w:sz w:val="28"/>
          <w:szCs w:val="28"/>
        </w:rPr>
        <w:t xml:space="preserve"> школы. </w:t>
      </w:r>
      <w:r w:rsidR="00E23CCD" w:rsidRPr="00BB2177">
        <w:rPr>
          <w:sz w:val="28"/>
          <w:szCs w:val="28"/>
        </w:rPr>
        <w:t xml:space="preserve">Воспитывающее влияние на </w:t>
      </w:r>
      <w:r w:rsidR="00E23CCD">
        <w:rPr>
          <w:sz w:val="28"/>
          <w:szCs w:val="28"/>
        </w:rPr>
        <w:t>об</w:t>
      </w:r>
      <w:r w:rsidR="00E23CCD" w:rsidRPr="00BB2177">
        <w:rPr>
          <w:sz w:val="28"/>
          <w:szCs w:val="28"/>
        </w:rPr>
        <w:t>уча</w:t>
      </w:r>
      <w:r w:rsidR="00E23CCD">
        <w:rPr>
          <w:sz w:val="28"/>
          <w:szCs w:val="28"/>
        </w:rPr>
        <w:t>ющего</w:t>
      </w:r>
      <w:r w:rsidR="00E23CCD" w:rsidRPr="00BB2177">
        <w:rPr>
          <w:sz w:val="28"/>
          <w:szCs w:val="28"/>
        </w:rPr>
        <w:t>ся осуществляется через такие формы работы с предметно-эстетической средой школы ка</w:t>
      </w:r>
      <w:r w:rsidR="00E23CCD">
        <w:rPr>
          <w:sz w:val="28"/>
          <w:szCs w:val="28"/>
        </w:rPr>
        <w:t>к:</w:t>
      </w:r>
    </w:p>
    <w:p w:rsidR="00235904" w:rsidRPr="00BB2177" w:rsidRDefault="006F5F23" w:rsidP="00503ADD">
      <w:pPr>
        <w:pStyle w:val="a3"/>
        <w:shd w:val="clear" w:color="auto" w:fill="FFFFFF"/>
        <w:tabs>
          <w:tab w:val="left" w:pos="993"/>
          <w:tab w:val="left" w:pos="1310"/>
        </w:tabs>
        <w:ind w:left="0" w:right="-1"/>
        <w:rPr>
          <w:rFonts w:ascii="Times New Roman"/>
          <w:sz w:val="28"/>
          <w:szCs w:val="28"/>
        </w:rPr>
      </w:pPr>
      <w:r>
        <w:rPr>
          <w:rFonts w:ascii="Times New Roman"/>
          <w:sz w:val="28"/>
          <w:szCs w:val="28"/>
          <w:lang w:val="ru-RU"/>
        </w:rPr>
        <w:t xml:space="preserve">- </w:t>
      </w:r>
      <w:r w:rsidR="00B93BCB" w:rsidRPr="00BB2177">
        <w:rPr>
          <w:rFonts w:ascii="Times New Roman"/>
          <w:sz w:val="28"/>
          <w:szCs w:val="28"/>
        </w:rPr>
        <w:t>о</w:t>
      </w:r>
      <w:r w:rsidR="001343FC" w:rsidRPr="00BB2177">
        <w:rPr>
          <w:rFonts w:ascii="Times New Roman"/>
          <w:sz w:val="28"/>
          <w:szCs w:val="28"/>
        </w:rPr>
        <w:t>формление интерьера</w:t>
      </w:r>
      <w:r w:rsidR="00AB317D" w:rsidRPr="00BB2177">
        <w:rPr>
          <w:rFonts w:ascii="Times New Roman"/>
          <w:sz w:val="28"/>
          <w:szCs w:val="28"/>
        </w:rPr>
        <w:t xml:space="preserve"> школ</w:t>
      </w:r>
      <w:r w:rsidR="00B93BCB" w:rsidRPr="00BB2177">
        <w:rPr>
          <w:rFonts w:ascii="Times New Roman"/>
          <w:sz w:val="28"/>
          <w:szCs w:val="28"/>
        </w:rPr>
        <w:t xml:space="preserve">ьных помещений </w:t>
      </w:r>
      <w:r w:rsidR="00AB317D" w:rsidRPr="00BB2177">
        <w:rPr>
          <w:rFonts w:ascii="Times New Roman"/>
          <w:sz w:val="28"/>
          <w:szCs w:val="28"/>
        </w:rPr>
        <w:t>(</w:t>
      </w:r>
      <w:r w:rsidR="00D27BF6" w:rsidRPr="00BB2177">
        <w:rPr>
          <w:rFonts w:ascii="Times New Roman"/>
          <w:sz w:val="28"/>
          <w:szCs w:val="28"/>
        </w:rPr>
        <w:t xml:space="preserve">вестибюля, </w:t>
      </w:r>
      <w:r w:rsidR="00AB317D" w:rsidRPr="00BB2177">
        <w:rPr>
          <w:rFonts w:ascii="Times New Roman"/>
          <w:sz w:val="28"/>
          <w:szCs w:val="28"/>
        </w:rPr>
        <w:t>коридоров, рекреаций</w:t>
      </w:r>
      <w:r w:rsidR="00C351E6" w:rsidRPr="00BB2177">
        <w:rPr>
          <w:rFonts w:ascii="Times New Roman"/>
          <w:sz w:val="28"/>
          <w:szCs w:val="28"/>
        </w:rPr>
        <w:t xml:space="preserve">, </w:t>
      </w:r>
      <w:r w:rsidR="00F25707" w:rsidRPr="00BB2177">
        <w:rPr>
          <w:rFonts w:ascii="Times New Roman"/>
          <w:sz w:val="28"/>
          <w:szCs w:val="28"/>
          <w:lang w:val="ru-RU"/>
        </w:rPr>
        <w:t xml:space="preserve">залов, </w:t>
      </w:r>
      <w:r w:rsidR="00C351E6" w:rsidRPr="00BB2177">
        <w:rPr>
          <w:rFonts w:ascii="Times New Roman"/>
          <w:sz w:val="28"/>
          <w:szCs w:val="28"/>
        </w:rPr>
        <w:t>лестничных пролетов и т.п.</w:t>
      </w:r>
      <w:r w:rsidR="00AB317D" w:rsidRPr="00BB2177">
        <w:rPr>
          <w:rFonts w:ascii="Times New Roman"/>
          <w:sz w:val="28"/>
          <w:szCs w:val="28"/>
        </w:rPr>
        <w:t>)</w:t>
      </w:r>
      <w:r w:rsidR="00201D79" w:rsidRPr="00BB2177">
        <w:rPr>
          <w:rFonts w:ascii="Times New Roman"/>
          <w:sz w:val="28"/>
          <w:szCs w:val="28"/>
        </w:rPr>
        <w:t xml:space="preserve"> и их периодическая переориентация, которая может служить хорошим средством разрушения негативных установок</w:t>
      </w:r>
      <w:r w:rsidR="00503ADD">
        <w:rPr>
          <w:rFonts w:ascii="Times New Roman"/>
          <w:sz w:val="28"/>
          <w:szCs w:val="28"/>
          <w:lang w:val="ru-RU"/>
        </w:rPr>
        <w:t>об</w:t>
      </w:r>
      <w:r w:rsidR="00503ADD" w:rsidRPr="00BB2177">
        <w:rPr>
          <w:rFonts w:ascii="Times New Roman"/>
          <w:sz w:val="28"/>
          <w:szCs w:val="28"/>
        </w:rPr>
        <w:t>уча</w:t>
      </w:r>
      <w:r w:rsidR="00503ADD">
        <w:rPr>
          <w:rFonts w:ascii="Times New Roman"/>
          <w:sz w:val="28"/>
          <w:szCs w:val="28"/>
          <w:lang w:val="ru-RU"/>
        </w:rPr>
        <w:t>ю</w:t>
      </w:r>
      <w:r w:rsidR="00503ADD" w:rsidRPr="00BB2177">
        <w:rPr>
          <w:rFonts w:ascii="Times New Roman"/>
          <w:sz w:val="28"/>
          <w:szCs w:val="28"/>
        </w:rPr>
        <w:t>щихся</w:t>
      </w:r>
      <w:r w:rsidR="00201D79" w:rsidRPr="00BB2177">
        <w:rPr>
          <w:rFonts w:ascii="Times New Roman"/>
          <w:sz w:val="28"/>
          <w:szCs w:val="28"/>
        </w:rPr>
        <w:t>на учебные и внеучебные занятия</w:t>
      </w:r>
      <w:r w:rsidR="00235904" w:rsidRPr="00BB2177">
        <w:rPr>
          <w:rFonts w:ascii="Times New Roman"/>
          <w:sz w:val="28"/>
          <w:szCs w:val="28"/>
        </w:rPr>
        <w:t>;</w:t>
      </w:r>
    </w:p>
    <w:p w:rsidR="00235904" w:rsidRPr="00BB2177" w:rsidRDefault="006F5F23" w:rsidP="00503ADD">
      <w:pPr>
        <w:pStyle w:val="a3"/>
        <w:shd w:val="clear" w:color="auto" w:fill="FFFFFF"/>
        <w:tabs>
          <w:tab w:val="left" w:pos="993"/>
          <w:tab w:val="left" w:pos="1310"/>
        </w:tabs>
        <w:ind w:left="0" w:right="-1"/>
        <w:rPr>
          <w:rFonts w:ascii="Times New Roman"/>
          <w:sz w:val="28"/>
          <w:szCs w:val="28"/>
        </w:rPr>
      </w:pPr>
      <w:r>
        <w:rPr>
          <w:rFonts w:ascii="Times New Roman"/>
          <w:sz w:val="28"/>
          <w:szCs w:val="28"/>
          <w:lang w:val="ru-RU"/>
        </w:rPr>
        <w:t xml:space="preserve">- </w:t>
      </w:r>
      <w:r w:rsidR="00235904" w:rsidRPr="00BB2177">
        <w:rPr>
          <w:rFonts w:ascii="Times New Roman"/>
          <w:sz w:val="28"/>
          <w:szCs w:val="28"/>
        </w:rPr>
        <w:t>р</w:t>
      </w:r>
      <w:r w:rsidR="00D27BF6" w:rsidRPr="00BB2177">
        <w:rPr>
          <w:rFonts w:ascii="Times New Roman"/>
          <w:sz w:val="28"/>
          <w:szCs w:val="28"/>
        </w:rPr>
        <w:t xml:space="preserve">азмещение на стенах </w:t>
      </w:r>
      <w:r w:rsidR="00235904" w:rsidRPr="00BB2177">
        <w:rPr>
          <w:rFonts w:ascii="Times New Roman"/>
          <w:sz w:val="28"/>
          <w:szCs w:val="28"/>
        </w:rPr>
        <w:t xml:space="preserve">школы </w:t>
      </w:r>
      <w:r w:rsidR="00184B84" w:rsidRPr="00BB2177">
        <w:rPr>
          <w:rFonts w:ascii="Times New Roman"/>
          <w:sz w:val="28"/>
          <w:szCs w:val="28"/>
        </w:rPr>
        <w:t xml:space="preserve">регулярно сменяемых экспозиций: </w:t>
      </w:r>
      <w:r w:rsidR="00D27BF6" w:rsidRPr="00BB2177">
        <w:rPr>
          <w:rFonts w:ascii="Times New Roman"/>
          <w:sz w:val="28"/>
          <w:szCs w:val="28"/>
        </w:rPr>
        <w:t xml:space="preserve">творческих работ </w:t>
      </w:r>
      <w:r w:rsidR="00503ADD">
        <w:rPr>
          <w:rFonts w:ascii="Times New Roman"/>
          <w:sz w:val="28"/>
          <w:szCs w:val="28"/>
          <w:lang w:val="ru-RU"/>
        </w:rPr>
        <w:t>об</w:t>
      </w:r>
      <w:r w:rsidR="00503ADD" w:rsidRPr="00BB2177">
        <w:rPr>
          <w:rFonts w:ascii="Times New Roman"/>
          <w:sz w:val="28"/>
          <w:szCs w:val="28"/>
        </w:rPr>
        <w:t>уча</w:t>
      </w:r>
      <w:r w:rsidR="00503ADD">
        <w:rPr>
          <w:rFonts w:ascii="Times New Roman"/>
          <w:sz w:val="28"/>
          <w:szCs w:val="28"/>
          <w:lang w:val="ru-RU"/>
        </w:rPr>
        <w:t>ю</w:t>
      </w:r>
      <w:r w:rsidR="00503ADD" w:rsidRPr="00BB2177">
        <w:rPr>
          <w:rFonts w:ascii="Times New Roman"/>
          <w:sz w:val="28"/>
          <w:szCs w:val="28"/>
        </w:rPr>
        <w:t>щихся</w:t>
      </w:r>
      <w:r w:rsidR="00184B84" w:rsidRPr="00BB2177">
        <w:rPr>
          <w:rFonts w:ascii="Times New Roman"/>
          <w:sz w:val="28"/>
          <w:szCs w:val="28"/>
        </w:rPr>
        <w:t>, позволяющих им реализовать свой творческий потенциал, а также знакомящих их с работами друг друга</w:t>
      </w:r>
      <w:r w:rsidR="00D27BF6" w:rsidRPr="00BB2177">
        <w:rPr>
          <w:rFonts w:ascii="Times New Roman"/>
          <w:sz w:val="28"/>
          <w:szCs w:val="28"/>
        </w:rPr>
        <w:t>; картин определенного художественного стиля, знакомящего школьников с разнообразием эстетического осмысления мира</w:t>
      </w:r>
      <w:r w:rsidR="00184B84" w:rsidRPr="00BB2177">
        <w:rPr>
          <w:rFonts w:ascii="Times New Roman"/>
          <w:sz w:val="28"/>
          <w:szCs w:val="28"/>
        </w:rPr>
        <w:t xml:space="preserve">; фотоотчетов об интересных событиях, </w:t>
      </w:r>
      <w:r w:rsidR="00201068" w:rsidRPr="00BB2177">
        <w:rPr>
          <w:rFonts w:ascii="Times New Roman"/>
          <w:sz w:val="28"/>
          <w:szCs w:val="28"/>
          <w:lang w:val="ru-RU"/>
        </w:rPr>
        <w:t>происходящих</w:t>
      </w:r>
      <w:r w:rsidR="00184B84" w:rsidRPr="00BB2177">
        <w:rPr>
          <w:rFonts w:ascii="Times New Roman"/>
          <w:sz w:val="28"/>
          <w:szCs w:val="28"/>
        </w:rPr>
        <w:t xml:space="preserve"> в школе (проведенных ключевых делах, интересных экскурсиях, походах, встречах с интересными людьми и т.п.)</w:t>
      </w:r>
      <w:r w:rsidR="00235904" w:rsidRPr="00BB2177">
        <w:rPr>
          <w:rFonts w:ascii="Times New Roman"/>
          <w:sz w:val="28"/>
          <w:szCs w:val="28"/>
        </w:rPr>
        <w:t>;</w:t>
      </w:r>
    </w:p>
    <w:p w:rsidR="003B4D39" w:rsidRDefault="006F5F23" w:rsidP="003B4D39">
      <w:pPr>
        <w:pStyle w:val="a3"/>
        <w:shd w:val="clear" w:color="auto" w:fill="FFFFFF"/>
        <w:tabs>
          <w:tab w:val="left" w:pos="993"/>
          <w:tab w:val="left" w:pos="1310"/>
        </w:tabs>
        <w:ind w:left="0" w:right="-1"/>
        <w:rPr>
          <w:rFonts w:ascii="Times New Roman"/>
          <w:sz w:val="28"/>
          <w:szCs w:val="28"/>
        </w:rPr>
      </w:pPr>
      <w:r>
        <w:rPr>
          <w:rFonts w:ascii="Times New Roman"/>
          <w:sz w:val="28"/>
          <w:szCs w:val="28"/>
          <w:lang w:val="ru-RU"/>
        </w:rPr>
        <w:t>-</w:t>
      </w:r>
      <w:r w:rsidR="00235904" w:rsidRPr="00BB2177">
        <w:rPr>
          <w:rFonts w:ascii="Times New Roman"/>
          <w:sz w:val="28"/>
          <w:szCs w:val="28"/>
        </w:rPr>
        <w:t>озеленение</w:t>
      </w:r>
      <w:r w:rsidR="00235904" w:rsidRPr="00BB2177">
        <w:rPr>
          <w:rStyle w:val="CharAttribute526"/>
          <w:rFonts w:eastAsia="№Е"/>
          <w:szCs w:val="28"/>
        </w:rPr>
        <w:t xml:space="preserve"> пришкольной территории, разбивка клумб, тенистых аллей, оборудование во дворе школы беседок, спортивных и игровых площадок, </w:t>
      </w:r>
      <w:r w:rsidR="00235904" w:rsidRPr="00BB2177">
        <w:rPr>
          <w:rFonts w:ascii="Times New Roman"/>
          <w:sz w:val="28"/>
          <w:szCs w:val="28"/>
        </w:rPr>
        <w:t>доступных и приспособленных для</w:t>
      </w:r>
      <w:r w:rsidR="003B4D39">
        <w:rPr>
          <w:rFonts w:ascii="Times New Roman"/>
          <w:sz w:val="28"/>
          <w:szCs w:val="28"/>
          <w:lang w:val="ru-RU"/>
        </w:rPr>
        <w:t>об</w:t>
      </w:r>
      <w:r w:rsidR="003B4D39" w:rsidRPr="00BB2177">
        <w:rPr>
          <w:rFonts w:ascii="Times New Roman"/>
          <w:sz w:val="28"/>
          <w:szCs w:val="28"/>
        </w:rPr>
        <w:t>уча</w:t>
      </w:r>
      <w:r w:rsidR="003B4D39">
        <w:rPr>
          <w:rFonts w:ascii="Times New Roman"/>
          <w:sz w:val="28"/>
          <w:szCs w:val="28"/>
          <w:lang w:val="ru-RU"/>
        </w:rPr>
        <w:t>ю</w:t>
      </w:r>
      <w:r w:rsidR="003B4D39" w:rsidRPr="00BB2177">
        <w:rPr>
          <w:rFonts w:ascii="Times New Roman"/>
          <w:sz w:val="28"/>
          <w:szCs w:val="28"/>
        </w:rPr>
        <w:t>щихся</w:t>
      </w:r>
      <w:r w:rsidR="00235904" w:rsidRPr="00BB2177">
        <w:rPr>
          <w:rFonts w:ascii="Times New Roman"/>
          <w:sz w:val="28"/>
          <w:szCs w:val="28"/>
        </w:rPr>
        <w:t xml:space="preserve">разных возрастных категорий, </w:t>
      </w:r>
      <w:r w:rsidR="00235904" w:rsidRPr="00BB2177">
        <w:rPr>
          <w:rStyle w:val="CharAttribute526"/>
          <w:rFonts w:eastAsia="№Е"/>
          <w:szCs w:val="28"/>
        </w:rPr>
        <w:t>оздоровительно-рекреационных зон, позволяющих разделить свободное пространство школы на зоны активного и тихого отдыха;</w:t>
      </w:r>
    </w:p>
    <w:p w:rsidR="00235904" w:rsidRPr="003B4D39" w:rsidRDefault="006F5F23" w:rsidP="003B4D39">
      <w:pPr>
        <w:pStyle w:val="a3"/>
        <w:shd w:val="clear" w:color="auto" w:fill="FFFFFF"/>
        <w:tabs>
          <w:tab w:val="left" w:pos="993"/>
          <w:tab w:val="left" w:pos="1310"/>
        </w:tabs>
        <w:ind w:left="0" w:right="-1"/>
        <w:rPr>
          <w:rFonts w:ascii="Times New Roman"/>
          <w:sz w:val="28"/>
          <w:szCs w:val="28"/>
        </w:rPr>
      </w:pPr>
      <w:r>
        <w:rPr>
          <w:rStyle w:val="CharAttribute526"/>
          <w:rFonts w:eastAsia="№Е"/>
          <w:szCs w:val="28"/>
          <w:lang w:val="ru-RU"/>
        </w:rPr>
        <w:lastRenderedPageBreak/>
        <w:t>-</w:t>
      </w:r>
      <w:r w:rsidR="00D21EE7" w:rsidRPr="00BB2177">
        <w:rPr>
          <w:sz w:val="28"/>
          <w:szCs w:val="28"/>
          <w:lang w:val="ru-RU"/>
        </w:rPr>
        <w:t>благоустройствоклассныхкабинетов</w:t>
      </w:r>
      <w:r w:rsidR="00D21EE7" w:rsidRPr="00BB2177">
        <w:rPr>
          <w:sz w:val="28"/>
          <w:szCs w:val="28"/>
          <w:lang w:val="ru-RU"/>
        </w:rPr>
        <w:t xml:space="preserve">, </w:t>
      </w:r>
      <w:r w:rsidR="00D21EE7" w:rsidRPr="00BB2177">
        <w:rPr>
          <w:sz w:val="28"/>
          <w:szCs w:val="28"/>
          <w:lang w:val="ru-RU"/>
        </w:rPr>
        <w:t>осуществляемоекласснымируководителямивместе</w:t>
      </w:r>
      <w:r w:rsidR="003B4D39">
        <w:rPr>
          <w:sz w:val="28"/>
          <w:szCs w:val="28"/>
          <w:lang w:val="ru-RU"/>
        </w:rPr>
        <w:t>с</w:t>
      </w:r>
      <w:r w:rsidR="003B4D39">
        <w:rPr>
          <w:rFonts w:ascii="Times New Roman"/>
          <w:sz w:val="28"/>
          <w:szCs w:val="28"/>
          <w:lang w:val="ru-RU"/>
        </w:rPr>
        <w:t>об</w:t>
      </w:r>
      <w:r w:rsidR="003B4D39" w:rsidRPr="00BB2177">
        <w:rPr>
          <w:rFonts w:ascii="Times New Roman"/>
          <w:sz w:val="28"/>
          <w:szCs w:val="28"/>
        </w:rPr>
        <w:t>уча</w:t>
      </w:r>
      <w:r w:rsidR="003B4D39">
        <w:rPr>
          <w:rFonts w:ascii="Times New Roman"/>
          <w:sz w:val="28"/>
          <w:szCs w:val="28"/>
          <w:lang w:val="ru-RU"/>
        </w:rPr>
        <w:t>ю</w:t>
      </w:r>
      <w:r w:rsidR="003B4D39">
        <w:rPr>
          <w:rFonts w:ascii="Times New Roman"/>
          <w:sz w:val="28"/>
          <w:szCs w:val="28"/>
        </w:rPr>
        <w:t>щими</w:t>
      </w:r>
      <w:r w:rsidR="003B4D39" w:rsidRPr="00BB2177">
        <w:rPr>
          <w:rFonts w:ascii="Times New Roman"/>
          <w:sz w:val="28"/>
          <w:szCs w:val="28"/>
        </w:rPr>
        <w:t>ся</w:t>
      </w:r>
      <w:r w:rsidR="00D21EE7" w:rsidRPr="00BB2177">
        <w:rPr>
          <w:sz w:val="28"/>
          <w:szCs w:val="28"/>
          <w:lang w:val="ru-RU"/>
        </w:rPr>
        <w:t>своихклассов</w:t>
      </w:r>
      <w:r w:rsidR="00D21EE7" w:rsidRPr="00BB2177">
        <w:rPr>
          <w:sz w:val="28"/>
          <w:szCs w:val="28"/>
          <w:lang w:val="ru-RU"/>
        </w:rPr>
        <w:t xml:space="preserve">, </w:t>
      </w:r>
      <w:r w:rsidR="00D21EE7" w:rsidRPr="00BB2177">
        <w:rPr>
          <w:sz w:val="28"/>
          <w:szCs w:val="28"/>
          <w:lang w:val="ru-RU"/>
        </w:rPr>
        <w:t>позволяющее</w:t>
      </w:r>
      <w:r>
        <w:rPr>
          <w:rFonts w:ascii="Calibri" w:hAnsi="Calibri"/>
          <w:sz w:val="28"/>
          <w:szCs w:val="28"/>
          <w:lang w:val="ru-RU"/>
        </w:rPr>
        <w:t xml:space="preserve">ученикам </w:t>
      </w:r>
      <w:r w:rsidR="00D21EE7" w:rsidRPr="00BB2177">
        <w:rPr>
          <w:sz w:val="28"/>
          <w:szCs w:val="28"/>
          <w:lang w:val="ru-RU"/>
        </w:rPr>
        <w:t>проявитьсвоифантазиюитворческиеспособности</w:t>
      </w:r>
      <w:r w:rsidR="00D21EE7" w:rsidRPr="00BB2177">
        <w:rPr>
          <w:sz w:val="28"/>
          <w:szCs w:val="28"/>
          <w:lang w:val="ru-RU"/>
        </w:rPr>
        <w:t xml:space="preserve">, </w:t>
      </w:r>
      <w:r w:rsidR="00E23CCD">
        <w:rPr>
          <w:sz w:val="28"/>
          <w:szCs w:val="28"/>
          <w:lang w:val="ru-RU"/>
        </w:rPr>
        <w:t>создающ</w:t>
      </w:r>
      <w:r w:rsidR="00E23CCD">
        <w:rPr>
          <w:rFonts w:ascii="Calibri" w:hAnsi="Calibri"/>
          <w:sz w:val="28"/>
          <w:szCs w:val="28"/>
          <w:lang w:val="ru-RU"/>
        </w:rPr>
        <w:t>е</w:t>
      </w:r>
      <w:r w:rsidR="00D21EE7" w:rsidRPr="00BB2177">
        <w:rPr>
          <w:sz w:val="28"/>
          <w:szCs w:val="28"/>
          <w:lang w:val="ru-RU"/>
        </w:rPr>
        <w:t>еповоддлядлительногообщенияклассногоруководителясосвоими</w:t>
      </w:r>
      <w:r>
        <w:rPr>
          <w:rFonts w:ascii="Times New Roman"/>
          <w:sz w:val="28"/>
          <w:szCs w:val="28"/>
          <w:lang w:val="ru-RU"/>
        </w:rPr>
        <w:t>учениками</w:t>
      </w:r>
      <w:r w:rsidR="00D21EE7" w:rsidRPr="00BB2177">
        <w:rPr>
          <w:sz w:val="28"/>
          <w:szCs w:val="28"/>
          <w:lang w:val="ru-RU"/>
        </w:rPr>
        <w:t>;</w:t>
      </w:r>
    </w:p>
    <w:p w:rsidR="00D21EE7" w:rsidRPr="00BB2177" w:rsidRDefault="006F5F23" w:rsidP="00CD3769">
      <w:pPr>
        <w:shd w:val="clear" w:color="auto" w:fill="FFFFFF"/>
        <w:tabs>
          <w:tab w:val="left" w:pos="872"/>
          <w:tab w:val="left" w:pos="993"/>
          <w:tab w:val="left" w:pos="1310"/>
        </w:tabs>
        <w:wordWrap/>
        <w:autoSpaceDN/>
        <w:ind w:right="-1"/>
        <w:rPr>
          <w:sz w:val="28"/>
          <w:szCs w:val="28"/>
          <w:lang w:val="ru-RU"/>
        </w:rPr>
      </w:pPr>
      <w:r>
        <w:rPr>
          <w:sz w:val="28"/>
          <w:szCs w:val="28"/>
          <w:lang w:val="ru-RU"/>
        </w:rPr>
        <w:t xml:space="preserve">- </w:t>
      </w:r>
      <w:r w:rsidR="00D21EE7" w:rsidRPr="00BB2177">
        <w:rPr>
          <w:sz w:val="28"/>
          <w:szCs w:val="28"/>
          <w:lang w:val="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D21EE7" w:rsidRPr="00BB2177" w:rsidRDefault="006F5F23" w:rsidP="00CD3769">
      <w:pPr>
        <w:shd w:val="clear" w:color="auto" w:fill="FFFFFF"/>
        <w:tabs>
          <w:tab w:val="left" w:pos="872"/>
          <w:tab w:val="left" w:pos="993"/>
          <w:tab w:val="left" w:pos="1310"/>
        </w:tabs>
        <w:wordWrap/>
        <w:autoSpaceDN/>
        <w:ind w:right="-1"/>
        <w:rPr>
          <w:sz w:val="28"/>
          <w:szCs w:val="28"/>
          <w:lang w:val="ru-RU"/>
        </w:rPr>
      </w:pPr>
      <w:r>
        <w:rPr>
          <w:rStyle w:val="CharAttribute526"/>
          <w:rFonts w:eastAsia="№Е"/>
          <w:szCs w:val="28"/>
          <w:lang w:val="ru-RU"/>
        </w:rPr>
        <w:t xml:space="preserve">- </w:t>
      </w:r>
      <w:r w:rsidR="00D21EE7" w:rsidRPr="00BB2177">
        <w:rPr>
          <w:rStyle w:val="CharAttribute526"/>
          <w:rFonts w:eastAsia="№Е"/>
          <w:szCs w:val="28"/>
          <w:lang w:val="ru-RU"/>
        </w:rPr>
        <w:t xml:space="preserve">совместная с </w:t>
      </w:r>
      <w:r w:rsidR="00CD3769">
        <w:rPr>
          <w:sz w:val="28"/>
          <w:szCs w:val="28"/>
          <w:lang w:val="ru-RU"/>
        </w:rPr>
        <w:t>об</w:t>
      </w:r>
      <w:r w:rsidR="00CD3769" w:rsidRPr="00CD3769">
        <w:rPr>
          <w:sz w:val="28"/>
          <w:szCs w:val="28"/>
          <w:lang w:val="ru-RU"/>
        </w:rPr>
        <w:t>уча</w:t>
      </w:r>
      <w:r w:rsidR="00CD3769">
        <w:rPr>
          <w:sz w:val="28"/>
          <w:szCs w:val="28"/>
          <w:lang w:val="ru-RU"/>
        </w:rPr>
        <w:t>ю</w:t>
      </w:r>
      <w:r w:rsidR="00CD3769" w:rsidRPr="00CD3769">
        <w:rPr>
          <w:sz w:val="28"/>
          <w:szCs w:val="28"/>
          <w:lang w:val="ru-RU"/>
        </w:rPr>
        <w:t>щи</w:t>
      </w:r>
      <w:r w:rsidR="00CD3769">
        <w:rPr>
          <w:sz w:val="28"/>
          <w:szCs w:val="28"/>
          <w:lang w:val="ru-RU"/>
        </w:rPr>
        <w:t>ми</w:t>
      </w:r>
      <w:r w:rsidR="00CD3769" w:rsidRPr="00CD3769">
        <w:rPr>
          <w:sz w:val="28"/>
          <w:szCs w:val="28"/>
          <w:lang w:val="ru-RU"/>
        </w:rPr>
        <w:t>ся</w:t>
      </w:r>
      <w:r w:rsidR="00D21EE7" w:rsidRPr="00BB2177">
        <w:rPr>
          <w:rStyle w:val="CharAttribute526"/>
          <w:rFonts w:eastAsia="№Е"/>
          <w:szCs w:val="28"/>
          <w:lang w:val="ru-RU"/>
        </w:rPr>
        <w:t xml:space="preserve"> разработка, создание и популяризация особой школьной си</w:t>
      </w:r>
      <w:r w:rsidR="00997689">
        <w:rPr>
          <w:rStyle w:val="CharAttribute526"/>
          <w:rFonts w:eastAsia="№Е"/>
          <w:szCs w:val="28"/>
          <w:lang w:val="ru-RU"/>
        </w:rPr>
        <w:t>мволики (герб,</w:t>
      </w:r>
      <w:r w:rsidR="00D21EE7" w:rsidRPr="00BB2177">
        <w:rPr>
          <w:rStyle w:val="CharAttribute526"/>
          <w:rFonts w:eastAsia="№Е"/>
          <w:szCs w:val="28"/>
          <w:lang w:val="ru-RU"/>
        </w:rPr>
        <w:t xml:space="preserve">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00D21EE7" w:rsidRPr="00BB2177">
        <w:rPr>
          <w:sz w:val="28"/>
          <w:szCs w:val="28"/>
          <w:lang w:val="ru-RU"/>
        </w:rPr>
        <w:t>–</w:t>
      </w:r>
      <w:r w:rsidR="00D21EE7" w:rsidRPr="00BB2177">
        <w:rPr>
          <w:rStyle w:val="CharAttribute526"/>
          <w:rFonts w:eastAsia="№Е"/>
          <w:szCs w:val="28"/>
          <w:lang w:val="ru-RU"/>
        </w:rPr>
        <w:t xml:space="preserve"> во время праздников, торжественных церемоний, ключевых общешкольных дел и иных происходящих в жизни школы знаковых событий;</w:t>
      </w:r>
    </w:p>
    <w:p w:rsidR="00D21EE7" w:rsidRPr="00BB2177" w:rsidRDefault="006F5F23" w:rsidP="00CD3769">
      <w:pPr>
        <w:shd w:val="clear" w:color="auto" w:fill="FFFFFF"/>
        <w:tabs>
          <w:tab w:val="left" w:pos="872"/>
          <w:tab w:val="left" w:pos="993"/>
          <w:tab w:val="left" w:pos="1310"/>
        </w:tabs>
        <w:wordWrap/>
        <w:autoSpaceDN/>
        <w:ind w:right="-1"/>
        <w:rPr>
          <w:b/>
          <w:i/>
          <w:sz w:val="28"/>
          <w:szCs w:val="28"/>
          <w:lang w:val="ru-RU"/>
        </w:rPr>
      </w:pPr>
      <w:r>
        <w:rPr>
          <w:sz w:val="28"/>
          <w:szCs w:val="28"/>
          <w:lang w:val="ru-RU"/>
        </w:rPr>
        <w:t>-</w:t>
      </w:r>
      <w:r w:rsidR="00D21EE7" w:rsidRPr="00BB2177">
        <w:rPr>
          <w:sz w:val="28"/>
          <w:szCs w:val="28"/>
          <w:lang w:val="ru-RU"/>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EF2DEB" w:rsidRDefault="006F5F23" w:rsidP="00CD3769">
      <w:pPr>
        <w:tabs>
          <w:tab w:val="left" w:pos="851"/>
        </w:tabs>
        <w:rPr>
          <w:sz w:val="28"/>
          <w:szCs w:val="28"/>
          <w:lang w:val="ru-RU"/>
        </w:rPr>
      </w:pPr>
      <w:r>
        <w:rPr>
          <w:sz w:val="28"/>
          <w:szCs w:val="28"/>
          <w:lang w:val="ru-RU"/>
        </w:rPr>
        <w:t xml:space="preserve">- </w:t>
      </w:r>
      <w:r w:rsidR="00D21EE7" w:rsidRPr="00BB2177">
        <w:rPr>
          <w:sz w:val="28"/>
          <w:szCs w:val="28"/>
          <w:lang w:val="ru-RU"/>
        </w:rPr>
        <w:t xml:space="preserve">акцентирование внимания </w:t>
      </w:r>
      <w:r w:rsidR="00CD3769">
        <w:rPr>
          <w:sz w:val="28"/>
          <w:szCs w:val="28"/>
          <w:lang w:val="ru-RU"/>
        </w:rPr>
        <w:t>об</w:t>
      </w:r>
      <w:r w:rsidR="00CD3769" w:rsidRPr="00CD3769">
        <w:rPr>
          <w:sz w:val="28"/>
          <w:szCs w:val="28"/>
          <w:lang w:val="ru-RU"/>
        </w:rPr>
        <w:t>уча</w:t>
      </w:r>
      <w:r w:rsidR="00CD3769">
        <w:rPr>
          <w:sz w:val="28"/>
          <w:szCs w:val="28"/>
          <w:lang w:val="ru-RU"/>
        </w:rPr>
        <w:t>ю</w:t>
      </w:r>
      <w:r w:rsidR="00CD3769" w:rsidRPr="00CD3769">
        <w:rPr>
          <w:sz w:val="28"/>
          <w:szCs w:val="28"/>
          <w:lang w:val="ru-RU"/>
        </w:rPr>
        <w:t>щихся</w:t>
      </w:r>
      <w:r w:rsidR="00D21EE7" w:rsidRPr="00BB2177">
        <w:rPr>
          <w:sz w:val="28"/>
          <w:szCs w:val="28"/>
          <w:lang w:val="ru-RU"/>
        </w:rPr>
        <w:t xml:space="preserve"> посредством элементов предметно-эстетической среды (стенды, плакаты, инсталляции) на важных для воспитания ценностях</w:t>
      </w:r>
      <w:r w:rsidR="00CD3769">
        <w:rPr>
          <w:sz w:val="28"/>
          <w:szCs w:val="28"/>
          <w:lang w:val="ru-RU"/>
        </w:rPr>
        <w:t xml:space="preserve"> школы, ее традициях, правилах.</w:t>
      </w:r>
    </w:p>
    <w:p w:rsidR="00A91AD3" w:rsidRPr="00CD3769" w:rsidRDefault="00A91AD3" w:rsidP="00CD3769">
      <w:pPr>
        <w:tabs>
          <w:tab w:val="left" w:pos="851"/>
        </w:tabs>
        <w:rPr>
          <w:sz w:val="28"/>
          <w:szCs w:val="28"/>
          <w:lang w:val="ru-RU"/>
        </w:rPr>
      </w:pPr>
    </w:p>
    <w:p w:rsidR="001A3D9E" w:rsidRDefault="001A3D9E" w:rsidP="00F77328">
      <w:pPr>
        <w:pStyle w:val="a3"/>
        <w:tabs>
          <w:tab w:val="left" w:pos="851"/>
          <w:tab w:val="left" w:pos="1310"/>
        </w:tabs>
        <w:ind w:left="0" w:right="175"/>
        <w:jc w:val="center"/>
        <w:rPr>
          <w:rFonts w:ascii="Times New Roman"/>
          <w:b/>
          <w:sz w:val="28"/>
          <w:szCs w:val="28"/>
          <w:lang w:val="ru-RU"/>
        </w:rPr>
      </w:pPr>
      <w:r w:rsidRPr="00D45C02">
        <w:rPr>
          <w:rFonts w:ascii="Times New Roman"/>
          <w:b/>
          <w:sz w:val="28"/>
          <w:szCs w:val="28"/>
          <w:lang w:val="ru-RU"/>
        </w:rPr>
        <w:t>3</w:t>
      </w:r>
      <w:r w:rsidR="00A91AD3">
        <w:rPr>
          <w:rFonts w:ascii="Times New Roman"/>
          <w:b/>
          <w:sz w:val="28"/>
          <w:szCs w:val="28"/>
          <w:lang w:val="ru-RU"/>
        </w:rPr>
        <w:t>.2</w:t>
      </w:r>
      <w:r w:rsidR="00F77328">
        <w:rPr>
          <w:rFonts w:ascii="Times New Roman"/>
          <w:b/>
          <w:sz w:val="28"/>
          <w:szCs w:val="28"/>
          <w:lang w:val="ru-RU"/>
        </w:rPr>
        <w:t>.</w:t>
      </w:r>
      <w:r w:rsidR="00D234DC">
        <w:rPr>
          <w:rFonts w:ascii="Times New Roman"/>
          <w:b/>
          <w:sz w:val="28"/>
          <w:szCs w:val="28"/>
          <w:lang w:val="ru-RU"/>
        </w:rPr>
        <w:t>5</w:t>
      </w:r>
      <w:r w:rsidR="00A91AD3">
        <w:rPr>
          <w:rFonts w:ascii="Times New Roman"/>
          <w:b/>
          <w:sz w:val="28"/>
          <w:szCs w:val="28"/>
          <w:lang w:val="ru-RU"/>
        </w:rPr>
        <w:t>.</w:t>
      </w:r>
      <w:r w:rsidR="00F77328">
        <w:rPr>
          <w:rFonts w:ascii="Times New Roman"/>
          <w:b/>
          <w:sz w:val="28"/>
          <w:szCs w:val="28"/>
          <w:lang w:val="ru-RU"/>
        </w:rPr>
        <w:t xml:space="preserve"> М</w:t>
      </w:r>
      <w:r w:rsidRPr="00D45C02">
        <w:rPr>
          <w:rFonts w:ascii="Times New Roman"/>
          <w:b/>
          <w:sz w:val="28"/>
          <w:szCs w:val="28"/>
          <w:lang w:val="ru-RU"/>
        </w:rPr>
        <w:t>одуль</w:t>
      </w:r>
      <w:r w:rsidR="00E37707">
        <w:rPr>
          <w:rFonts w:ascii="Times New Roman"/>
          <w:b/>
          <w:sz w:val="28"/>
          <w:szCs w:val="28"/>
          <w:lang w:val="ru-RU"/>
        </w:rPr>
        <w:t>«Я выбираю жизнь</w:t>
      </w:r>
      <w:r w:rsidRPr="00D45C02">
        <w:rPr>
          <w:rFonts w:ascii="Times New Roman"/>
          <w:b/>
          <w:sz w:val="28"/>
          <w:szCs w:val="28"/>
          <w:lang w:val="ru-RU"/>
        </w:rPr>
        <w:t>»</w:t>
      </w:r>
    </w:p>
    <w:p w:rsidR="00A91AD3" w:rsidRPr="005F5911" w:rsidRDefault="00A91AD3" w:rsidP="00F77328">
      <w:pPr>
        <w:pStyle w:val="a3"/>
        <w:tabs>
          <w:tab w:val="left" w:pos="851"/>
          <w:tab w:val="left" w:pos="1310"/>
        </w:tabs>
        <w:ind w:left="0" w:right="175"/>
        <w:jc w:val="center"/>
        <w:rPr>
          <w:rFonts w:ascii="Times New Roman"/>
          <w:b/>
          <w:sz w:val="28"/>
          <w:szCs w:val="28"/>
          <w:lang w:val="ru-RU"/>
        </w:rPr>
      </w:pPr>
    </w:p>
    <w:p w:rsidR="00D5510D" w:rsidRPr="005F5911" w:rsidRDefault="00D45C02" w:rsidP="005F5911">
      <w:pPr>
        <w:pStyle w:val="a3"/>
        <w:tabs>
          <w:tab w:val="left" w:pos="851"/>
          <w:tab w:val="left" w:pos="1310"/>
        </w:tabs>
        <w:ind w:left="0" w:right="175"/>
        <w:rPr>
          <w:rFonts w:ascii="Times New Roman"/>
          <w:sz w:val="28"/>
          <w:szCs w:val="28"/>
          <w:lang w:val="ru-RU"/>
        </w:rPr>
      </w:pPr>
      <w:r>
        <w:rPr>
          <w:rFonts w:ascii="Times New Roman"/>
          <w:sz w:val="28"/>
          <w:szCs w:val="28"/>
          <w:lang w:val="ru-RU"/>
        </w:rPr>
        <w:tab/>
      </w:r>
      <w:r w:rsidR="005F5911" w:rsidRPr="005F5911">
        <w:rPr>
          <w:rFonts w:ascii="Times New Roman"/>
          <w:sz w:val="28"/>
          <w:szCs w:val="28"/>
          <w:lang w:val="ru-RU"/>
        </w:rPr>
        <w:t>Данный модуль включаетвоспитательную работу, связанную с обеспеч</w:t>
      </w:r>
      <w:r w:rsidR="005F5911">
        <w:rPr>
          <w:rFonts w:ascii="Times New Roman"/>
          <w:sz w:val="28"/>
          <w:szCs w:val="28"/>
          <w:lang w:val="ru-RU"/>
        </w:rPr>
        <w:t>ением защиты обучающихся от рисков девиантного поведения, употребления наркотиков, дорожного травматизма, сексуального насилия, подверженности идеологии экстремизма и терроризма.</w:t>
      </w:r>
    </w:p>
    <w:p w:rsidR="00D5510D" w:rsidRPr="004F0921" w:rsidRDefault="005F5911" w:rsidP="00D5510D">
      <w:pPr>
        <w:ind w:firstLine="709"/>
        <w:rPr>
          <w:sz w:val="28"/>
          <w:szCs w:val="28"/>
          <w:lang w:val="ru-RU"/>
        </w:rPr>
      </w:pPr>
      <w:r>
        <w:rPr>
          <w:sz w:val="28"/>
          <w:szCs w:val="28"/>
          <w:lang w:val="ru-RU"/>
        </w:rPr>
        <w:t>Задачами данного модуля являю</w:t>
      </w:r>
      <w:r w:rsidR="00D5510D" w:rsidRPr="004F0921">
        <w:rPr>
          <w:sz w:val="28"/>
          <w:szCs w:val="28"/>
          <w:lang w:val="ru-RU"/>
        </w:rPr>
        <w:t xml:space="preserve">тся: </w:t>
      </w:r>
    </w:p>
    <w:p w:rsidR="00D5510D" w:rsidRPr="00D5510D" w:rsidRDefault="00D5510D" w:rsidP="00D5510D">
      <w:pPr>
        <w:ind w:firstLine="709"/>
        <w:rPr>
          <w:sz w:val="28"/>
          <w:szCs w:val="28"/>
          <w:lang w:val="ru-RU"/>
        </w:rPr>
      </w:pPr>
      <w:r w:rsidRPr="004F0921">
        <w:rPr>
          <w:sz w:val="28"/>
          <w:szCs w:val="28"/>
          <w:lang w:val="ru-RU"/>
        </w:rPr>
        <w:t>-</w:t>
      </w:r>
      <w:r w:rsidR="00097ED4">
        <w:rPr>
          <w:sz w:val="28"/>
          <w:szCs w:val="28"/>
          <w:lang w:val="ru-RU"/>
        </w:rPr>
        <w:t xml:space="preserve"> социально-психологическое</w:t>
      </w:r>
      <w:r w:rsidR="002B33A8">
        <w:rPr>
          <w:sz w:val="28"/>
          <w:szCs w:val="28"/>
          <w:lang w:val="ru-RU"/>
        </w:rPr>
        <w:t xml:space="preserve"> диагностирование,</w:t>
      </w:r>
      <w:r w:rsidR="00001B62">
        <w:rPr>
          <w:sz w:val="28"/>
          <w:szCs w:val="28"/>
          <w:lang w:val="ru-RU"/>
        </w:rPr>
        <w:t xml:space="preserve"> корректирование, консультирование</w:t>
      </w:r>
      <w:r w:rsidRPr="00D5510D">
        <w:rPr>
          <w:sz w:val="28"/>
          <w:szCs w:val="28"/>
          <w:lang w:val="ru-RU"/>
        </w:rPr>
        <w:t xml:space="preserve"> законных представителей несовершеннолетних и самих несовершеннолетних;</w:t>
      </w:r>
    </w:p>
    <w:p w:rsidR="002D290C" w:rsidRDefault="00D5510D" w:rsidP="00D5510D">
      <w:pPr>
        <w:ind w:firstLine="709"/>
        <w:rPr>
          <w:sz w:val="28"/>
          <w:szCs w:val="28"/>
          <w:lang w:val="ru-RU"/>
        </w:rPr>
      </w:pPr>
      <w:r w:rsidRPr="00D5510D">
        <w:rPr>
          <w:sz w:val="28"/>
          <w:szCs w:val="28"/>
          <w:lang w:val="ru-RU"/>
        </w:rPr>
        <w:t>-</w:t>
      </w:r>
      <w:r w:rsidR="002D290C">
        <w:rPr>
          <w:sz w:val="28"/>
          <w:szCs w:val="28"/>
          <w:lang w:val="ru-RU"/>
        </w:rPr>
        <w:t xml:space="preserve"> выявление и разрешение</w:t>
      </w:r>
      <w:r w:rsidRPr="00D5510D">
        <w:rPr>
          <w:sz w:val="28"/>
          <w:szCs w:val="28"/>
          <w:lang w:val="ru-RU"/>
        </w:rPr>
        <w:t xml:space="preserve"> конфликтных ситуаций при выполнении профессиональной деятельности; </w:t>
      </w:r>
    </w:p>
    <w:p w:rsidR="00D5510D" w:rsidRPr="00D5510D" w:rsidRDefault="002D290C" w:rsidP="00D5510D">
      <w:pPr>
        <w:ind w:firstLine="709"/>
        <w:rPr>
          <w:sz w:val="28"/>
          <w:szCs w:val="28"/>
          <w:lang w:val="ru-RU"/>
        </w:rPr>
      </w:pPr>
      <w:r>
        <w:rPr>
          <w:sz w:val="28"/>
          <w:szCs w:val="28"/>
          <w:lang w:val="ru-RU"/>
        </w:rPr>
        <w:t>- защита прав детей</w:t>
      </w:r>
      <w:r w:rsidR="00D5510D" w:rsidRPr="00D5510D">
        <w:rPr>
          <w:sz w:val="28"/>
          <w:szCs w:val="28"/>
          <w:lang w:val="ru-RU"/>
        </w:rPr>
        <w:t>;</w:t>
      </w:r>
    </w:p>
    <w:p w:rsidR="00D5510D" w:rsidRPr="00D5510D" w:rsidRDefault="00D5510D" w:rsidP="00D5510D">
      <w:pPr>
        <w:ind w:firstLine="709"/>
        <w:rPr>
          <w:sz w:val="28"/>
          <w:szCs w:val="28"/>
          <w:lang w:val="ru-RU"/>
        </w:rPr>
      </w:pPr>
      <w:r w:rsidRPr="00D5510D">
        <w:rPr>
          <w:sz w:val="28"/>
          <w:szCs w:val="28"/>
          <w:lang w:val="ru-RU"/>
        </w:rPr>
        <w:t>-</w:t>
      </w:r>
      <w:r w:rsidR="002D290C">
        <w:rPr>
          <w:sz w:val="28"/>
          <w:szCs w:val="28"/>
          <w:lang w:val="ru-RU"/>
        </w:rPr>
        <w:t xml:space="preserve"> устранение</w:t>
      </w:r>
      <w:r w:rsidRPr="00D5510D">
        <w:rPr>
          <w:sz w:val="28"/>
          <w:szCs w:val="28"/>
          <w:lang w:val="ru-RU"/>
        </w:rPr>
        <w:t xml:space="preserve"> дефектов социал</w:t>
      </w:r>
      <w:r w:rsidR="002D290C">
        <w:rPr>
          <w:sz w:val="28"/>
          <w:szCs w:val="28"/>
          <w:lang w:val="ru-RU"/>
        </w:rPr>
        <w:t>изации и правовой социализации обучающихся;</w:t>
      </w:r>
    </w:p>
    <w:p w:rsidR="00D5510D" w:rsidRPr="00D5510D" w:rsidRDefault="00D5510D" w:rsidP="002D290C">
      <w:pPr>
        <w:ind w:firstLine="709"/>
        <w:rPr>
          <w:sz w:val="28"/>
          <w:szCs w:val="28"/>
          <w:lang w:val="ru-RU"/>
        </w:rPr>
      </w:pPr>
      <w:r w:rsidRPr="00D5510D">
        <w:rPr>
          <w:sz w:val="28"/>
          <w:szCs w:val="28"/>
          <w:lang w:val="ru-RU"/>
        </w:rPr>
        <w:t>-</w:t>
      </w:r>
      <w:r w:rsidR="002D290C">
        <w:rPr>
          <w:sz w:val="28"/>
          <w:szCs w:val="28"/>
          <w:lang w:val="ru-RU"/>
        </w:rPr>
        <w:t xml:space="preserve"> использование </w:t>
      </w:r>
      <w:r w:rsidRPr="00D5510D">
        <w:rPr>
          <w:sz w:val="28"/>
          <w:szCs w:val="28"/>
          <w:lang w:val="ru-RU"/>
        </w:rPr>
        <w:t>технологий межведомственного взаимодействия</w:t>
      </w:r>
      <w:r w:rsidR="002D290C">
        <w:rPr>
          <w:sz w:val="28"/>
          <w:szCs w:val="28"/>
          <w:lang w:val="ru-RU"/>
        </w:rPr>
        <w:t>,</w:t>
      </w:r>
      <w:r w:rsidRPr="00D5510D">
        <w:rPr>
          <w:sz w:val="28"/>
          <w:szCs w:val="28"/>
          <w:lang w:val="ru-RU"/>
        </w:rPr>
        <w:t xml:space="preserve"> используемых в организации индивидуальной профилактической работы;</w:t>
      </w:r>
    </w:p>
    <w:p w:rsidR="005621AA" w:rsidRDefault="00D5510D" w:rsidP="002D290C">
      <w:pPr>
        <w:ind w:firstLine="709"/>
        <w:rPr>
          <w:sz w:val="28"/>
          <w:szCs w:val="28"/>
          <w:lang w:val="ru-RU"/>
        </w:rPr>
      </w:pPr>
      <w:r w:rsidRPr="00D5510D">
        <w:rPr>
          <w:sz w:val="28"/>
          <w:szCs w:val="28"/>
          <w:lang w:val="ru-RU"/>
        </w:rPr>
        <w:t>-овладение навыками орга</w:t>
      </w:r>
      <w:r w:rsidR="00252884">
        <w:rPr>
          <w:sz w:val="28"/>
          <w:szCs w:val="28"/>
          <w:lang w:val="ru-RU"/>
        </w:rPr>
        <w:t>низации мониторинга по вопросам</w:t>
      </w:r>
      <w:r w:rsidRPr="00D5510D">
        <w:rPr>
          <w:sz w:val="28"/>
          <w:szCs w:val="28"/>
          <w:lang w:val="ru-RU"/>
        </w:rPr>
        <w:t xml:space="preserve"> отнесенным</w:t>
      </w:r>
      <w:r w:rsidR="00252884">
        <w:rPr>
          <w:sz w:val="28"/>
          <w:szCs w:val="28"/>
          <w:lang w:val="ru-RU"/>
        </w:rPr>
        <w:t>.</w:t>
      </w:r>
    </w:p>
    <w:p w:rsidR="009338DE" w:rsidRDefault="009338DE" w:rsidP="002D290C">
      <w:pPr>
        <w:ind w:firstLine="709"/>
        <w:rPr>
          <w:b/>
          <w:sz w:val="28"/>
          <w:szCs w:val="28"/>
          <w:lang w:val="ru-RU"/>
        </w:rPr>
      </w:pPr>
      <w:r w:rsidRPr="006917CB">
        <w:rPr>
          <w:b/>
          <w:sz w:val="28"/>
          <w:szCs w:val="28"/>
          <w:lang w:val="ru-RU"/>
        </w:rPr>
        <w:t>На школьном уровне</w:t>
      </w:r>
    </w:p>
    <w:p w:rsidR="0066455F" w:rsidRDefault="006917CB" w:rsidP="002D290C">
      <w:pPr>
        <w:ind w:firstLine="709"/>
        <w:rPr>
          <w:sz w:val="28"/>
          <w:szCs w:val="28"/>
          <w:lang w:val="ru-RU"/>
        </w:rPr>
      </w:pPr>
      <w:r>
        <w:rPr>
          <w:b/>
          <w:sz w:val="28"/>
          <w:szCs w:val="28"/>
          <w:lang w:val="ru-RU"/>
        </w:rPr>
        <w:t>-</w:t>
      </w:r>
      <w:r w:rsidR="0066455F">
        <w:rPr>
          <w:sz w:val="28"/>
          <w:szCs w:val="28"/>
          <w:lang w:val="ru-RU"/>
        </w:rPr>
        <w:t>функционирование социально-психологической службы;</w:t>
      </w:r>
    </w:p>
    <w:p w:rsidR="00F07224" w:rsidRDefault="0066455F" w:rsidP="00F07224">
      <w:pPr>
        <w:ind w:firstLine="709"/>
        <w:rPr>
          <w:sz w:val="28"/>
          <w:szCs w:val="28"/>
          <w:lang w:val="ru-RU"/>
        </w:rPr>
      </w:pPr>
      <w:r>
        <w:rPr>
          <w:sz w:val="28"/>
          <w:szCs w:val="28"/>
          <w:lang w:val="ru-RU"/>
        </w:rPr>
        <w:t>-</w:t>
      </w:r>
      <w:r w:rsidR="00F07224">
        <w:rPr>
          <w:sz w:val="28"/>
          <w:szCs w:val="28"/>
          <w:lang w:val="ru-RU"/>
        </w:rPr>
        <w:t xml:space="preserve"> проведение тестирования, анкетирование, диагностики, коррекции;</w:t>
      </w:r>
    </w:p>
    <w:p w:rsidR="006917CB" w:rsidRDefault="00F07224" w:rsidP="002D290C">
      <w:pPr>
        <w:ind w:firstLine="709"/>
        <w:rPr>
          <w:sz w:val="28"/>
          <w:szCs w:val="28"/>
          <w:lang w:val="ru-RU"/>
        </w:rPr>
      </w:pPr>
      <w:r>
        <w:rPr>
          <w:sz w:val="28"/>
          <w:szCs w:val="28"/>
          <w:lang w:val="ru-RU"/>
        </w:rPr>
        <w:t xml:space="preserve">- </w:t>
      </w:r>
      <w:r w:rsidR="006917CB" w:rsidRPr="006917CB">
        <w:rPr>
          <w:sz w:val="28"/>
          <w:szCs w:val="28"/>
          <w:lang w:val="ru-RU"/>
        </w:rPr>
        <w:t>организациялекториев для учащихся по возрастным группам</w:t>
      </w:r>
      <w:r w:rsidR="006917CB">
        <w:rPr>
          <w:sz w:val="28"/>
          <w:szCs w:val="28"/>
          <w:lang w:val="ru-RU"/>
        </w:rPr>
        <w:t>;</w:t>
      </w:r>
    </w:p>
    <w:p w:rsidR="00CF2841" w:rsidRPr="00CF2841" w:rsidRDefault="006917CB" w:rsidP="00CF2841">
      <w:pPr>
        <w:ind w:firstLine="709"/>
        <w:rPr>
          <w:sz w:val="28"/>
          <w:szCs w:val="28"/>
          <w:lang w:val="ru-RU"/>
        </w:rPr>
      </w:pPr>
      <w:r>
        <w:rPr>
          <w:sz w:val="28"/>
          <w:szCs w:val="28"/>
          <w:lang w:val="ru-RU"/>
        </w:rPr>
        <w:lastRenderedPageBreak/>
        <w:t xml:space="preserve">- вовлечение в работу по </w:t>
      </w:r>
      <w:r w:rsidR="00CF2841">
        <w:rPr>
          <w:sz w:val="28"/>
          <w:szCs w:val="28"/>
          <w:lang w:val="ru-RU"/>
        </w:rPr>
        <w:t xml:space="preserve">другим </w:t>
      </w:r>
      <w:r>
        <w:rPr>
          <w:sz w:val="28"/>
          <w:szCs w:val="28"/>
          <w:lang w:val="ru-RU"/>
        </w:rPr>
        <w:t>модулям</w:t>
      </w:r>
      <w:r w:rsidR="00CF2841">
        <w:rPr>
          <w:sz w:val="28"/>
          <w:szCs w:val="28"/>
          <w:lang w:val="ru-RU"/>
        </w:rPr>
        <w:t xml:space="preserve"> в целях создания социально-значимого окружения учащихся</w:t>
      </w:r>
    </w:p>
    <w:p w:rsidR="009338DE" w:rsidRDefault="009338DE" w:rsidP="002D290C">
      <w:pPr>
        <w:ind w:firstLine="709"/>
        <w:rPr>
          <w:b/>
          <w:sz w:val="28"/>
          <w:szCs w:val="28"/>
          <w:lang w:val="ru-RU"/>
        </w:rPr>
      </w:pPr>
      <w:r w:rsidRPr="00CF2841">
        <w:rPr>
          <w:b/>
          <w:sz w:val="28"/>
          <w:szCs w:val="28"/>
          <w:lang w:val="ru-RU"/>
        </w:rPr>
        <w:t>На уровне класса</w:t>
      </w:r>
    </w:p>
    <w:p w:rsidR="00CF2841" w:rsidRDefault="00CF2841" w:rsidP="002D290C">
      <w:pPr>
        <w:ind w:firstLine="709"/>
        <w:rPr>
          <w:sz w:val="28"/>
          <w:szCs w:val="28"/>
          <w:lang w:val="ru-RU"/>
        </w:rPr>
      </w:pPr>
      <w:r>
        <w:rPr>
          <w:b/>
          <w:sz w:val="28"/>
          <w:szCs w:val="28"/>
          <w:lang w:val="ru-RU"/>
        </w:rPr>
        <w:t>-</w:t>
      </w:r>
      <w:r>
        <w:rPr>
          <w:sz w:val="28"/>
          <w:szCs w:val="28"/>
          <w:lang w:val="ru-RU"/>
        </w:rPr>
        <w:t>оказание наставнической помощи через хорошо подготовленных  учащихся;</w:t>
      </w:r>
    </w:p>
    <w:p w:rsidR="00CF2841" w:rsidRDefault="00CF2841" w:rsidP="002D290C">
      <w:pPr>
        <w:ind w:firstLine="709"/>
        <w:rPr>
          <w:sz w:val="28"/>
          <w:szCs w:val="28"/>
          <w:lang w:val="ru-RU"/>
        </w:rPr>
      </w:pPr>
      <w:r>
        <w:rPr>
          <w:sz w:val="28"/>
          <w:szCs w:val="28"/>
          <w:lang w:val="ru-RU"/>
        </w:rPr>
        <w:t>- проведение квестов, бесед, круглых столов, тренингов</w:t>
      </w:r>
      <w:r w:rsidR="00A11FB1">
        <w:rPr>
          <w:sz w:val="28"/>
          <w:szCs w:val="28"/>
          <w:lang w:val="ru-RU"/>
        </w:rPr>
        <w:t>;</w:t>
      </w:r>
    </w:p>
    <w:p w:rsidR="00CF2841" w:rsidRPr="00CF2841" w:rsidRDefault="00D45C02" w:rsidP="00D45C02">
      <w:pPr>
        <w:ind w:firstLine="709"/>
        <w:rPr>
          <w:sz w:val="28"/>
          <w:szCs w:val="28"/>
          <w:lang w:val="ru-RU"/>
        </w:rPr>
      </w:pPr>
      <w:r>
        <w:rPr>
          <w:sz w:val="28"/>
          <w:szCs w:val="28"/>
          <w:lang w:val="ru-RU"/>
        </w:rPr>
        <w:t>- взаимодействие с родителями</w:t>
      </w:r>
    </w:p>
    <w:p w:rsidR="009338DE" w:rsidRDefault="009338DE" w:rsidP="002D290C">
      <w:pPr>
        <w:ind w:firstLine="709"/>
        <w:rPr>
          <w:b/>
          <w:sz w:val="28"/>
          <w:szCs w:val="28"/>
          <w:lang w:val="ru-RU"/>
        </w:rPr>
      </w:pPr>
      <w:r w:rsidRPr="00CF2841">
        <w:rPr>
          <w:b/>
          <w:sz w:val="28"/>
          <w:szCs w:val="28"/>
          <w:lang w:val="ru-RU"/>
        </w:rPr>
        <w:t>На индивидуальном уровне</w:t>
      </w:r>
    </w:p>
    <w:p w:rsidR="00CF2841" w:rsidRDefault="00CF2841" w:rsidP="002D290C">
      <w:pPr>
        <w:ind w:firstLine="709"/>
        <w:rPr>
          <w:sz w:val="28"/>
          <w:szCs w:val="28"/>
          <w:lang w:val="ru-RU"/>
        </w:rPr>
      </w:pPr>
      <w:r w:rsidRPr="00CF2841">
        <w:rPr>
          <w:sz w:val="28"/>
          <w:szCs w:val="28"/>
          <w:lang w:val="ru-RU"/>
        </w:rPr>
        <w:t>-проведение индивидуальных бесед</w:t>
      </w:r>
      <w:r>
        <w:rPr>
          <w:sz w:val="28"/>
          <w:szCs w:val="28"/>
          <w:lang w:val="ru-RU"/>
        </w:rPr>
        <w:t xml:space="preserve"> и бесед с родителями</w:t>
      </w:r>
      <w:r w:rsidR="00A11FB1">
        <w:rPr>
          <w:sz w:val="28"/>
          <w:szCs w:val="28"/>
          <w:lang w:val="ru-RU"/>
        </w:rPr>
        <w:t>;</w:t>
      </w:r>
    </w:p>
    <w:p w:rsidR="00CF2841" w:rsidRDefault="00CF2841" w:rsidP="002D290C">
      <w:pPr>
        <w:ind w:firstLine="709"/>
        <w:rPr>
          <w:sz w:val="28"/>
          <w:szCs w:val="28"/>
          <w:lang w:val="ru-RU"/>
        </w:rPr>
      </w:pPr>
      <w:r>
        <w:rPr>
          <w:sz w:val="28"/>
          <w:szCs w:val="28"/>
          <w:lang w:val="ru-RU"/>
        </w:rPr>
        <w:t>-наблюдение и вовлечение обучающихся  в общую работу класса</w:t>
      </w:r>
      <w:r w:rsidR="00A11FB1">
        <w:rPr>
          <w:sz w:val="28"/>
          <w:szCs w:val="28"/>
          <w:lang w:val="ru-RU"/>
        </w:rPr>
        <w:t>;</w:t>
      </w:r>
    </w:p>
    <w:p w:rsidR="00CF2841" w:rsidRDefault="00CF2841" w:rsidP="002D290C">
      <w:pPr>
        <w:ind w:firstLine="709"/>
        <w:rPr>
          <w:sz w:val="28"/>
          <w:szCs w:val="28"/>
          <w:lang w:val="ru-RU"/>
        </w:rPr>
      </w:pPr>
      <w:r>
        <w:rPr>
          <w:sz w:val="28"/>
          <w:szCs w:val="28"/>
          <w:lang w:val="ru-RU"/>
        </w:rPr>
        <w:t>- организация досуга обучаемых</w:t>
      </w:r>
    </w:p>
    <w:p w:rsidR="00CA28A1" w:rsidRDefault="00CA28A1" w:rsidP="002D290C">
      <w:pPr>
        <w:ind w:firstLine="709"/>
        <w:rPr>
          <w:sz w:val="28"/>
          <w:szCs w:val="28"/>
          <w:lang w:val="ru-RU"/>
        </w:rPr>
      </w:pPr>
    </w:p>
    <w:p w:rsidR="00CA28A1" w:rsidRDefault="00D234DC" w:rsidP="00CA28A1">
      <w:pPr>
        <w:jc w:val="center"/>
        <w:rPr>
          <w:b/>
          <w:sz w:val="28"/>
          <w:szCs w:val="28"/>
          <w:lang w:val="ru-RU"/>
        </w:rPr>
      </w:pPr>
      <w:r>
        <w:rPr>
          <w:b/>
          <w:sz w:val="28"/>
          <w:szCs w:val="28"/>
          <w:lang w:val="ru-RU"/>
        </w:rPr>
        <w:t>3.2.6</w:t>
      </w:r>
      <w:r w:rsidR="00F507F8">
        <w:rPr>
          <w:b/>
          <w:sz w:val="28"/>
          <w:szCs w:val="28"/>
          <w:lang w:val="ru-RU"/>
        </w:rPr>
        <w:t>. Модуль «Я патриот</w:t>
      </w:r>
      <w:r w:rsidR="00CA28A1" w:rsidRPr="00CA28A1">
        <w:rPr>
          <w:b/>
          <w:sz w:val="28"/>
          <w:szCs w:val="28"/>
          <w:lang w:val="ru-RU"/>
        </w:rPr>
        <w:t>»</w:t>
      </w:r>
    </w:p>
    <w:p w:rsidR="00E37707" w:rsidRPr="00CA28A1" w:rsidRDefault="00E37707" w:rsidP="00CA28A1">
      <w:pPr>
        <w:jc w:val="center"/>
        <w:rPr>
          <w:b/>
          <w:sz w:val="28"/>
          <w:szCs w:val="28"/>
          <w:lang w:val="ru-RU"/>
        </w:rPr>
      </w:pPr>
    </w:p>
    <w:p w:rsidR="00E37707" w:rsidRDefault="00E37707" w:rsidP="00E37707">
      <w:pPr>
        <w:pStyle w:val="Default"/>
        <w:ind w:firstLine="707"/>
        <w:jc w:val="both"/>
        <w:rPr>
          <w:sz w:val="28"/>
          <w:szCs w:val="28"/>
        </w:rPr>
      </w:pPr>
      <w:r>
        <w:rPr>
          <w:sz w:val="28"/>
          <w:szCs w:val="28"/>
        </w:rPr>
        <w:t xml:space="preserve">Модуль «Наследие» направлен на поэтапное освоение детьми и подростками культурно-исторического наследия малой родины, воспитание патриотических чувств и высоких культурно – нравственных качеств. </w:t>
      </w:r>
    </w:p>
    <w:p w:rsidR="00E37707" w:rsidRDefault="00E37707" w:rsidP="00E37707">
      <w:pPr>
        <w:pStyle w:val="Default"/>
        <w:ind w:firstLine="707"/>
        <w:jc w:val="both"/>
        <w:rPr>
          <w:sz w:val="28"/>
          <w:szCs w:val="28"/>
        </w:rPr>
      </w:pPr>
      <w:r>
        <w:rPr>
          <w:sz w:val="28"/>
          <w:szCs w:val="28"/>
        </w:rPr>
        <w:t xml:space="preserve">Основная цель данного модуля: формирование основ патриотизма (воспитание качеств человека, которые составляют основу его коммуникативной, гражданской и социальной активности, развитие творческих способностей, воспитание уважения к культуре и истории родного края) через: </w:t>
      </w:r>
    </w:p>
    <w:p w:rsidR="00E37707" w:rsidRDefault="00E37707" w:rsidP="00E37707">
      <w:pPr>
        <w:pStyle w:val="Default"/>
        <w:ind w:firstLine="707"/>
        <w:jc w:val="both"/>
        <w:rPr>
          <w:sz w:val="28"/>
          <w:szCs w:val="28"/>
        </w:rPr>
      </w:pPr>
      <w:r>
        <w:rPr>
          <w:sz w:val="28"/>
          <w:szCs w:val="28"/>
        </w:rPr>
        <w:t xml:space="preserve">–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w:t>
      </w:r>
    </w:p>
    <w:p w:rsidR="00E37707" w:rsidRDefault="00E37707" w:rsidP="00E37707">
      <w:pPr>
        <w:pStyle w:val="Default"/>
        <w:ind w:firstLine="707"/>
        <w:jc w:val="both"/>
        <w:rPr>
          <w:sz w:val="28"/>
          <w:szCs w:val="28"/>
        </w:rPr>
      </w:pPr>
      <w:r>
        <w:rPr>
          <w:sz w:val="28"/>
          <w:szCs w:val="28"/>
        </w:rPr>
        <w:t xml:space="preserve">– формирование гражданской и правовой направленности развития личности; </w:t>
      </w:r>
    </w:p>
    <w:p w:rsidR="00E37707" w:rsidRDefault="00E37707" w:rsidP="00E37707">
      <w:pPr>
        <w:pStyle w:val="Default"/>
        <w:ind w:firstLine="707"/>
        <w:jc w:val="both"/>
        <w:rPr>
          <w:sz w:val="28"/>
          <w:szCs w:val="28"/>
        </w:rPr>
      </w:pPr>
      <w:r>
        <w:rPr>
          <w:sz w:val="28"/>
          <w:szCs w:val="28"/>
        </w:rPr>
        <w:t xml:space="preserve">– воспитание у подрастающего поколения активной жизненной позиции. </w:t>
      </w:r>
    </w:p>
    <w:p w:rsidR="00E37707" w:rsidRDefault="00E37707" w:rsidP="00E37707">
      <w:pPr>
        <w:pStyle w:val="Default"/>
        <w:ind w:firstLine="707"/>
        <w:jc w:val="both"/>
        <w:rPr>
          <w:sz w:val="28"/>
          <w:szCs w:val="28"/>
        </w:rPr>
      </w:pPr>
      <w:r>
        <w:rPr>
          <w:sz w:val="28"/>
          <w:szCs w:val="28"/>
        </w:rPr>
        <w:t xml:space="preserve">Данная цель охватывает весь педагогический процесс, пронизывает все структуры, интегрируя занятия и повседневную жизнь воспитанников, разнообразные виды деятельности. Ее достижение становится возможным через решение определенных задач: </w:t>
      </w:r>
    </w:p>
    <w:p w:rsidR="00E37707" w:rsidRDefault="00E37707" w:rsidP="00E37707">
      <w:pPr>
        <w:pStyle w:val="Default"/>
        <w:ind w:firstLine="707"/>
        <w:jc w:val="both"/>
        <w:rPr>
          <w:sz w:val="28"/>
          <w:szCs w:val="28"/>
        </w:rPr>
      </w:pPr>
      <w:r>
        <w:rPr>
          <w:sz w:val="28"/>
          <w:szCs w:val="28"/>
        </w:rPr>
        <w:t xml:space="preserve">– изучение природы, истории и культуры Отечества и родного края. Формирование у детей системы знаний о своей Родине; </w:t>
      </w:r>
    </w:p>
    <w:p w:rsidR="00E37707" w:rsidRDefault="00E37707" w:rsidP="00E37707">
      <w:pPr>
        <w:pStyle w:val="Default"/>
        <w:ind w:firstLine="707"/>
        <w:jc w:val="both"/>
        <w:rPr>
          <w:sz w:val="28"/>
          <w:szCs w:val="28"/>
        </w:rPr>
      </w:pPr>
      <w:r>
        <w:rPr>
          <w:sz w:val="28"/>
          <w:szCs w:val="28"/>
        </w:rPr>
        <w:t xml:space="preserve">– формирование ведущих интегративных качеств личности. Воспитание у детей интереса к окружающему миру, эмоциональной отзывчивости на события общественной жизни; </w:t>
      </w:r>
    </w:p>
    <w:p w:rsidR="00E37707" w:rsidRDefault="00E37707" w:rsidP="00E37707">
      <w:pPr>
        <w:pStyle w:val="Default"/>
        <w:ind w:firstLine="707"/>
        <w:jc w:val="both"/>
        <w:rPr>
          <w:sz w:val="28"/>
          <w:szCs w:val="28"/>
        </w:rPr>
      </w:pPr>
      <w:r>
        <w:rPr>
          <w:sz w:val="28"/>
          <w:szCs w:val="28"/>
        </w:rPr>
        <w:t xml:space="preserve">– воспитание и развитие национальных начал и национального образа жизни, в то же время уважения и интереса ко всем нациям; </w:t>
      </w:r>
    </w:p>
    <w:p w:rsidR="00E37707" w:rsidRDefault="00E37707" w:rsidP="00E37707">
      <w:pPr>
        <w:pStyle w:val="Default"/>
        <w:ind w:firstLine="707"/>
        <w:jc w:val="both"/>
        <w:rPr>
          <w:sz w:val="28"/>
          <w:szCs w:val="28"/>
        </w:rPr>
      </w:pPr>
      <w:r>
        <w:rPr>
          <w:sz w:val="28"/>
          <w:szCs w:val="28"/>
        </w:rPr>
        <w:t xml:space="preserve">– воспитание гражданской позиции, бережного отношения к памятникам истории, культуры родного края, сохранения традиции; </w:t>
      </w:r>
    </w:p>
    <w:p w:rsidR="00E37707" w:rsidRDefault="00E37707" w:rsidP="00E37707">
      <w:pPr>
        <w:pStyle w:val="Default"/>
        <w:ind w:firstLine="707"/>
        <w:jc w:val="both"/>
        <w:rPr>
          <w:sz w:val="28"/>
          <w:szCs w:val="28"/>
        </w:rPr>
      </w:pPr>
      <w:r>
        <w:rPr>
          <w:sz w:val="28"/>
          <w:szCs w:val="28"/>
        </w:rPr>
        <w:t xml:space="preserve">– включение детей в практическую деятельность по применению полученных знаний; </w:t>
      </w:r>
    </w:p>
    <w:p w:rsidR="00EF2DEB" w:rsidRDefault="00E37707" w:rsidP="00E37707">
      <w:pPr>
        <w:pStyle w:val="a3"/>
        <w:shd w:val="clear" w:color="auto" w:fill="FFFFFF"/>
        <w:tabs>
          <w:tab w:val="left" w:pos="993"/>
          <w:tab w:val="left" w:pos="1310"/>
        </w:tabs>
        <w:ind w:left="0" w:right="-1"/>
        <w:rPr>
          <w:sz w:val="28"/>
          <w:szCs w:val="28"/>
        </w:rPr>
      </w:pPr>
      <w:r>
        <w:rPr>
          <w:sz w:val="28"/>
          <w:szCs w:val="28"/>
        </w:rPr>
        <w:t>–акцентированиевниманияобучающихсяпосредствомэлементовпредметно</w:t>
      </w:r>
      <w:r>
        <w:rPr>
          <w:sz w:val="28"/>
          <w:szCs w:val="28"/>
        </w:rPr>
        <w:t>-</w:t>
      </w:r>
      <w:r>
        <w:rPr>
          <w:sz w:val="28"/>
          <w:szCs w:val="28"/>
        </w:rPr>
        <w:t>эстетическойсреды</w:t>
      </w:r>
      <w:r>
        <w:rPr>
          <w:sz w:val="28"/>
          <w:szCs w:val="28"/>
        </w:rPr>
        <w:t xml:space="preserve"> (</w:t>
      </w:r>
      <w:r>
        <w:rPr>
          <w:sz w:val="28"/>
          <w:szCs w:val="28"/>
        </w:rPr>
        <w:t>стенды</w:t>
      </w:r>
      <w:r>
        <w:rPr>
          <w:sz w:val="28"/>
          <w:szCs w:val="28"/>
        </w:rPr>
        <w:t xml:space="preserve">, </w:t>
      </w:r>
      <w:r>
        <w:rPr>
          <w:sz w:val="28"/>
          <w:szCs w:val="28"/>
        </w:rPr>
        <w:t>плакаты</w:t>
      </w:r>
      <w:r>
        <w:rPr>
          <w:sz w:val="28"/>
          <w:szCs w:val="28"/>
        </w:rPr>
        <w:t xml:space="preserve">) </w:t>
      </w:r>
      <w:r>
        <w:rPr>
          <w:sz w:val="28"/>
          <w:szCs w:val="28"/>
        </w:rPr>
        <w:lastRenderedPageBreak/>
        <w:t>наважныхдлявоспитанияценностяхобразовательнойорганизации</w:t>
      </w:r>
      <w:r>
        <w:rPr>
          <w:sz w:val="28"/>
          <w:szCs w:val="28"/>
        </w:rPr>
        <w:t xml:space="preserve">, </w:t>
      </w:r>
      <w:r>
        <w:rPr>
          <w:sz w:val="28"/>
          <w:szCs w:val="28"/>
        </w:rPr>
        <w:t>еетрадициях</w:t>
      </w:r>
      <w:r>
        <w:rPr>
          <w:sz w:val="28"/>
          <w:szCs w:val="28"/>
        </w:rPr>
        <w:t xml:space="preserve">, </w:t>
      </w:r>
      <w:r>
        <w:rPr>
          <w:sz w:val="28"/>
          <w:szCs w:val="28"/>
        </w:rPr>
        <w:t>правилах</w:t>
      </w:r>
      <w:r>
        <w:rPr>
          <w:sz w:val="28"/>
          <w:szCs w:val="28"/>
        </w:rPr>
        <w:t>.</w:t>
      </w:r>
    </w:p>
    <w:p w:rsidR="00E37707" w:rsidRDefault="00E37707" w:rsidP="00E37707">
      <w:pPr>
        <w:pStyle w:val="a3"/>
        <w:shd w:val="clear" w:color="auto" w:fill="FFFFFF"/>
        <w:tabs>
          <w:tab w:val="left" w:pos="993"/>
          <w:tab w:val="left" w:pos="1310"/>
        </w:tabs>
        <w:ind w:left="0" w:right="-1"/>
        <w:rPr>
          <w:sz w:val="28"/>
          <w:szCs w:val="28"/>
        </w:rPr>
      </w:pPr>
    </w:p>
    <w:p w:rsidR="00E37707" w:rsidRPr="00E37707" w:rsidRDefault="00D234DC" w:rsidP="00E37707">
      <w:pPr>
        <w:jc w:val="center"/>
        <w:rPr>
          <w:b/>
          <w:sz w:val="28"/>
          <w:szCs w:val="28"/>
          <w:lang w:val="ru-RU"/>
        </w:rPr>
      </w:pPr>
      <w:r>
        <w:rPr>
          <w:b/>
          <w:sz w:val="28"/>
          <w:szCs w:val="28"/>
          <w:lang w:val="ru-RU"/>
        </w:rPr>
        <w:t>3.2.7</w:t>
      </w:r>
      <w:r w:rsidR="00E37707" w:rsidRPr="00CA28A1">
        <w:rPr>
          <w:b/>
          <w:sz w:val="28"/>
          <w:szCs w:val="28"/>
          <w:lang w:val="ru-RU"/>
        </w:rPr>
        <w:t xml:space="preserve">. </w:t>
      </w:r>
      <w:r w:rsidR="00E37707" w:rsidRPr="00E37707">
        <w:rPr>
          <w:b/>
          <w:sz w:val="28"/>
          <w:szCs w:val="28"/>
          <w:lang w:val="ru-RU"/>
        </w:rPr>
        <w:t>Модуль «Этнокультурное воспитание»</w:t>
      </w:r>
    </w:p>
    <w:p w:rsidR="00E37707" w:rsidRPr="00E37707" w:rsidRDefault="00E37707" w:rsidP="00E37707">
      <w:pPr>
        <w:pStyle w:val="a3"/>
        <w:shd w:val="clear" w:color="auto" w:fill="FFFFFF"/>
        <w:tabs>
          <w:tab w:val="left" w:pos="993"/>
          <w:tab w:val="left" w:pos="1310"/>
        </w:tabs>
        <w:ind w:left="0" w:right="-1"/>
        <w:jc w:val="center"/>
        <w:rPr>
          <w:sz w:val="28"/>
          <w:szCs w:val="28"/>
          <w:lang w:val="ru-RU"/>
        </w:rPr>
      </w:pPr>
    </w:p>
    <w:p w:rsidR="00E37707" w:rsidRDefault="00E37707" w:rsidP="00E37707">
      <w:pPr>
        <w:pStyle w:val="Default"/>
        <w:ind w:firstLine="707"/>
        <w:jc w:val="both"/>
        <w:rPr>
          <w:sz w:val="28"/>
          <w:szCs w:val="28"/>
        </w:rPr>
      </w:pPr>
      <w:r>
        <w:rPr>
          <w:sz w:val="28"/>
          <w:szCs w:val="28"/>
        </w:rPr>
        <w:t>Данный модуль реализуется через модульные курсы по культуре и традициям народов Дагестана</w:t>
      </w:r>
      <w:r w:rsidR="00784DFA">
        <w:rPr>
          <w:sz w:val="28"/>
          <w:szCs w:val="28"/>
        </w:rPr>
        <w:t>, через работу школьных музеев, фестивали и традиционные народные праздники</w:t>
      </w:r>
      <w:r w:rsidR="00C97588">
        <w:rPr>
          <w:sz w:val="28"/>
          <w:szCs w:val="28"/>
        </w:rPr>
        <w:t>.</w:t>
      </w:r>
    </w:p>
    <w:p w:rsidR="00E37707" w:rsidRDefault="00CA6826" w:rsidP="00E37707">
      <w:pPr>
        <w:pStyle w:val="Default"/>
        <w:ind w:firstLine="707"/>
        <w:jc w:val="both"/>
        <w:rPr>
          <w:sz w:val="28"/>
          <w:szCs w:val="28"/>
        </w:rPr>
      </w:pPr>
      <w:r>
        <w:rPr>
          <w:sz w:val="28"/>
          <w:szCs w:val="28"/>
        </w:rPr>
        <w:t xml:space="preserve"> Ф</w:t>
      </w:r>
      <w:r w:rsidR="00E37707">
        <w:rPr>
          <w:sz w:val="28"/>
          <w:szCs w:val="28"/>
        </w:rPr>
        <w:t xml:space="preserve">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музеев центра. </w:t>
      </w:r>
    </w:p>
    <w:p w:rsidR="00CC7666" w:rsidRDefault="00E37707" w:rsidP="00CC7666">
      <w:pPr>
        <w:pStyle w:val="Default"/>
        <w:ind w:firstLine="707"/>
        <w:jc w:val="both"/>
        <w:rPr>
          <w:sz w:val="28"/>
          <w:szCs w:val="28"/>
        </w:rPr>
      </w:pPr>
      <w:r>
        <w:rPr>
          <w:sz w:val="28"/>
          <w:szCs w:val="28"/>
        </w:rPr>
        <w:t>В работе музея</w:t>
      </w:r>
      <w:r w:rsidR="00BF3C26">
        <w:rPr>
          <w:sz w:val="28"/>
          <w:szCs w:val="28"/>
        </w:rPr>
        <w:t xml:space="preserve"> «Земля родная, Дагестан»</w:t>
      </w:r>
      <w:r>
        <w:rPr>
          <w:sz w:val="28"/>
          <w:szCs w:val="28"/>
        </w:rPr>
        <w:t xml:space="preserve"> используются разнообразные формы и методы, соответствующие современным требованиям и условиям, интересам, возможностям, особенностям обучающихся.</w:t>
      </w:r>
      <w:r w:rsidR="00CC7666">
        <w:rPr>
          <w:sz w:val="28"/>
          <w:szCs w:val="28"/>
        </w:rPr>
        <w:t xml:space="preserve">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 </w:t>
      </w:r>
    </w:p>
    <w:p w:rsidR="00CC7666" w:rsidRDefault="00CC7666" w:rsidP="00CC7666">
      <w:pPr>
        <w:pStyle w:val="Default"/>
        <w:ind w:firstLine="707"/>
        <w:jc w:val="both"/>
        <w:rPr>
          <w:sz w:val="28"/>
          <w:szCs w:val="28"/>
        </w:rPr>
      </w:pPr>
      <w:r>
        <w:rPr>
          <w:sz w:val="28"/>
          <w:szCs w:val="28"/>
        </w:rPr>
        <w:t xml:space="preserve">Материалы музея широко используются при проведении уроков, внеурочных мероприятиях. </w:t>
      </w:r>
    </w:p>
    <w:p w:rsidR="00CC7666" w:rsidRDefault="00CC7666" w:rsidP="00CC7666">
      <w:pPr>
        <w:pStyle w:val="Default"/>
        <w:ind w:firstLine="707"/>
        <w:jc w:val="both"/>
        <w:rPr>
          <w:sz w:val="28"/>
          <w:szCs w:val="28"/>
        </w:rPr>
      </w:pPr>
      <w:r>
        <w:rPr>
          <w:sz w:val="28"/>
          <w:szCs w:val="28"/>
        </w:rPr>
        <w:t xml:space="preserve">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w:t>
      </w:r>
    </w:p>
    <w:p w:rsidR="00CC7666" w:rsidRDefault="00CC7666" w:rsidP="00CC7666">
      <w:pPr>
        <w:pStyle w:val="Default"/>
        <w:ind w:firstLine="707"/>
        <w:jc w:val="both"/>
        <w:rPr>
          <w:sz w:val="28"/>
          <w:szCs w:val="28"/>
        </w:rPr>
      </w:pPr>
      <w:r>
        <w:rPr>
          <w:sz w:val="28"/>
          <w:szCs w:val="28"/>
        </w:rPr>
        <w:t xml:space="preserve">Модульные курсы по культуре и традициям народов Дагестана, предлагаемые для реализации в образовательной организации: </w:t>
      </w:r>
    </w:p>
    <w:p w:rsidR="002A22D3" w:rsidRDefault="002A22D3" w:rsidP="002A22D3">
      <w:pPr>
        <w:pStyle w:val="Default"/>
        <w:numPr>
          <w:ilvl w:val="0"/>
          <w:numId w:val="4"/>
        </w:numPr>
        <w:jc w:val="both"/>
        <w:rPr>
          <w:sz w:val="28"/>
          <w:szCs w:val="28"/>
        </w:rPr>
      </w:pPr>
      <w:r>
        <w:rPr>
          <w:sz w:val="28"/>
          <w:szCs w:val="28"/>
        </w:rPr>
        <w:t xml:space="preserve">Дагестан  многонациональный. </w:t>
      </w:r>
    </w:p>
    <w:p w:rsidR="002A22D3" w:rsidRDefault="002A22D3" w:rsidP="002A22D3">
      <w:pPr>
        <w:pStyle w:val="Default"/>
        <w:numPr>
          <w:ilvl w:val="0"/>
          <w:numId w:val="4"/>
        </w:numPr>
        <w:jc w:val="both"/>
        <w:rPr>
          <w:sz w:val="28"/>
          <w:szCs w:val="28"/>
        </w:rPr>
      </w:pPr>
      <w:r>
        <w:rPr>
          <w:sz w:val="28"/>
          <w:szCs w:val="28"/>
        </w:rPr>
        <w:t>Продолжение работы с проектами «Земля родная, Дагестан», «От Пушкина до Гамзатова»</w:t>
      </w:r>
    </w:p>
    <w:p w:rsidR="00CA6826" w:rsidRDefault="002A22D3" w:rsidP="002A22D3">
      <w:pPr>
        <w:pStyle w:val="Default"/>
        <w:numPr>
          <w:ilvl w:val="0"/>
          <w:numId w:val="4"/>
        </w:numPr>
        <w:jc w:val="both"/>
        <w:rPr>
          <w:sz w:val="28"/>
          <w:szCs w:val="28"/>
        </w:rPr>
      </w:pPr>
      <w:r>
        <w:rPr>
          <w:sz w:val="28"/>
          <w:szCs w:val="28"/>
        </w:rPr>
        <w:t>Проект</w:t>
      </w:r>
      <w:r w:rsidR="00BF3C26">
        <w:rPr>
          <w:sz w:val="28"/>
          <w:szCs w:val="28"/>
        </w:rPr>
        <w:t xml:space="preserve"> «Изучение родных языков»</w:t>
      </w:r>
    </w:p>
    <w:p w:rsidR="002A22D3" w:rsidRDefault="002A22D3" w:rsidP="002A22D3">
      <w:pPr>
        <w:pStyle w:val="Default"/>
        <w:numPr>
          <w:ilvl w:val="0"/>
          <w:numId w:val="4"/>
        </w:numPr>
        <w:jc w:val="both"/>
        <w:rPr>
          <w:sz w:val="28"/>
          <w:szCs w:val="28"/>
        </w:rPr>
      </w:pPr>
      <w:r>
        <w:rPr>
          <w:sz w:val="28"/>
          <w:szCs w:val="28"/>
        </w:rPr>
        <w:t>Совместный проект МБОУ №Начальная школа-детский сад №52» и «Центра русского языка и культуры Министерства по национальной политике РД» «Один язык-одна история»</w:t>
      </w:r>
    </w:p>
    <w:p w:rsidR="00CA6826" w:rsidRDefault="00CA6826" w:rsidP="00CC7666">
      <w:pPr>
        <w:pStyle w:val="a3"/>
        <w:shd w:val="clear" w:color="auto" w:fill="FFFFFF"/>
        <w:tabs>
          <w:tab w:val="left" w:pos="993"/>
          <w:tab w:val="left" w:pos="1310"/>
        </w:tabs>
        <w:ind w:left="0" w:right="-1"/>
        <w:jc w:val="left"/>
        <w:rPr>
          <w:sz w:val="28"/>
          <w:szCs w:val="28"/>
        </w:rPr>
      </w:pPr>
    </w:p>
    <w:p w:rsidR="004D268E" w:rsidRDefault="00F80307" w:rsidP="000E321E">
      <w:pPr>
        <w:pStyle w:val="a3"/>
        <w:shd w:val="clear" w:color="auto" w:fill="FFFFFF"/>
        <w:tabs>
          <w:tab w:val="left" w:pos="993"/>
          <w:tab w:val="left" w:pos="1310"/>
        </w:tabs>
        <w:ind w:left="0" w:right="-1"/>
        <w:jc w:val="center"/>
        <w:rPr>
          <w:rFonts w:ascii="Times New Roman"/>
          <w:b/>
          <w:iCs/>
          <w:color w:val="000000"/>
          <w:w w:val="0"/>
          <w:sz w:val="28"/>
          <w:szCs w:val="28"/>
        </w:rPr>
      </w:pPr>
      <w:r w:rsidRPr="00BB2177">
        <w:rPr>
          <w:rFonts w:ascii="Times New Roman"/>
          <w:b/>
          <w:iCs/>
          <w:color w:val="000000"/>
          <w:w w:val="0"/>
          <w:sz w:val="28"/>
          <w:szCs w:val="28"/>
        </w:rPr>
        <w:t xml:space="preserve">4. </w:t>
      </w:r>
      <w:r w:rsidR="00B836D8" w:rsidRPr="00BB2177">
        <w:rPr>
          <w:rFonts w:ascii="Times New Roman"/>
          <w:b/>
          <w:iCs/>
          <w:color w:val="000000"/>
          <w:w w:val="0"/>
          <w:sz w:val="28"/>
          <w:szCs w:val="28"/>
          <w:lang w:val="ru-RU"/>
        </w:rPr>
        <w:t>ОСНОВНЫЕ НАПРАВЛЕНИЯ САМО</w:t>
      </w:r>
      <w:r w:rsidRPr="00BB2177">
        <w:rPr>
          <w:rFonts w:ascii="Times New Roman"/>
          <w:b/>
          <w:iCs/>
          <w:color w:val="000000"/>
          <w:w w:val="0"/>
          <w:sz w:val="28"/>
          <w:szCs w:val="28"/>
        </w:rPr>
        <w:t>АНАЛИЗ</w:t>
      </w:r>
      <w:r w:rsidR="00B836D8" w:rsidRPr="00BB2177">
        <w:rPr>
          <w:rFonts w:ascii="Times New Roman"/>
          <w:b/>
          <w:iCs/>
          <w:color w:val="000000"/>
          <w:w w:val="0"/>
          <w:sz w:val="28"/>
          <w:szCs w:val="28"/>
          <w:lang w:val="ru-RU"/>
        </w:rPr>
        <w:t>А</w:t>
      </w:r>
    </w:p>
    <w:p w:rsidR="00F80307" w:rsidRDefault="00F80307" w:rsidP="000E321E">
      <w:pPr>
        <w:pStyle w:val="a3"/>
        <w:shd w:val="clear" w:color="auto" w:fill="FFFFFF"/>
        <w:tabs>
          <w:tab w:val="left" w:pos="993"/>
          <w:tab w:val="left" w:pos="1310"/>
        </w:tabs>
        <w:ind w:left="0" w:right="-1"/>
        <w:jc w:val="center"/>
        <w:rPr>
          <w:rFonts w:ascii="Times New Roman"/>
          <w:b/>
          <w:iCs/>
          <w:color w:val="000000"/>
          <w:w w:val="0"/>
          <w:sz w:val="28"/>
          <w:szCs w:val="28"/>
          <w:lang w:val="ru-RU"/>
        </w:rPr>
      </w:pPr>
      <w:r w:rsidRPr="00BB2177">
        <w:rPr>
          <w:rFonts w:ascii="Times New Roman"/>
          <w:b/>
          <w:iCs/>
          <w:color w:val="000000"/>
          <w:w w:val="0"/>
          <w:sz w:val="28"/>
          <w:szCs w:val="28"/>
        </w:rPr>
        <w:t>ВОСПИТАТЕЛЬНО</w:t>
      </w:r>
      <w:r w:rsidR="00B836D8" w:rsidRPr="00BB2177">
        <w:rPr>
          <w:rFonts w:ascii="Times New Roman"/>
          <w:b/>
          <w:iCs/>
          <w:color w:val="000000"/>
          <w:w w:val="0"/>
          <w:sz w:val="28"/>
          <w:szCs w:val="28"/>
          <w:lang w:val="ru-RU"/>
        </w:rPr>
        <w:t>Й РАБОТЫ</w:t>
      </w:r>
    </w:p>
    <w:p w:rsidR="00163900" w:rsidRPr="00163900" w:rsidRDefault="00163900" w:rsidP="00163900">
      <w:pPr>
        <w:pStyle w:val="a8"/>
        <w:ind w:firstLine="708"/>
        <w:rPr>
          <w:rFonts w:ascii="Times New Roman"/>
          <w:sz w:val="28"/>
          <w:szCs w:val="28"/>
          <w:lang w:val="ru-RU" w:eastAsia="ru-RU"/>
        </w:rPr>
      </w:pPr>
      <w:r w:rsidRPr="00163900">
        <w:rPr>
          <w:rFonts w:ascii="Times New Roman" w:eastAsia="Calibri"/>
          <w:sz w:val="28"/>
          <w:szCs w:val="28"/>
          <w:lang w:val="ru-RU"/>
        </w:rPr>
        <w:t>Основная задача МБОУ «Начальная школа – детский сад – воспитание творческой духовно богатой личности, способной грамотно применять имеющиеся знания, опыт, быстро ориентироваться в потоке информации, находить правильное решение в ситуации выбора, самостоятельно «открывать» новое.</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 xml:space="preserve">Одним из условий успешного развития МБОУ «Начальная школа – детский сад №52» является формирование его имиджа как стабильного, успешного, инновационного образовательного учреждения, обладающего разносторонними современными подходами к учебному процессу, в котором успешно сочетаются </w:t>
      </w:r>
      <w:r w:rsidRPr="00163900">
        <w:rPr>
          <w:rFonts w:ascii="Times New Roman"/>
          <w:sz w:val="28"/>
          <w:szCs w:val="28"/>
          <w:lang w:val="ru-RU" w:eastAsia="ru-RU"/>
        </w:rPr>
        <w:lastRenderedPageBreak/>
        <w:t xml:space="preserve">учебная и внеурочная деятельность. Средством достижения этого является, в том числе и воспитательная деятельность. </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Основными задачами являются:</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-сохранение и поддержка существующих в школе традиций;</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-укрепление связей с выпускниками, пропаганда их достижений;</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-проведение разнообразных классных и общешкольных мероприятий;</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 xml:space="preserve">-участие в различных творческих конкурсах, в городских и республиканских олимпиадах, в Международных и Всероссийских онлайн-олимпиадах. </w:t>
      </w:r>
    </w:p>
    <w:p w:rsidR="00163900" w:rsidRPr="00163900" w:rsidRDefault="00163900" w:rsidP="00163900">
      <w:pPr>
        <w:ind w:left="786"/>
        <w:rPr>
          <w:sz w:val="28"/>
          <w:szCs w:val="28"/>
          <w:lang w:val="ru-RU" w:eastAsia="ru-RU"/>
        </w:rPr>
      </w:pPr>
      <w:r w:rsidRPr="00163900">
        <w:rPr>
          <w:sz w:val="28"/>
          <w:szCs w:val="28"/>
          <w:lang w:val="ru-RU" w:eastAsia="ru-RU"/>
        </w:rPr>
        <w:t>Целью образования в школе является выявление и развитие способностей каждого ученика, формирование духовно богатой, свободной, физически здоровой, творчески мыслящей личности, обладающей прочными базовыми знаниями за курс начальной школы.</w:t>
      </w:r>
    </w:p>
    <w:p w:rsidR="00163900" w:rsidRPr="00163900" w:rsidRDefault="00163900" w:rsidP="00163900">
      <w:pPr>
        <w:rPr>
          <w:b/>
          <w:sz w:val="28"/>
          <w:szCs w:val="28"/>
          <w:lang w:val="ru-RU" w:eastAsia="ru-RU"/>
        </w:rPr>
      </w:pPr>
      <w:r w:rsidRPr="00163900">
        <w:rPr>
          <w:b/>
          <w:sz w:val="28"/>
          <w:szCs w:val="28"/>
          <w:lang w:val="ru-RU" w:eastAsia="ru-RU"/>
        </w:rPr>
        <w:t xml:space="preserve">     Критериями качества поставленных целей являются:</w:t>
      </w:r>
    </w:p>
    <w:p w:rsidR="00163900" w:rsidRPr="00163900" w:rsidRDefault="00163900" w:rsidP="00163900">
      <w:pPr>
        <w:ind w:firstLine="708"/>
        <w:rPr>
          <w:sz w:val="28"/>
          <w:szCs w:val="28"/>
          <w:lang w:val="ru-RU" w:eastAsia="ru-RU"/>
        </w:rPr>
      </w:pPr>
      <w:r w:rsidRPr="00163900">
        <w:rPr>
          <w:b/>
          <w:sz w:val="28"/>
          <w:szCs w:val="28"/>
          <w:lang w:val="ru-RU" w:eastAsia="ru-RU"/>
        </w:rPr>
        <w:t>1</w:t>
      </w:r>
      <w:r w:rsidRPr="00163900">
        <w:rPr>
          <w:sz w:val="28"/>
          <w:szCs w:val="28"/>
          <w:lang w:val="ru-RU" w:eastAsia="ru-RU"/>
        </w:rPr>
        <w:t>. Создание условий для развития личностных качеств и способностей дошкольников, и младших школьников на основе приобретения опыта разнообразной деятельности (учебно-познавательной, практической, социальной), применения приобретенных знаний и умений в реальных жизненных ситуациях (формирование ключевых компетенций).</w:t>
      </w:r>
    </w:p>
    <w:p w:rsidR="00163900" w:rsidRPr="00163900" w:rsidRDefault="00163900" w:rsidP="00163900">
      <w:pPr>
        <w:ind w:firstLine="708"/>
        <w:rPr>
          <w:sz w:val="28"/>
          <w:szCs w:val="28"/>
          <w:lang w:val="ru-RU" w:eastAsia="ru-RU"/>
        </w:rPr>
      </w:pPr>
      <w:r w:rsidRPr="00163900">
        <w:rPr>
          <w:b/>
          <w:sz w:val="28"/>
          <w:szCs w:val="28"/>
          <w:lang w:val="ru-RU" w:eastAsia="ru-RU"/>
        </w:rPr>
        <w:t>2.</w:t>
      </w:r>
      <w:r w:rsidRPr="00163900">
        <w:rPr>
          <w:sz w:val="28"/>
          <w:szCs w:val="28"/>
          <w:lang w:val="ru-RU" w:eastAsia="ru-RU"/>
        </w:rPr>
        <w:t>Обеспечение усвоения обязательного минимума содержания основных образовательных программ дошкольного и начального общего образования, формирование желания и умения учиться, готовности к продолжению обучения на основной ступени образования.</w:t>
      </w:r>
    </w:p>
    <w:p w:rsidR="00163900" w:rsidRPr="00163900" w:rsidRDefault="00163900" w:rsidP="00163900">
      <w:pPr>
        <w:ind w:firstLine="708"/>
        <w:rPr>
          <w:sz w:val="28"/>
          <w:szCs w:val="28"/>
          <w:lang w:val="ru-RU" w:eastAsia="ru-RU"/>
        </w:rPr>
      </w:pPr>
      <w:r w:rsidRPr="00163900">
        <w:rPr>
          <w:b/>
          <w:sz w:val="28"/>
          <w:szCs w:val="28"/>
          <w:lang w:val="ru-RU" w:eastAsia="ru-RU"/>
        </w:rPr>
        <w:t xml:space="preserve">3. </w:t>
      </w:r>
      <w:r w:rsidRPr="00163900">
        <w:rPr>
          <w:sz w:val="28"/>
          <w:szCs w:val="28"/>
          <w:lang w:val="ru-RU" w:eastAsia="ru-RU"/>
        </w:rPr>
        <w:t>Воспитание духовно-нравственных и эстетических чувств, эмоционально-ценностного, позитивного отношения к себе и окружающему миру.</w:t>
      </w:r>
    </w:p>
    <w:p w:rsidR="00163900" w:rsidRPr="00163900" w:rsidRDefault="00163900" w:rsidP="00163900">
      <w:pPr>
        <w:ind w:firstLine="708"/>
        <w:rPr>
          <w:sz w:val="28"/>
          <w:szCs w:val="28"/>
          <w:lang w:val="ru-RU" w:eastAsia="ru-RU"/>
        </w:rPr>
      </w:pPr>
      <w:r w:rsidRPr="00163900">
        <w:rPr>
          <w:b/>
          <w:sz w:val="28"/>
          <w:szCs w:val="28"/>
          <w:lang w:val="ru-RU" w:eastAsia="ru-RU"/>
        </w:rPr>
        <w:t>4</w:t>
      </w:r>
      <w:r w:rsidRPr="00163900">
        <w:rPr>
          <w:sz w:val="28"/>
          <w:szCs w:val="28"/>
          <w:lang w:val="ru-RU" w:eastAsia="ru-RU"/>
        </w:rPr>
        <w:t>. Построение основного и дополнительного образования на основе принципов здоровьесбережения, формирование осознанного принятия ценностей здорового образа жизни и умения регулировать свое поведение в соответствии с ним.</w:t>
      </w:r>
    </w:p>
    <w:p w:rsidR="00163900" w:rsidRPr="00163900" w:rsidRDefault="00163900" w:rsidP="00163900">
      <w:pPr>
        <w:ind w:firstLine="708"/>
        <w:rPr>
          <w:rFonts w:eastAsia="Calibri"/>
          <w:b/>
          <w:sz w:val="28"/>
          <w:szCs w:val="28"/>
          <w:lang w:val="ru-RU"/>
        </w:rPr>
      </w:pPr>
    </w:p>
    <w:p w:rsidR="00163900" w:rsidRPr="00163900" w:rsidRDefault="00163900" w:rsidP="00163900">
      <w:pPr>
        <w:ind w:left="786" w:firstLine="630"/>
        <w:rPr>
          <w:b/>
          <w:sz w:val="28"/>
          <w:szCs w:val="28"/>
          <w:lang w:val="ru-RU" w:eastAsia="ru-RU"/>
        </w:rPr>
      </w:pPr>
      <w:r w:rsidRPr="00163900">
        <w:rPr>
          <w:b/>
          <w:sz w:val="28"/>
          <w:szCs w:val="28"/>
          <w:lang w:val="ru-RU" w:eastAsia="ru-RU"/>
        </w:rPr>
        <w:t>На 2020-2021 учебный год перед начальными классами ставились следующие задачи:</w:t>
      </w:r>
    </w:p>
    <w:p w:rsidR="00163900" w:rsidRPr="00163900" w:rsidRDefault="00163900" w:rsidP="00163900">
      <w:pPr>
        <w:ind w:firstLine="708"/>
        <w:rPr>
          <w:sz w:val="28"/>
          <w:szCs w:val="28"/>
          <w:lang w:val="ru-RU" w:eastAsia="ru-RU"/>
        </w:rPr>
      </w:pPr>
      <w:r w:rsidRPr="00163900">
        <w:rPr>
          <w:sz w:val="28"/>
          <w:szCs w:val="28"/>
          <w:lang w:val="ru-RU" w:eastAsia="ru-RU"/>
        </w:rPr>
        <w:t>1. Повысить уровень образования за счет обеспечения качественного образования в соответствии с требованиями ФГОС, с учетом формирования мотивационной среды к здоровому образу жизни у педагогов, учащихся и родителей.</w:t>
      </w:r>
    </w:p>
    <w:p w:rsidR="00163900" w:rsidRPr="00163900" w:rsidRDefault="00163900" w:rsidP="00163900">
      <w:pPr>
        <w:ind w:firstLine="708"/>
        <w:rPr>
          <w:sz w:val="28"/>
          <w:szCs w:val="28"/>
          <w:lang w:val="ru-RU" w:eastAsia="ru-RU"/>
        </w:rPr>
      </w:pPr>
      <w:r w:rsidRPr="00163900">
        <w:rPr>
          <w:sz w:val="28"/>
          <w:szCs w:val="28"/>
          <w:lang w:val="ru-RU" w:eastAsia="ru-RU"/>
        </w:rPr>
        <w:t xml:space="preserve">2. Усилить работу по совершенствованию воспитательной системы школы, с учетом традиций, отражающих её индивидуальность и неповторимость. </w:t>
      </w:r>
    </w:p>
    <w:p w:rsidR="00163900" w:rsidRPr="00163900" w:rsidRDefault="00163900" w:rsidP="00163900">
      <w:pPr>
        <w:ind w:firstLine="708"/>
        <w:rPr>
          <w:sz w:val="28"/>
          <w:szCs w:val="28"/>
          <w:lang w:val="ru-RU" w:eastAsia="ru-RU"/>
        </w:rPr>
      </w:pPr>
      <w:r w:rsidRPr="00163900">
        <w:rPr>
          <w:sz w:val="28"/>
          <w:szCs w:val="28"/>
          <w:lang w:val="ru-RU" w:eastAsia="ru-RU"/>
        </w:rPr>
        <w:t>3. Совершенствовать работу по созданию условий для качественного развития творческих способностей, учебной мотивации в познавательной деятельности обучающихся по средствам изучения новых подходов в формировании личности современного ребёнка.</w:t>
      </w:r>
    </w:p>
    <w:p w:rsidR="00163900" w:rsidRPr="00163900" w:rsidRDefault="00163900" w:rsidP="00163900">
      <w:pPr>
        <w:ind w:firstLine="708"/>
        <w:rPr>
          <w:sz w:val="28"/>
          <w:szCs w:val="28"/>
          <w:lang w:val="ru-RU" w:eastAsia="ru-RU"/>
        </w:rPr>
      </w:pPr>
      <w:r w:rsidRPr="00163900">
        <w:rPr>
          <w:sz w:val="28"/>
          <w:szCs w:val="28"/>
          <w:lang w:val="ru-RU" w:eastAsia="ru-RU"/>
        </w:rPr>
        <w:t>4.  Повышать педагогические знания педагогов начальной школы через организацию проведения и участие в научно-практических конференциях, конкурсах, мастер-классах, семинарах и самообразование.</w:t>
      </w:r>
    </w:p>
    <w:p w:rsidR="00163900" w:rsidRPr="00163900" w:rsidRDefault="00163900" w:rsidP="00163900">
      <w:pPr>
        <w:ind w:firstLine="708"/>
        <w:rPr>
          <w:rFonts w:eastAsia="Calibri"/>
          <w:sz w:val="24"/>
          <w:lang w:val="ru-RU"/>
        </w:rPr>
      </w:pPr>
      <w:r w:rsidRPr="00163900">
        <w:rPr>
          <w:rFonts w:eastAsia="Calibri"/>
          <w:sz w:val="28"/>
          <w:szCs w:val="28"/>
          <w:lang w:val="ru-RU"/>
        </w:rPr>
        <w:lastRenderedPageBreak/>
        <w:t>5. Совершенствовать условия взаимодействия семьи и школы через единое информационное пространство</w:t>
      </w:r>
      <w:r w:rsidRPr="00163900">
        <w:rPr>
          <w:rFonts w:eastAsia="Calibri"/>
          <w:sz w:val="24"/>
          <w:lang w:val="ru-RU"/>
        </w:rPr>
        <w:t>.</w:t>
      </w:r>
    </w:p>
    <w:p w:rsidR="00163900" w:rsidRPr="00163900" w:rsidRDefault="00163900" w:rsidP="00163900">
      <w:pPr>
        <w:jc w:val="center"/>
        <w:rPr>
          <w:rFonts w:eastAsiaTheme="minorEastAsia"/>
          <w:b/>
          <w:sz w:val="28"/>
          <w:szCs w:val="28"/>
          <w:lang w:val="ru-RU" w:eastAsia="ru-RU"/>
        </w:rPr>
      </w:pPr>
      <w:r w:rsidRPr="00163900">
        <w:rPr>
          <w:rFonts w:eastAsiaTheme="minorEastAsia"/>
          <w:b/>
          <w:sz w:val="28"/>
          <w:szCs w:val="28"/>
          <w:lang w:val="ru-RU" w:eastAsia="ru-RU"/>
        </w:rPr>
        <w:t>Первая задача.</w:t>
      </w:r>
    </w:p>
    <w:p w:rsidR="00163900" w:rsidRPr="00163900" w:rsidRDefault="00163900" w:rsidP="00163900">
      <w:pPr>
        <w:jc w:val="center"/>
        <w:rPr>
          <w:rFonts w:eastAsiaTheme="minorEastAsia"/>
          <w:b/>
          <w:sz w:val="28"/>
          <w:szCs w:val="28"/>
          <w:lang w:val="ru-RU" w:eastAsia="ru-RU"/>
        </w:rPr>
      </w:pPr>
    </w:p>
    <w:p w:rsidR="00163900" w:rsidRDefault="00163900" w:rsidP="00163900">
      <w:pPr>
        <w:ind w:firstLine="708"/>
        <w:jc w:val="center"/>
        <w:rPr>
          <w:b/>
          <w:i/>
          <w:sz w:val="28"/>
          <w:szCs w:val="28"/>
          <w:lang w:val="ru-RU" w:eastAsia="ru-RU"/>
        </w:rPr>
      </w:pPr>
      <w:r w:rsidRPr="00163900">
        <w:rPr>
          <w:b/>
          <w:i/>
          <w:sz w:val="28"/>
          <w:szCs w:val="28"/>
          <w:lang w:val="ru-RU" w:eastAsia="ru-RU"/>
        </w:rPr>
        <w:t xml:space="preserve">Повысить уровень образования за счет обеспечения качественного образования в соответствии с требованиями ФГОС, с учетом формирования мотивационной среды к здоровому образу жизни у педагогов, учащихся и </w:t>
      </w:r>
    </w:p>
    <w:p w:rsidR="00163900" w:rsidRPr="00163900" w:rsidRDefault="00163900" w:rsidP="00163900">
      <w:pPr>
        <w:ind w:firstLine="708"/>
        <w:jc w:val="center"/>
        <w:rPr>
          <w:b/>
          <w:i/>
          <w:sz w:val="28"/>
          <w:szCs w:val="28"/>
          <w:lang w:val="ru-RU" w:eastAsia="ru-RU"/>
        </w:rPr>
      </w:pPr>
      <w:r w:rsidRPr="00163900">
        <w:rPr>
          <w:b/>
          <w:i/>
          <w:sz w:val="28"/>
          <w:szCs w:val="28"/>
          <w:lang w:val="ru-RU" w:eastAsia="ru-RU"/>
        </w:rPr>
        <w:t>родителей.</w:t>
      </w:r>
    </w:p>
    <w:p w:rsidR="00163900" w:rsidRPr="00163900" w:rsidRDefault="00163900" w:rsidP="00163900">
      <w:pPr>
        <w:ind w:firstLine="708"/>
        <w:rPr>
          <w:i/>
          <w:sz w:val="28"/>
          <w:szCs w:val="28"/>
          <w:lang w:val="ru-RU" w:eastAsia="ru-RU"/>
        </w:rPr>
      </w:pPr>
    </w:p>
    <w:p w:rsidR="00163900" w:rsidRPr="00163900" w:rsidRDefault="00163900" w:rsidP="00163900">
      <w:pPr>
        <w:pStyle w:val="a8"/>
        <w:rPr>
          <w:rFonts w:ascii="Times New Roman"/>
          <w:sz w:val="28"/>
          <w:szCs w:val="28"/>
          <w:lang w:val="ru-RU"/>
        </w:rPr>
      </w:pPr>
      <w:r w:rsidRPr="00163900">
        <w:rPr>
          <w:rFonts w:ascii="Times New Roman"/>
          <w:sz w:val="28"/>
          <w:szCs w:val="28"/>
          <w:lang w:val="ru-RU"/>
        </w:rPr>
        <w:tab/>
        <w:t xml:space="preserve">На начало учебного года в начальной школе обучалось 153 обучающихся, на конец года – 153 обучающихся. Прибыла в 4 класс </w:t>
      </w:r>
      <w:r w:rsidRPr="00163900">
        <w:rPr>
          <w:rFonts w:ascii="Times New Roman" w:eastAsia="Times New Roman"/>
          <w:sz w:val="28"/>
          <w:szCs w:val="28"/>
          <w:lang w:val="ru-RU" w:eastAsia="ru-RU"/>
        </w:rPr>
        <w:t xml:space="preserve">МагомедалиеваЗулейха (Приказ №37 от 09.10.20.), </w:t>
      </w:r>
      <w:r w:rsidRPr="00163900">
        <w:rPr>
          <w:rFonts w:ascii="Times New Roman"/>
          <w:sz w:val="28"/>
          <w:szCs w:val="28"/>
          <w:lang w:val="ru-RU"/>
        </w:rPr>
        <w:t>выбыла из 2 «а» класса Магомедова Алина (Приказ №1 от 25.01.21.).</w:t>
      </w:r>
    </w:p>
    <w:p w:rsidR="00163900" w:rsidRPr="00163900" w:rsidRDefault="00163900" w:rsidP="00163900">
      <w:pPr>
        <w:pStyle w:val="a8"/>
        <w:ind w:firstLine="708"/>
        <w:rPr>
          <w:rFonts w:ascii="Times New Roman"/>
          <w:sz w:val="28"/>
          <w:szCs w:val="28"/>
          <w:lang w:val="ru-RU"/>
        </w:rPr>
      </w:pPr>
      <w:r w:rsidRPr="00163900">
        <w:rPr>
          <w:rFonts w:ascii="Times New Roman"/>
          <w:sz w:val="28"/>
          <w:szCs w:val="28"/>
          <w:lang w:val="ru-RU"/>
        </w:rPr>
        <w:t>Начальное общее образование (нормативный срок освоения – 4 года), 1-4 класс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163900" w:rsidRPr="00163900" w:rsidRDefault="00163900" w:rsidP="00163900">
      <w:pPr>
        <w:pStyle w:val="a8"/>
        <w:ind w:firstLine="708"/>
        <w:rPr>
          <w:rFonts w:ascii="Times New Roman" w:eastAsia="Times New Roman"/>
          <w:sz w:val="28"/>
          <w:szCs w:val="28"/>
          <w:lang w:val="ru-RU" w:eastAsia="ru-RU"/>
        </w:rPr>
      </w:pPr>
      <w:r w:rsidRPr="00163900">
        <w:rPr>
          <w:rFonts w:ascii="Times New Roman" w:eastAsia="Times New Roman"/>
          <w:sz w:val="28"/>
          <w:szCs w:val="28"/>
          <w:lang w:val="ru-RU" w:eastAsia="ru-RU"/>
        </w:rPr>
        <w:t xml:space="preserve">В 2020-2021 учебном году обучение в 1-4 классах велось по УМК «Школа России». Программы ориентированы на достижение главной цели общего образования: «Развитие личности обучающегося на основе усвоения универсальных учебных действий, познания и освоения мира» (ФГОС, с. 6).  </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В 2020-2021 учебном году в МБОУ «Начальная школа – детский сад №52» функционировало 5 классов:</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 5 учителей начальных классов - Деникаева В.С., Данилова Л.М., Эмрахова В.А., Ихласова А.А., Мусаева А.Р.</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 5 воспитателей ГПД – Рамазанова Г.С., Раджабова З.М., Магомедова Э.М., Магомедова Б.Р., Мансурова П.А.</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 xml:space="preserve">* 2 учителя-предметника – по физической культуре - Субботина Г.Ю., по английскому языку - Килиджова Э.Э. </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*Дополнительную нагрузку по родным языкам имеют: по аварскому языку – Гаджиева М.С., по даргинскому – Раджабова З.М., по кумыкскому – ИхласоваА.А., по лезгинскому языку Эмрахова В.А.</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 по внеурочной деятельности – 2 педагога дополнительного образования- Насруллаева М.Э.,  Пиняскин В.В.</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 социальный педагог –Давудова Э.Д.</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Всего педагогов    - 13 (без внешних и внутренних совместителей)</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Высшая категория     - 3 (23%)</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Отличник образования РД   - 4 (31%)</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Почетный работник РФ   - 3 (23%)</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Лауреаты президентского гранта – 1(8%)</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Количество педагогов, прошедших аттестацию - 3 человека (ВК).</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Количество педагогов, прошедших в 2020/21 учебном году курсы повышения квалификации:</w:t>
      </w:r>
    </w:p>
    <w:p w:rsidR="00163900" w:rsidRPr="00163900" w:rsidRDefault="00163900" w:rsidP="00163900">
      <w:pPr>
        <w:pStyle w:val="a8"/>
        <w:rPr>
          <w:rFonts w:ascii="Times New Roman" w:eastAsia="Calibri"/>
          <w:sz w:val="28"/>
          <w:szCs w:val="28"/>
          <w:lang w:val="ru-RU"/>
        </w:rPr>
      </w:pPr>
      <w:r w:rsidRPr="00163900">
        <w:rPr>
          <w:rFonts w:ascii="Times New Roman" w:eastAsia="Calibri"/>
          <w:sz w:val="28"/>
          <w:szCs w:val="28"/>
          <w:lang w:val="ru-RU"/>
        </w:rPr>
        <w:lastRenderedPageBreak/>
        <w:tab/>
        <w:t>*учителей начальных классов -  4 чел.;</w:t>
      </w:r>
    </w:p>
    <w:p w:rsidR="00163900" w:rsidRPr="00163900" w:rsidRDefault="00163900" w:rsidP="00163900">
      <w:pPr>
        <w:pStyle w:val="a8"/>
        <w:rPr>
          <w:rFonts w:ascii="Times New Roman" w:eastAsia="Calibri"/>
          <w:sz w:val="28"/>
          <w:szCs w:val="28"/>
          <w:lang w:val="ru-RU"/>
        </w:rPr>
      </w:pPr>
      <w:r w:rsidRPr="00163900">
        <w:rPr>
          <w:rFonts w:ascii="Times New Roman" w:eastAsia="Calibri"/>
          <w:sz w:val="28"/>
          <w:szCs w:val="28"/>
          <w:lang w:val="ru-RU"/>
        </w:rPr>
        <w:tab/>
        <w:t>*учитель английского языка -   1    чел.;</w:t>
      </w:r>
    </w:p>
    <w:p w:rsidR="00163900" w:rsidRPr="00163900" w:rsidRDefault="00163900" w:rsidP="00163900">
      <w:pPr>
        <w:pStyle w:val="a8"/>
        <w:rPr>
          <w:rFonts w:ascii="Times New Roman" w:eastAsia="Calibri"/>
          <w:sz w:val="28"/>
          <w:szCs w:val="28"/>
          <w:lang w:val="ru-RU"/>
        </w:rPr>
      </w:pPr>
      <w:r w:rsidRPr="00163900">
        <w:rPr>
          <w:rFonts w:ascii="Times New Roman" w:eastAsia="Calibri"/>
          <w:sz w:val="28"/>
          <w:szCs w:val="28"/>
          <w:lang w:val="ru-RU"/>
        </w:rPr>
        <w:tab/>
        <w:t>*воспитатели ГПД – 5 чел.</w:t>
      </w:r>
    </w:p>
    <w:p w:rsidR="00163900" w:rsidRPr="00163900" w:rsidRDefault="00163900" w:rsidP="00163900">
      <w:pPr>
        <w:spacing w:after="200" w:line="276" w:lineRule="auto"/>
        <w:ind w:firstLine="708"/>
        <w:rPr>
          <w:sz w:val="28"/>
          <w:szCs w:val="28"/>
          <w:lang w:val="ru-RU" w:eastAsia="ru-RU"/>
        </w:rPr>
      </w:pPr>
      <w:r w:rsidRPr="00163900">
        <w:rPr>
          <w:sz w:val="28"/>
          <w:szCs w:val="28"/>
          <w:lang w:val="ru-RU" w:eastAsia="ru-RU"/>
        </w:rPr>
        <w:t>В плане преемственности с 17  по 19 мая была проведена педагогическая диагностика, определяющая готовность детей к обучению в школе.</w:t>
      </w:r>
    </w:p>
    <w:p w:rsidR="00163900" w:rsidRPr="00163900" w:rsidRDefault="00163900" w:rsidP="00163900">
      <w:pPr>
        <w:ind w:left="-142" w:firstLine="708"/>
        <w:rPr>
          <w:sz w:val="28"/>
          <w:szCs w:val="28"/>
          <w:lang w:val="ru-RU" w:eastAsia="ru-RU"/>
        </w:rPr>
      </w:pPr>
      <w:r w:rsidRPr="00163900">
        <w:rPr>
          <w:sz w:val="28"/>
          <w:szCs w:val="28"/>
          <w:lang w:val="ru-RU" w:eastAsia="ru-RU"/>
        </w:rPr>
        <w:t xml:space="preserve">Группы, подлежащие диагностике: </w:t>
      </w:r>
    </w:p>
    <w:p w:rsidR="00163900" w:rsidRPr="00163900" w:rsidRDefault="00163900" w:rsidP="00163900">
      <w:pPr>
        <w:ind w:left="-142" w:firstLine="708"/>
        <w:rPr>
          <w:sz w:val="28"/>
          <w:szCs w:val="28"/>
          <w:lang w:val="ru-RU" w:eastAsia="ru-RU"/>
        </w:rPr>
      </w:pPr>
      <w:r w:rsidRPr="00163900">
        <w:rPr>
          <w:sz w:val="28"/>
          <w:szCs w:val="28"/>
          <w:lang w:val="ru-RU" w:eastAsia="ru-RU"/>
        </w:rPr>
        <w:t>- подготовительная группа «Буратино» - 33 ребенка(воспитатели Еременко Ирина Владимировна, Мусаева Ашура Магомедовна);</w:t>
      </w:r>
    </w:p>
    <w:p w:rsidR="00163900" w:rsidRPr="00163900" w:rsidRDefault="00163900" w:rsidP="00163900">
      <w:pPr>
        <w:ind w:left="-142" w:firstLine="708"/>
        <w:rPr>
          <w:sz w:val="28"/>
          <w:szCs w:val="28"/>
          <w:lang w:val="ru-RU" w:eastAsia="ru-RU"/>
        </w:rPr>
      </w:pPr>
      <w:r w:rsidRPr="00163900">
        <w:rPr>
          <w:sz w:val="28"/>
          <w:szCs w:val="28"/>
          <w:lang w:val="ru-RU" w:eastAsia="ru-RU"/>
        </w:rPr>
        <w:t>- старшая группа «Светлячок» - 12 детей (воспитатели Рагимханова Карина Сабировна, Аминова ХанумМакарамовна);</w:t>
      </w:r>
    </w:p>
    <w:p w:rsidR="00163900" w:rsidRPr="00163900" w:rsidRDefault="00163900" w:rsidP="00163900">
      <w:pPr>
        <w:ind w:left="-142" w:firstLine="708"/>
        <w:rPr>
          <w:b/>
          <w:sz w:val="28"/>
          <w:szCs w:val="28"/>
          <w:lang w:val="ru-RU" w:eastAsia="ru-RU"/>
        </w:rPr>
      </w:pPr>
      <w:r w:rsidRPr="00163900">
        <w:rPr>
          <w:sz w:val="28"/>
          <w:szCs w:val="28"/>
          <w:lang w:val="ru-RU" w:eastAsia="ru-RU"/>
        </w:rPr>
        <w:t>- старшая группа «Орленок» - 12 детей (воспитатели Самедова Саида Магомедовна, Агаева Гульнара Мукмановна).</w:t>
      </w:r>
    </w:p>
    <w:p w:rsidR="00163900" w:rsidRPr="00163900" w:rsidRDefault="00163900" w:rsidP="00163900">
      <w:pPr>
        <w:ind w:left="-142" w:firstLine="708"/>
        <w:rPr>
          <w:sz w:val="28"/>
          <w:szCs w:val="28"/>
          <w:lang w:val="ru-RU" w:eastAsia="ru-RU"/>
        </w:rPr>
      </w:pPr>
      <w:r w:rsidRPr="00163900">
        <w:rPr>
          <w:sz w:val="28"/>
          <w:szCs w:val="28"/>
          <w:lang w:val="ru-RU" w:eastAsia="ru-RU"/>
        </w:rPr>
        <w:t>Количество обследуемых детей по подготовке к школе: 57.</w:t>
      </w:r>
    </w:p>
    <w:p w:rsidR="00163900" w:rsidRPr="00163900" w:rsidRDefault="00163900" w:rsidP="00163900">
      <w:pPr>
        <w:spacing w:after="200" w:line="276" w:lineRule="auto"/>
        <w:rPr>
          <w:sz w:val="28"/>
          <w:szCs w:val="28"/>
          <w:lang w:val="ru-RU" w:eastAsia="ru-RU"/>
        </w:rPr>
      </w:pPr>
      <w:r w:rsidRPr="00163900">
        <w:rPr>
          <w:sz w:val="28"/>
          <w:szCs w:val="28"/>
          <w:lang w:val="ru-RU" w:eastAsia="ru-RU"/>
        </w:rPr>
        <w:tab/>
        <w:t>Педагогическая диагностика готовности к школьному обучению заключалась в проверке сформированности предпосылок к овладению грамотой и математикой.</w:t>
      </w:r>
    </w:p>
    <w:p w:rsidR="00163900" w:rsidRPr="00163900" w:rsidRDefault="00163900" w:rsidP="00163900">
      <w:pPr>
        <w:spacing w:after="200" w:line="276" w:lineRule="auto"/>
        <w:rPr>
          <w:sz w:val="28"/>
          <w:szCs w:val="28"/>
          <w:lang w:eastAsia="ru-RU"/>
        </w:rPr>
      </w:pPr>
      <w:r w:rsidRPr="00163900">
        <w:rPr>
          <w:sz w:val="28"/>
          <w:szCs w:val="28"/>
          <w:lang w:val="ru-RU" w:eastAsia="ru-RU"/>
        </w:rPr>
        <w:tab/>
      </w:r>
      <w:r w:rsidRPr="00163900">
        <w:rPr>
          <w:sz w:val="28"/>
          <w:szCs w:val="28"/>
          <w:lang w:eastAsia="ru-RU"/>
        </w:rPr>
        <w:t>В ходедиагностикипроверялось:</w:t>
      </w:r>
    </w:p>
    <w:p w:rsidR="00163900" w:rsidRPr="00163900" w:rsidRDefault="00163900" w:rsidP="00163900">
      <w:pPr>
        <w:widowControl/>
        <w:numPr>
          <w:ilvl w:val="0"/>
          <w:numId w:val="5"/>
        </w:numPr>
        <w:wordWrap/>
        <w:autoSpaceDE/>
        <w:autoSpaceDN/>
        <w:spacing w:after="200" w:line="276" w:lineRule="auto"/>
        <w:contextualSpacing/>
        <w:rPr>
          <w:sz w:val="28"/>
          <w:szCs w:val="28"/>
          <w:lang w:eastAsia="ru-RU"/>
        </w:rPr>
      </w:pPr>
      <w:r w:rsidRPr="00163900">
        <w:rPr>
          <w:sz w:val="28"/>
          <w:szCs w:val="28"/>
          <w:lang w:eastAsia="ru-RU"/>
        </w:rPr>
        <w:t>состояниепространственноговосприятия;</w:t>
      </w:r>
    </w:p>
    <w:p w:rsidR="00163900" w:rsidRPr="00163900" w:rsidRDefault="00163900" w:rsidP="00163900">
      <w:pPr>
        <w:widowControl/>
        <w:numPr>
          <w:ilvl w:val="0"/>
          <w:numId w:val="5"/>
        </w:numPr>
        <w:wordWrap/>
        <w:autoSpaceDE/>
        <w:autoSpaceDN/>
        <w:spacing w:after="200" w:line="276" w:lineRule="auto"/>
        <w:contextualSpacing/>
        <w:rPr>
          <w:sz w:val="28"/>
          <w:szCs w:val="28"/>
          <w:lang w:eastAsia="ru-RU"/>
        </w:rPr>
      </w:pPr>
      <w:r w:rsidRPr="00163900">
        <w:rPr>
          <w:sz w:val="28"/>
          <w:szCs w:val="28"/>
          <w:lang w:eastAsia="ru-RU"/>
        </w:rPr>
        <w:t>состояниезрительноговосприятия;</w:t>
      </w:r>
    </w:p>
    <w:p w:rsidR="00163900" w:rsidRPr="00163900" w:rsidRDefault="00163900" w:rsidP="00163900">
      <w:pPr>
        <w:widowControl/>
        <w:numPr>
          <w:ilvl w:val="0"/>
          <w:numId w:val="5"/>
        </w:numPr>
        <w:wordWrap/>
        <w:autoSpaceDE/>
        <w:autoSpaceDN/>
        <w:spacing w:after="200" w:line="276" w:lineRule="auto"/>
        <w:contextualSpacing/>
        <w:rPr>
          <w:sz w:val="28"/>
          <w:szCs w:val="28"/>
          <w:lang w:val="ru-RU" w:eastAsia="ru-RU"/>
        </w:rPr>
      </w:pPr>
      <w:r w:rsidRPr="00163900">
        <w:rPr>
          <w:sz w:val="28"/>
          <w:szCs w:val="28"/>
          <w:lang w:val="ru-RU" w:eastAsia="ru-RU"/>
        </w:rPr>
        <w:t>состояние моторики и зрительно-моторных координаций;</w:t>
      </w:r>
    </w:p>
    <w:p w:rsidR="00163900" w:rsidRPr="00163900" w:rsidRDefault="00163900" w:rsidP="00163900">
      <w:pPr>
        <w:widowControl/>
        <w:numPr>
          <w:ilvl w:val="0"/>
          <w:numId w:val="5"/>
        </w:numPr>
        <w:wordWrap/>
        <w:autoSpaceDE/>
        <w:autoSpaceDN/>
        <w:spacing w:after="200" w:line="276" w:lineRule="auto"/>
        <w:contextualSpacing/>
        <w:rPr>
          <w:sz w:val="28"/>
          <w:szCs w:val="28"/>
          <w:lang w:val="ru-RU" w:eastAsia="ru-RU"/>
        </w:rPr>
      </w:pPr>
      <w:r w:rsidRPr="00163900">
        <w:rPr>
          <w:sz w:val="28"/>
          <w:szCs w:val="28"/>
          <w:lang w:val="ru-RU" w:eastAsia="ru-RU"/>
        </w:rPr>
        <w:t>овладение представлениями, лежащими в основе счета, самим счетом;</w:t>
      </w:r>
    </w:p>
    <w:p w:rsidR="00163900" w:rsidRPr="00163900" w:rsidRDefault="00163900" w:rsidP="00163900">
      <w:pPr>
        <w:widowControl/>
        <w:numPr>
          <w:ilvl w:val="0"/>
          <w:numId w:val="5"/>
        </w:numPr>
        <w:wordWrap/>
        <w:autoSpaceDE/>
        <w:autoSpaceDN/>
        <w:spacing w:after="200" w:line="276" w:lineRule="auto"/>
        <w:contextualSpacing/>
        <w:rPr>
          <w:sz w:val="28"/>
          <w:szCs w:val="28"/>
          <w:lang w:val="ru-RU" w:eastAsia="ru-RU"/>
        </w:rPr>
      </w:pPr>
      <w:r w:rsidRPr="00163900">
        <w:rPr>
          <w:sz w:val="28"/>
          <w:szCs w:val="28"/>
          <w:lang w:val="ru-RU" w:eastAsia="ru-RU"/>
        </w:rPr>
        <w:t>развитие фонематического слуха и восприятия;</w:t>
      </w:r>
    </w:p>
    <w:p w:rsidR="00163900" w:rsidRPr="00163900" w:rsidRDefault="00163900" w:rsidP="00163900">
      <w:pPr>
        <w:widowControl/>
        <w:numPr>
          <w:ilvl w:val="0"/>
          <w:numId w:val="5"/>
        </w:numPr>
        <w:wordWrap/>
        <w:autoSpaceDE/>
        <w:autoSpaceDN/>
        <w:spacing w:after="200" w:line="276" w:lineRule="auto"/>
        <w:contextualSpacing/>
        <w:rPr>
          <w:sz w:val="28"/>
          <w:szCs w:val="28"/>
          <w:lang w:val="ru-RU" w:eastAsia="ru-RU"/>
        </w:rPr>
      </w:pPr>
      <w:r w:rsidRPr="00163900">
        <w:rPr>
          <w:sz w:val="28"/>
          <w:szCs w:val="28"/>
          <w:lang w:val="ru-RU" w:eastAsia="ru-RU"/>
        </w:rPr>
        <w:t>сформированность предпосылок к успешному овладению звуковым анализом и синтезом.</w:t>
      </w:r>
    </w:p>
    <w:p w:rsidR="00163900" w:rsidRPr="00163900" w:rsidRDefault="00163900" w:rsidP="00163900">
      <w:pPr>
        <w:spacing w:after="200" w:line="276" w:lineRule="auto"/>
        <w:ind w:left="142"/>
        <w:contextualSpacing/>
        <w:rPr>
          <w:sz w:val="28"/>
          <w:szCs w:val="28"/>
          <w:lang w:val="ru-RU" w:eastAsia="ru-RU"/>
        </w:rPr>
      </w:pPr>
      <w:r w:rsidRPr="00163900">
        <w:rPr>
          <w:sz w:val="28"/>
          <w:szCs w:val="28"/>
          <w:lang w:val="ru-RU" w:eastAsia="ru-RU"/>
        </w:rPr>
        <w:t xml:space="preserve">         Было обследовано 57 воспитанник. Воспитанники были обследованы группами и индивидуально. Обследование проходило в доверительной, доброжелательной обстановке. </w:t>
      </w:r>
    </w:p>
    <w:p w:rsidR="00163900" w:rsidRPr="00163900" w:rsidRDefault="00163900" w:rsidP="00163900">
      <w:pPr>
        <w:ind w:left="993" w:firstLine="708"/>
        <w:rPr>
          <w:sz w:val="28"/>
          <w:szCs w:val="28"/>
          <w:lang w:val="ru-RU" w:eastAsia="ru-RU"/>
        </w:rPr>
      </w:pPr>
      <w:r w:rsidRPr="00163900">
        <w:rPr>
          <w:sz w:val="28"/>
          <w:szCs w:val="28"/>
          <w:lang w:val="ru-RU" w:eastAsia="ru-RU"/>
        </w:rPr>
        <w:tab/>
        <w:t>По итогам диагностики выявлено:</w:t>
      </w:r>
    </w:p>
    <w:p w:rsidR="00163900" w:rsidRPr="00163900" w:rsidRDefault="00163900" w:rsidP="00163900">
      <w:pPr>
        <w:ind w:left="993"/>
        <w:rPr>
          <w:sz w:val="28"/>
          <w:szCs w:val="28"/>
          <w:lang w:val="ru-RU" w:eastAsia="ru-RU"/>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1985"/>
        <w:gridCol w:w="1843"/>
        <w:gridCol w:w="1984"/>
        <w:gridCol w:w="1843"/>
      </w:tblGrid>
      <w:tr w:rsidR="00163900" w:rsidRPr="00976EBA" w:rsidTr="00826C07">
        <w:tc>
          <w:tcPr>
            <w:tcW w:w="1842" w:type="dxa"/>
            <w:vMerge w:val="restart"/>
            <w:shd w:val="clear" w:color="auto" w:fill="auto"/>
          </w:tcPr>
          <w:p w:rsidR="00163900" w:rsidRPr="00163900" w:rsidRDefault="00163900" w:rsidP="00163900">
            <w:pPr>
              <w:ind w:left="33"/>
              <w:jc w:val="center"/>
              <w:rPr>
                <w:sz w:val="28"/>
                <w:szCs w:val="28"/>
                <w:lang w:eastAsia="ru-RU"/>
              </w:rPr>
            </w:pPr>
            <w:r w:rsidRPr="00163900">
              <w:rPr>
                <w:sz w:val="28"/>
                <w:szCs w:val="28"/>
                <w:lang w:eastAsia="ru-RU"/>
              </w:rPr>
              <w:t>Уровеньуспешностивыполнениязаданий</w:t>
            </w:r>
          </w:p>
        </w:tc>
        <w:tc>
          <w:tcPr>
            <w:tcW w:w="5812" w:type="dxa"/>
            <w:gridSpan w:val="3"/>
            <w:shd w:val="clear" w:color="auto" w:fill="auto"/>
          </w:tcPr>
          <w:p w:rsidR="00163900" w:rsidRPr="00163900" w:rsidRDefault="00163900" w:rsidP="00163900">
            <w:pPr>
              <w:ind w:left="993"/>
              <w:jc w:val="center"/>
              <w:rPr>
                <w:sz w:val="28"/>
                <w:szCs w:val="28"/>
                <w:lang w:val="ru-RU" w:eastAsia="ru-RU"/>
              </w:rPr>
            </w:pPr>
            <w:r w:rsidRPr="00163900">
              <w:rPr>
                <w:sz w:val="28"/>
                <w:szCs w:val="28"/>
                <w:lang w:val="ru-RU" w:eastAsia="ru-RU"/>
              </w:rPr>
              <w:t>Количество диагностируемых детей по группам, проценты</w:t>
            </w:r>
          </w:p>
          <w:p w:rsidR="00163900" w:rsidRPr="00163900" w:rsidRDefault="00163900" w:rsidP="00163900">
            <w:pPr>
              <w:ind w:left="993"/>
              <w:jc w:val="center"/>
              <w:rPr>
                <w:sz w:val="28"/>
                <w:szCs w:val="28"/>
                <w:lang w:val="ru-RU" w:eastAsia="ru-RU"/>
              </w:rPr>
            </w:pPr>
          </w:p>
        </w:tc>
        <w:tc>
          <w:tcPr>
            <w:tcW w:w="1843" w:type="dxa"/>
            <w:vMerge w:val="restart"/>
            <w:shd w:val="clear" w:color="auto" w:fill="auto"/>
          </w:tcPr>
          <w:p w:rsidR="00163900" w:rsidRPr="00163900" w:rsidRDefault="00163900" w:rsidP="00163900">
            <w:pPr>
              <w:jc w:val="center"/>
              <w:rPr>
                <w:sz w:val="28"/>
                <w:szCs w:val="28"/>
                <w:lang w:val="ru-RU" w:eastAsia="ru-RU"/>
              </w:rPr>
            </w:pPr>
            <w:r w:rsidRPr="00163900">
              <w:rPr>
                <w:sz w:val="28"/>
                <w:szCs w:val="28"/>
                <w:lang w:val="ru-RU" w:eastAsia="ru-RU"/>
              </w:rPr>
              <w:t>Итого количество диагностируемых детей по д/саду</w:t>
            </w:r>
          </w:p>
        </w:tc>
      </w:tr>
      <w:tr w:rsidR="00163900" w:rsidRPr="00163900" w:rsidTr="00826C07">
        <w:tc>
          <w:tcPr>
            <w:tcW w:w="1842" w:type="dxa"/>
            <w:vMerge/>
            <w:shd w:val="clear" w:color="auto" w:fill="auto"/>
          </w:tcPr>
          <w:p w:rsidR="00163900" w:rsidRPr="00163900" w:rsidRDefault="00163900" w:rsidP="00163900">
            <w:pPr>
              <w:ind w:left="33"/>
              <w:rPr>
                <w:sz w:val="28"/>
                <w:szCs w:val="28"/>
                <w:lang w:val="ru-RU" w:eastAsia="ru-RU"/>
              </w:rPr>
            </w:pPr>
          </w:p>
        </w:tc>
        <w:tc>
          <w:tcPr>
            <w:tcW w:w="1985" w:type="dxa"/>
            <w:shd w:val="clear" w:color="auto" w:fill="auto"/>
            <w:vAlign w:val="center"/>
          </w:tcPr>
          <w:p w:rsidR="00163900" w:rsidRPr="00163900" w:rsidRDefault="00163900" w:rsidP="00163900">
            <w:pPr>
              <w:jc w:val="center"/>
              <w:rPr>
                <w:sz w:val="28"/>
                <w:szCs w:val="28"/>
                <w:lang w:eastAsia="ru-RU"/>
              </w:rPr>
            </w:pPr>
            <w:r w:rsidRPr="00163900">
              <w:rPr>
                <w:sz w:val="28"/>
                <w:szCs w:val="28"/>
                <w:lang w:eastAsia="ru-RU"/>
              </w:rPr>
              <w:t>Гр. «Буратино»</w:t>
            </w:r>
          </w:p>
        </w:tc>
        <w:tc>
          <w:tcPr>
            <w:tcW w:w="1843" w:type="dxa"/>
            <w:shd w:val="clear" w:color="auto" w:fill="auto"/>
            <w:vAlign w:val="center"/>
          </w:tcPr>
          <w:p w:rsidR="00163900" w:rsidRPr="00163900" w:rsidRDefault="00163900" w:rsidP="00163900">
            <w:pPr>
              <w:jc w:val="center"/>
              <w:rPr>
                <w:sz w:val="28"/>
                <w:szCs w:val="28"/>
                <w:lang w:eastAsia="ru-RU"/>
              </w:rPr>
            </w:pPr>
            <w:r w:rsidRPr="00163900">
              <w:rPr>
                <w:sz w:val="28"/>
                <w:szCs w:val="28"/>
                <w:lang w:eastAsia="ru-RU"/>
              </w:rPr>
              <w:t>Гр. Светлячок»</w:t>
            </w:r>
          </w:p>
        </w:tc>
        <w:tc>
          <w:tcPr>
            <w:tcW w:w="1984" w:type="dxa"/>
            <w:shd w:val="clear" w:color="auto" w:fill="auto"/>
            <w:vAlign w:val="center"/>
          </w:tcPr>
          <w:p w:rsidR="00163900" w:rsidRPr="00163900" w:rsidRDefault="00163900" w:rsidP="00163900">
            <w:pPr>
              <w:ind w:left="-12"/>
              <w:jc w:val="center"/>
              <w:rPr>
                <w:sz w:val="28"/>
                <w:szCs w:val="28"/>
                <w:lang w:eastAsia="ru-RU"/>
              </w:rPr>
            </w:pPr>
            <w:r w:rsidRPr="00163900">
              <w:rPr>
                <w:sz w:val="28"/>
                <w:szCs w:val="28"/>
                <w:lang w:eastAsia="ru-RU"/>
              </w:rPr>
              <w:t>Гр. «Орленок»</w:t>
            </w:r>
          </w:p>
        </w:tc>
        <w:tc>
          <w:tcPr>
            <w:tcW w:w="1843" w:type="dxa"/>
            <w:vMerge/>
            <w:shd w:val="clear" w:color="auto" w:fill="auto"/>
          </w:tcPr>
          <w:p w:rsidR="00163900" w:rsidRPr="00163900" w:rsidRDefault="00163900" w:rsidP="00163900">
            <w:pPr>
              <w:ind w:left="993"/>
              <w:rPr>
                <w:sz w:val="28"/>
                <w:szCs w:val="28"/>
                <w:lang w:eastAsia="ru-RU"/>
              </w:rPr>
            </w:pPr>
          </w:p>
        </w:tc>
      </w:tr>
      <w:tr w:rsidR="00163900" w:rsidRPr="00163900" w:rsidTr="00826C07">
        <w:tc>
          <w:tcPr>
            <w:tcW w:w="1842" w:type="dxa"/>
            <w:shd w:val="clear" w:color="auto" w:fill="auto"/>
          </w:tcPr>
          <w:p w:rsidR="00163900" w:rsidRPr="00163900" w:rsidRDefault="00163900" w:rsidP="00163900">
            <w:pPr>
              <w:ind w:left="33"/>
              <w:rPr>
                <w:sz w:val="28"/>
                <w:szCs w:val="28"/>
                <w:lang w:eastAsia="ru-RU"/>
              </w:rPr>
            </w:pPr>
            <w:r w:rsidRPr="00163900">
              <w:rPr>
                <w:sz w:val="28"/>
                <w:szCs w:val="28"/>
                <w:lang w:eastAsia="ru-RU"/>
              </w:rPr>
              <w:t>Высокий</w:t>
            </w:r>
          </w:p>
        </w:tc>
        <w:tc>
          <w:tcPr>
            <w:tcW w:w="1985" w:type="dxa"/>
            <w:shd w:val="clear" w:color="auto" w:fill="auto"/>
          </w:tcPr>
          <w:p w:rsidR="00163900" w:rsidRPr="00163900" w:rsidRDefault="00163900" w:rsidP="00163900">
            <w:pPr>
              <w:rPr>
                <w:sz w:val="28"/>
                <w:szCs w:val="28"/>
                <w:lang w:eastAsia="ru-RU"/>
              </w:rPr>
            </w:pPr>
            <w:r w:rsidRPr="00163900">
              <w:rPr>
                <w:sz w:val="28"/>
                <w:szCs w:val="28"/>
                <w:lang w:eastAsia="ru-RU"/>
              </w:rPr>
              <w:t>31 (94%)</w:t>
            </w:r>
          </w:p>
        </w:tc>
        <w:tc>
          <w:tcPr>
            <w:tcW w:w="1843" w:type="dxa"/>
            <w:shd w:val="clear" w:color="auto" w:fill="auto"/>
          </w:tcPr>
          <w:p w:rsidR="00163900" w:rsidRPr="00163900" w:rsidRDefault="00163900" w:rsidP="00163900">
            <w:pPr>
              <w:rPr>
                <w:sz w:val="28"/>
                <w:szCs w:val="28"/>
                <w:lang w:eastAsia="ru-RU"/>
              </w:rPr>
            </w:pPr>
            <w:r w:rsidRPr="00163900">
              <w:rPr>
                <w:sz w:val="28"/>
                <w:szCs w:val="28"/>
                <w:lang w:eastAsia="ru-RU"/>
              </w:rPr>
              <w:t>2 (18%)</w:t>
            </w:r>
          </w:p>
        </w:tc>
        <w:tc>
          <w:tcPr>
            <w:tcW w:w="1984" w:type="dxa"/>
            <w:shd w:val="clear" w:color="auto" w:fill="auto"/>
          </w:tcPr>
          <w:p w:rsidR="00163900" w:rsidRPr="00163900" w:rsidRDefault="00163900" w:rsidP="00163900">
            <w:pPr>
              <w:ind w:left="-12"/>
              <w:rPr>
                <w:sz w:val="28"/>
                <w:szCs w:val="28"/>
                <w:lang w:eastAsia="ru-RU"/>
              </w:rPr>
            </w:pPr>
            <w:r w:rsidRPr="00163900">
              <w:rPr>
                <w:sz w:val="28"/>
                <w:szCs w:val="28"/>
                <w:lang w:eastAsia="ru-RU"/>
              </w:rPr>
              <w:t>4 (33%)</w:t>
            </w:r>
          </w:p>
        </w:tc>
        <w:tc>
          <w:tcPr>
            <w:tcW w:w="1843" w:type="dxa"/>
            <w:shd w:val="clear" w:color="auto" w:fill="auto"/>
          </w:tcPr>
          <w:p w:rsidR="00163900" w:rsidRPr="00163900" w:rsidRDefault="00163900" w:rsidP="00163900">
            <w:pPr>
              <w:ind w:left="-9"/>
              <w:rPr>
                <w:sz w:val="28"/>
                <w:szCs w:val="28"/>
                <w:lang w:eastAsia="ru-RU"/>
              </w:rPr>
            </w:pPr>
            <w:r w:rsidRPr="00163900">
              <w:rPr>
                <w:sz w:val="28"/>
                <w:szCs w:val="28"/>
                <w:lang w:eastAsia="ru-RU"/>
              </w:rPr>
              <w:t>37 (65%)</w:t>
            </w:r>
          </w:p>
        </w:tc>
      </w:tr>
      <w:tr w:rsidR="00163900" w:rsidRPr="00163900" w:rsidTr="00826C07">
        <w:tc>
          <w:tcPr>
            <w:tcW w:w="1842" w:type="dxa"/>
            <w:shd w:val="clear" w:color="auto" w:fill="auto"/>
          </w:tcPr>
          <w:p w:rsidR="00163900" w:rsidRPr="00163900" w:rsidRDefault="00163900" w:rsidP="00163900">
            <w:pPr>
              <w:ind w:left="33"/>
              <w:rPr>
                <w:sz w:val="28"/>
                <w:szCs w:val="28"/>
                <w:lang w:eastAsia="ru-RU"/>
              </w:rPr>
            </w:pPr>
            <w:r w:rsidRPr="00163900">
              <w:rPr>
                <w:sz w:val="28"/>
                <w:szCs w:val="28"/>
                <w:lang w:eastAsia="ru-RU"/>
              </w:rPr>
              <w:t>Средний</w:t>
            </w:r>
          </w:p>
        </w:tc>
        <w:tc>
          <w:tcPr>
            <w:tcW w:w="1985" w:type="dxa"/>
            <w:shd w:val="clear" w:color="auto" w:fill="auto"/>
          </w:tcPr>
          <w:p w:rsidR="00163900" w:rsidRPr="00163900" w:rsidRDefault="00163900" w:rsidP="00163900">
            <w:pPr>
              <w:rPr>
                <w:sz w:val="28"/>
                <w:szCs w:val="28"/>
                <w:lang w:eastAsia="ru-RU"/>
              </w:rPr>
            </w:pPr>
            <w:r w:rsidRPr="00163900">
              <w:rPr>
                <w:sz w:val="28"/>
                <w:szCs w:val="28"/>
                <w:lang w:eastAsia="ru-RU"/>
              </w:rPr>
              <w:t>2 (6%)</w:t>
            </w:r>
          </w:p>
        </w:tc>
        <w:tc>
          <w:tcPr>
            <w:tcW w:w="1843" w:type="dxa"/>
            <w:shd w:val="clear" w:color="auto" w:fill="auto"/>
          </w:tcPr>
          <w:p w:rsidR="00163900" w:rsidRPr="00163900" w:rsidRDefault="00163900" w:rsidP="00163900">
            <w:pPr>
              <w:rPr>
                <w:sz w:val="28"/>
                <w:szCs w:val="28"/>
                <w:lang w:eastAsia="ru-RU"/>
              </w:rPr>
            </w:pPr>
            <w:r w:rsidRPr="00163900">
              <w:rPr>
                <w:sz w:val="28"/>
                <w:szCs w:val="28"/>
                <w:lang w:eastAsia="ru-RU"/>
              </w:rPr>
              <w:t>7 (59%)</w:t>
            </w:r>
          </w:p>
        </w:tc>
        <w:tc>
          <w:tcPr>
            <w:tcW w:w="1984" w:type="dxa"/>
            <w:shd w:val="clear" w:color="auto" w:fill="auto"/>
          </w:tcPr>
          <w:p w:rsidR="00163900" w:rsidRPr="00163900" w:rsidRDefault="00163900" w:rsidP="00163900">
            <w:pPr>
              <w:ind w:left="-12"/>
              <w:rPr>
                <w:sz w:val="28"/>
                <w:szCs w:val="28"/>
                <w:lang w:eastAsia="ru-RU"/>
              </w:rPr>
            </w:pPr>
            <w:r w:rsidRPr="00163900">
              <w:rPr>
                <w:sz w:val="28"/>
                <w:szCs w:val="28"/>
                <w:lang w:eastAsia="ru-RU"/>
              </w:rPr>
              <w:t>7 (59%)</w:t>
            </w:r>
          </w:p>
        </w:tc>
        <w:tc>
          <w:tcPr>
            <w:tcW w:w="1843" w:type="dxa"/>
            <w:shd w:val="clear" w:color="auto" w:fill="auto"/>
          </w:tcPr>
          <w:p w:rsidR="00163900" w:rsidRPr="00163900" w:rsidRDefault="00163900" w:rsidP="00163900">
            <w:pPr>
              <w:ind w:left="-9"/>
              <w:rPr>
                <w:sz w:val="28"/>
                <w:szCs w:val="28"/>
                <w:lang w:eastAsia="ru-RU"/>
              </w:rPr>
            </w:pPr>
            <w:r w:rsidRPr="00163900">
              <w:rPr>
                <w:sz w:val="28"/>
                <w:szCs w:val="28"/>
                <w:lang w:eastAsia="ru-RU"/>
              </w:rPr>
              <w:t>16 (28%)</w:t>
            </w:r>
          </w:p>
        </w:tc>
      </w:tr>
      <w:tr w:rsidR="00163900" w:rsidRPr="00163900" w:rsidTr="00826C07">
        <w:tc>
          <w:tcPr>
            <w:tcW w:w="1842" w:type="dxa"/>
            <w:shd w:val="clear" w:color="auto" w:fill="auto"/>
          </w:tcPr>
          <w:p w:rsidR="00163900" w:rsidRPr="00163900" w:rsidRDefault="00163900" w:rsidP="00163900">
            <w:pPr>
              <w:ind w:left="33"/>
              <w:rPr>
                <w:sz w:val="28"/>
                <w:szCs w:val="28"/>
                <w:lang w:eastAsia="ru-RU"/>
              </w:rPr>
            </w:pPr>
            <w:r w:rsidRPr="00163900">
              <w:rPr>
                <w:sz w:val="28"/>
                <w:szCs w:val="28"/>
                <w:lang w:eastAsia="ru-RU"/>
              </w:rPr>
              <w:t>Низкий</w:t>
            </w:r>
          </w:p>
        </w:tc>
        <w:tc>
          <w:tcPr>
            <w:tcW w:w="1985" w:type="dxa"/>
            <w:shd w:val="clear" w:color="auto" w:fill="auto"/>
          </w:tcPr>
          <w:p w:rsidR="00163900" w:rsidRPr="00163900" w:rsidRDefault="00163900" w:rsidP="00163900">
            <w:pPr>
              <w:rPr>
                <w:sz w:val="28"/>
                <w:szCs w:val="28"/>
                <w:lang w:eastAsia="ru-RU"/>
              </w:rPr>
            </w:pPr>
            <w:r w:rsidRPr="00163900">
              <w:rPr>
                <w:sz w:val="28"/>
                <w:szCs w:val="28"/>
                <w:lang w:eastAsia="ru-RU"/>
              </w:rPr>
              <w:t>0</w:t>
            </w:r>
          </w:p>
        </w:tc>
        <w:tc>
          <w:tcPr>
            <w:tcW w:w="1843" w:type="dxa"/>
            <w:shd w:val="clear" w:color="auto" w:fill="auto"/>
          </w:tcPr>
          <w:p w:rsidR="00163900" w:rsidRPr="00163900" w:rsidRDefault="00163900" w:rsidP="00163900">
            <w:pPr>
              <w:rPr>
                <w:sz w:val="28"/>
                <w:szCs w:val="28"/>
                <w:lang w:eastAsia="ru-RU"/>
              </w:rPr>
            </w:pPr>
            <w:r w:rsidRPr="00163900">
              <w:rPr>
                <w:sz w:val="28"/>
                <w:szCs w:val="28"/>
                <w:lang w:eastAsia="ru-RU"/>
              </w:rPr>
              <w:t>3 (25%)</w:t>
            </w:r>
          </w:p>
        </w:tc>
        <w:tc>
          <w:tcPr>
            <w:tcW w:w="1984" w:type="dxa"/>
            <w:shd w:val="clear" w:color="auto" w:fill="auto"/>
          </w:tcPr>
          <w:p w:rsidR="00163900" w:rsidRPr="00163900" w:rsidRDefault="00163900" w:rsidP="00163900">
            <w:pPr>
              <w:ind w:left="-12"/>
              <w:rPr>
                <w:sz w:val="28"/>
                <w:szCs w:val="28"/>
                <w:lang w:eastAsia="ru-RU"/>
              </w:rPr>
            </w:pPr>
            <w:r w:rsidRPr="00163900">
              <w:rPr>
                <w:sz w:val="28"/>
                <w:szCs w:val="28"/>
                <w:lang w:eastAsia="ru-RU"/>
              </w:rPr>
              <w:t>1 (8%)</w:t>
            </w:r>
          </w:p>
        </w:tc>
        <w:tc>
          <w:tcPr>
            <w:tcW w:w="1843" w:type="dxa"/>
            <w:shd w:val="clear" w:color="auto" w:fill="auto"/>
          </w:tcPr>
          <w:p w:rsidR="00163900" w:rsidRPr="00163900" w:rsidRDefault="00163900" w:rsidP="00163900">
            <w:pPr>
              <w:ind w:left="-9"/>
              <w:rPr>
                <w:sz w:val="28"/>
                <w:szCs w:val="28"/>
                <w:lang w:eastAsia="ru-RU"/>
              </w:rPr>
            </w:pPr>
            <w:r w:rsidRPr="00163900">
              <w:rPr>
                <w:sz w:val="28"/>
                <w:szCs w:val="28"/>
                <w:lang w:eastAsia="ru-RU"/>
              </w:rPr>
              <w:t>4 (7%)</w:t>
            </w:r>
          </w:p>
        </w:tc>
      </w:tr>
      <w:tr w:rsidR="00163900" w:rsidRPr="00163900" w:rsidTr="00826C07">
        <w:tc>
          <w:tcPr>
            <w:tcW w:w="1842" w:type="dxa"/>
            <w:shd w:val="clear" w:color="auto" w:fill="auto"/>
          </w:tcPr>
          <w:p w:rsidR="00163900" w:rsidRPr="00163900" w:rsidRDefault="00163900" w:rsidP="00163900">
            <w:pPr>
              <w:ind w:left="33"/>
              <w:jc w:val="right"/>
              <w:rPr>
                <w:sz w:val="28"/>
                <w:szCs w:val="28"/>
                <w:lang w:eastAsia="ru-RU"/>
              </w:rPr>
            </w:pPr>
            <w:r w:rsidRPr="00163900">
              <w:rPr>
                <w:sz w:val="28"/>
                <w:szCs w:val="28"/>
                <w:lang w:eastAsia="ru-RU"/>
              </w:rPr>
              <w:t>ВСЕГО:</w:t>
            </w:r>
          </w:p>
        </w:tc>
        <w:tc>
          <w:tcPr>
            <w:tcW w:w="1985" w:type="dxa"/>
            <w:shd w:val="clear" w:color="auto" w:fill="auto"/>
          </w:tcPr>
          <w:p w:rsidR="00163900" w:rsidRPr="00163900" w:rsidRDefault="00163900" w:rsidP="00163900">
            <w:pPr>
              <w:rPr>
                <w:sz w:val="28"/>
                <w:szCs w:val="28"/>
                <w:lang w:eastAsia="ru-RU"/>
              </w:rPr>
            </w:pPr>
            <w:r w:rsidRPr="00163900">
              <w:rPr>
                <w:sz w:val="28"/>
                <w:szCs w:val="28"/>
                <w:lang w:eastAsia="ru-RU"/>
              </w:rPr>
              <w:t>33</w:t>
            </w:r>
          </w:p>
        </w:tc>
        <w:tc>
          <w:tcPr>
            <w:tcW w:w="1843" w:type="dxa"/>
            <w:shd w:val="clear" w:color="auto" w:fill="auto"/>
          </w:tcPr>
          <w:p w:rsidR="00163900" w:rsidRPr="00163900" w:rsidRDefault="00163900" w:rsidP="00163900">
            <w:pPr>
              <w:rPr>
                <w:sz w:val="28"/>
                <w:szCs w:val="28"/>
                <w:lang w:eastAsia="ru-RU"/>
              </w:rPr>
            </w:pPr>
            <w:r w:rsidRPr="00163900">
              <w:rPr>
                <w:sz w:val="28"/>
                <w:szCs w:val="28"/>
                <w:lang w:eastAsia="ru-RU"/>
              </w:rPr>
              <w:t>12</w:t>
            </w:r>
          </w:p>
        </w:tc>
        <w:tc>
          <w:tcPr>
            <w:tcW w:w="1984" w:type="dxa"/>
            <w:shd w:val="clear" w:color="auto" w:fill="auto"/>
          </w:tcPr>
          <w:p w:rsidR="00163900" w:rsidRPr="00163900" w:rsidRDefault="00163900" w:rsidP="00163900">
            <w:pPr>
              <w:ind w:left="-12"/>
              <w:rPr>
                <w:sz w:val="28"/>
                <w:szCs w:val="28"/>
                <w:lang w:eastAsia="ru-RU"/>
              </w:rPr>
            </w:pPr>
            <w:r w:rsidRPr="00163900">
              <w:rPr>
                <w:sz w:val="28"/>
                <w:szCs w:val="28"/>
                <w:lang w:eastAsia="ru-RU"/>
              </w:rPr>
              <w:t>12</w:t>
            </w:r>
          </w:p>
        </w:tc>
        <w:tc>
          <w:tcPr>
            <w:tcW w:w="1843" w:type="dxa"/>
            <w:shd w:val="clear" w:color="auto" w:fill="auto"/>
          </w:tcPr>
          <w:p w:rsidR="00163900" w:rsidRPr="00163900" w:rsidRDefault="00163900" w:rsidP="00163900">
            <w:pPr>
              <w:ind w:left="-9"/>
              <w:rPr>
                <w:sz w:val="28"/>
                <w:szCs w:val="28"/>
                <w:lang w:eastAsia="ru-RU"/>
              </w:rPr>
            </w:pPr>
            <w:r w:rsidRPr="00163900">
              <w:rPr>
                <w:sz w:val="28"/>
                <w:szCs w:val="28"/>
                <w:lang w:eastAsia="ru-RU"/>
              </w:rPr>
              <w:t>57 (100%)</w:t>
            </w:r>
          </w:p>
        </w:tc>
      </w:tr>
    </w:tbl>
    <w:p w:rsidR="00163900" w:rsidRPr="00163900" w:rsidRDefault="00163900" w:rsidP="00163900">
      <w:pPr>
        <w:ind w:left="993"/>
        <w:rPr>
          <w:sz w:val="28"/>
          <w:szCs w:val="28"/>
          <w:lang w:eastAsia="ru-RU"/>
        </w:rPr>
      </w:pPr>
    </w:p>
    <w:p w:rsidR="00163900" w:rsidRPr="00163900" w:rsidRDefault="00163900" w:rsidP="00163900">
      <w:pPr>
        <w:ind w:left="993" w:firstLine="708"/>
        <w:rPr>
          <w:sz w:val="28"/>
          <w:szCs w:val="28"/>
          <w:lang w:val="ru-RU" w:eastAsia="ru-RU"/>
        </w:rPr>
      </w:pPr>
      <w:r w:rsidRPr="00163900">
        <w:rPr>
          <w:sz w:val="28"/>
          <w:szCs w:val="28"/>
          <w:lang w:val="ru-RU" w:eastAsia="ru-RU"/>
        </w:rPr>
        <w:t xml:space="preserve">Воспитанники подготовительной группы «Буратино» показали наиболее высокие результаты по сравнению с показателями результатов </w:t>
      </w:r>
      <w:r w:rsidRPr="00163900">
        <w:rPr>
          <w:sz w:val="28"/>
          <w:szCs w:val="28"/>
          <w:lang w:val="ru-RU" w:eastAsia="ru-RU"/>
        </w:rPr>
        <w:lastRenderedPageBreak/>
        <w:t xml:space="preserve">детей двух других групп с преобладанием высокого уровня (94%) и отсутствием низкого уровня по группе. В старших группах «Орленок» и «Светлячок» с равным количеством обследуемых детей чуть больше половины из них (59%) показали преобладающий средний уровень развития. Однако есть дети и с низкими показателями готовности к школе: 1 ребенок (8%) в группе «Орленок», 3 детей (25%) в группе «Светлячок». Это связано с нарушениями в здоровье детей и их отставании в общем развитии. </w:t>
      </w:r>
    </w:p>
    <w:p w:rsidR="00163900" w:rsidRPr="00163900" w:rsidRDefault="00163900" w:rsidP="00163900">
      <w:pPr>
        <w:ind w:left="993" w:firstLine="992"/>
        <w:rPr>
          <w:sz w:val="28"/>
          <w:szCs w:val="28"/>
          <w:lang w:val="ru-RU" w:eastAsia="ru-RU"/>
        </w:rPr>
      </w:pPr>
      <w:r w:rsidRPr="00163900">
        <w:rPr>
          <w:color w:val="111111"/>
          <w:sz w:val="28"/>
          <w:szCs w:val="28"/>
          <w:lang w:val="ru-RU" w:eastAsia="ru-RU"/>
        </w:rPr>
        <w:t>Необходимо отметить, что трудности во время диагностического обследования детей</w:t>
      </w:r>
      <w:r w:rsidRPr="00163900">
        <w:rPr>
          <w:color w:val="111111"/>
          <w:sz w:val="28"/>
          <w:szCs w:val="28"/>
          <w:lang w:eastAsia="ru-RU"/>
        </w:rPr>
        <w:t> </w:t>
      </w:r>
      <w:r w:rsidRPr="00163900">
        <w:rPr>
          <w:bCs/>
          <w:color w:val="111111"/>
          <w:sz w:val="28"/>
          <w:szCs w:val="28"/>
          <w:bdr w:val="none" w:sz="0" w:space="0" w:color="auto" w:frame="1"/>
          <w:lang w:val="ru-RU" w:eastAsia="ru-RU"/>
        </w:rPr>
        <w:t>подготовительной и старших</w:t>
      </w:r>
      <w:r w:rsidRPr="00163900">
        <w:rPr>
          <w:color w:val="111111"/>
          <w:sz w:val="28"/>
          <w:szCs w:val="28"/>
          <w:lang w:eastAsia="ru-RU"/>
        </w:rPr>
        <w:t> </w:t>
      </w:r>
      <w:r w:rsidRPr="00163900">
        <w:rPr>
          <w:color w:val="111111"/>
          <w:sz w:val="28"/>
          <w:szCs w:val="28"/>
          <w:lang w:val="ru-RU" w:eastAsia="ru-RU"/>
        </w:rPr>
        <w:t xml:space="preserve">групп на конец учебного года составили задания на </w:t>
      </w:r>
      <w:r w:rsidRPr="00163900">
        <w:rPr>
          <w:sz w:val="28"/>
          <w:szCs w:val="28"/>
          <w:lang w:val="ru-RU" w:eastAsia="ru-RU"/>
        </w:rPr>
        <w:t>уровень пространственных представлений (задания 2, 4), сформированность предпосылок к успешному овладению звуковым анализом (задания 7, 8).</w:t>
      </w:r>
    </w:p>
    <w:p w:rsidR="00163900" w:rsidRPr="00163900" w:rsidRDefault="00163900" w:rsidP="00163900">
      <w:pPr>
        <w:spacing w:after="200" w:line="276" w:lineRule="auto"/>
        <w:ind w:left="1062" w:firstLine="923"/>
        <w:contextualSpacing/>
        <w:rPr>
          <w:sz w:val="28"/>
          <w:szCs w:val="28"/>
          <w:lang w:val="ru-RU" w:eastAsia="ru-RU"/>
        </w:rPr>
      </w:pPr>
      <w:r w:rsidRPr="00163900">
        <w:rPr>
          <w:sz w:val="28"/>
          <w:szCs w:val="28"/>
          <w:lang w:val="ru-RU" w:eastAsia="ru-RU"/>
        </w:rPr>
        <w:t>В ходе обсуждения с воспитателями работ воспитанников был намечен план работы по корректировке некоторых вопросов.</w:t>
      </w:r>
    </w:p>
    <w:p w:rsidR="00163900" w:rsidRPr="00163900" w:rsidRDefault="00163900" w:rsidP="00163900">
      <w:pPr>
        <w:shd w:val="clear" w:color="auto" w:fill="FFFFFF"/>
        <w:ind w:left="993" w:firstLine="992"/>
        <w:rPr>
          <w:b/>
          <w:color w:val="111111"/>
          <w:sz w:val="28"/>
          <w:szCs w:val="28"/>
          <w:lang w:val="ru-RU" w:eastAsia="ru-RU"/>
        </w:rPr>
      </w:pPr>
      <w:r w:rsidRPr="00163900">
        <w:rPr>
          <w:b/>
          <w:color w:val="111111"/>
          <w:sz w:val="28"/>
          <w:szCs w:val="28"/>
          <w:bdr w:val="none" w:sz="0" w:space="0" w:color="auto" w:frame="1"/>
          <w:lang w:val="ru-RU" w:eastAsia="ru-RU"/>
        </w:rPr>
        <w:t>Вывод</w:t>
      </w:r>
      <w:r w:rsidRPr="00163900">
        <w:rPr>
          <w:b/>
          <w:color w:val="111111"/>
          <w:sz w:val="28"/>
          <w:szCs w:val="28"/>
          <w:lang w:val="ru-RU" w:eastAsia="ru-RU"/>
        </w:rPr>
        <w:t>:</w:t>
      </w:r>
      <w:r w:rsidRPr="00163900">
        <w:rPr>
          <w:color w:val="111111"/>
          <w:sz w:val="28"/>
          <w:szCs w:val="28"/>
          <w:lang w:val="ru-RU" w:eastAsia="ru-RU"/>
        </w:rPr>
        <w:t xml:space="preserve"> таким образом, уровень</w:t>
      </w:r>
      <w:r w:rsidRPr="00163900">
        <w:rPr>
          <w:color w:val="111111"/>
          <w:sz w:val="28"/>
          <w:szCs w:val="28"/>
          <w:lang w:eastAsia="ru-RU"/>
        </w:rPr>
        <w:t> </w:t>
      </w:r>
      <w:r w:rsidRPr="00163900">
        <w:rPr>
          <w:bCs/>
          <w:color w:val="111111"/>
          <w:sz w:val="28"/>
          <w:szCs w:val="28"/>
          <w:bdr w:val="none" w:sz="0" w:space="0" w:color="auto" w:frame="1"/>
          <w:lang w:val="ru-RU" w:eastAsia="ru-RU"/>
        </w:rPr>
        <w:t>подготовки</w:t>
      </w:r>
      <w:r w:rsidRPr="00163900">
        <w:rPr>
          <w:b/>
          <w:color w:val="111111"/>
          <w:sz w:val="28"/>
          <w:szCs w:val="28"/>
          <w:lang w:eastAsia="ru-RU"/>
        </w:rPr>
        <w:t> </w:t>
      </w:r>
      <w:r w:rsidRPr="00163900">
        <w:rPr>
          <w:color w:val="111111"/>
          <w:sz w:val="28"/>
          <w:szCs w:val="28"/>
          <w:lang w:val="ru-RU" w:eastAsia="ru-RU"/>
        </w:rPr>
        <w:t xml:space="preserve">большинства обследованных детей характеризуется как высокий и достаточный. </w:t>
      </w:r>
      <w:r w:rsidRPr="00163900">
        <w:rPr>
          <w:bCs/>
          <w:color w:val="111111"/>
          <w:sz w:val="28"/>
          <w:szCs w:val="28"/>
          <w:bdr w:val="none" w:sz="0" w:space="0" w:color="auto" w:frame="1"/>
          <w:lang w:val="ru-RU" w:eastAsia="ru-RU"/>
        </w:rPr>
        <w:t>Анализ</w:t>
      </w:r>
      <w:r w:rsidRPr="00163900">
        <w:rPr>
          <w:b/>
          <w:color w:val="111111"/>
          <w:sz w:val="28"/>
          <w:szCs w:val="28"/>
          <w:lang w:eastAsia="ru-RU"/>
        </w:rPr>
        <w:t> </w:t>
      </w:r>
      <w:r w:rsidRPr="00163900">
        <w:rPr>
          <w:color w:val="111111"/>
          <w:sz w:val="28"/>
          <w:szCs w:val="28"/>
          <w:lang w:val="ru-RU" w:eastAsia="ru-RU"/>
        </w:rPr>
        <w:t>проведенного психологического обследования</w:t>
      </w:r>
      <w:r w:rsidRPr="00163900">
        <w:rPr>
          <w:color w:val="111111"/>
          <w:sz w:val="28"/>
          <w:szCs w:val="28"/>
          <w:lang w:eastAsia="ru-RU"/>
        </w:rPr>
        <w:t> </w:t>
      </w:r>
      <w:r w:rsidRPr="00163900">
        <w:rPr>
          <w:bCs/>
          <w:color w:val="111111"/>
          <w:sz w:val="28"/>
          <w:szCs w:val="28"/>
          <w:bdr w:val="none" w:sz="0" w:space="0" w:color="auto" w:frame="1"/>
          <w:lang w:val="ru-RU" w:eastAsia="ru-RU"/>
        </w:rPr>
        <w:t>дошкольников</w:t>
      </w:r>
      <w:r w:rsidRPr="00163900">
        <w:rPr>
          <w:b/>
          <w:color w:val="111111"/>
          <w:sz w:val="28"/>
          <w:szCs w:val="28"/>
          <w:lang w:eastAsia="ru-RU"/>
        </w:rPr>
        <w:t> </w:t>
      </w:r>
      <w:r w:rsidRPr="00163900">
        <w:rPr>
          <w:color w:val="111111"/>
          <w:sz w:val="28"/>
          <w:szCs w:val="28"/>
          <w:lang w:val="ru-RU" w:eastAsia="ru-RU"/>
        </w:rPr>
        <w:t>показал стабильный уровень</w:t>
      </w:r>
      <w:r w:rsidRPr="00163900">
        <w:rPr>
          <w:b/>
          <w:color w:val="111111"/>
          <w:sz w:val="28"/>
          <w:szCs w:val="28"/>
          <w:lang w:eastAsia="ru-RU"/>
        </w:rPr>
        <w:t> </w:t>
      </w:r>
      <w:r w:rsidRPr="00163900">
        <w:rPr>
          <w:bCs/>
          <w:color w:val="111111"/>
          <w:sz w:val="28"/>
          <w:szCs w:val="28"/>
          <w:bdr w:val="none" w:sz="0" w:space="0" w:color="auto" w:frame="1"/>
          <w:lang w:val="ru-RU" w:eastAsia="ru-RU"/>
        </w:rPr>
        <w:t>готовности детей к обучению к школе</w:t>
      </w:r>
      <w:r w:rsidRPr="00163900">
        <w:rPr>
          <w:b/>
          <w:color w:val="111111"/>
          <w:sz w:val="28"/>
          <w:szCs w:val="28"/>
          <w:lang w:val="ru-RU" w:eastAsia="ru-RU"/>
        </w:rPr>
        <w:t>.</w:t>
      </w:r>
    </w:p>
    <w:p w:rsidR="00163900" w:rsidRPr="00163900" w:rsidRDefault="00163900" w:rsidP="00163900">
      <w:pPr>
        <w:shd w:val="clear" w:color="auto" w:fill="FFFFFF"/>
        <w:ind w:left="993" w:firstLine="992"/>
        <w:rPr>
          <w:color w:val="111111"/>
          <w:sz w:val="28"/>
          <w:szCs w:val="28"/>
          <w:lang w:val="ru-RU" w:eastAsia="ru-RU"/>
        </w:rPr>
      </w:pPr>
    </w:p>
    <w:p w:rsidR="00163900" w:rsidRPr="00163900" w:rsidRDefault="00163900" w:rsidP="00163900">
      <w:pPr>
        <w:spacing w:after="240"/>
        <w:ind w:left="993" w:firstLine="708"/>
        <w:rPr>
          <w:b/>
          <w:sz w:val="28"/>
          <w:szCs w:val="28"/>
          <w:lang w:val="ru-RU" w:eastAsia="ru-RU"/>
        </w:rPr>
      </w:pPr>
      <w:r w:rsidRPr="00163900">
        <w:rPr>
          <w:b/>
          <w:sz w:val="28"/>
          <w:szCs w:val="28"/>
          <w:lang w:val="ru-RU" w:eastAsia="ru-RU"/>
        </w:rPr>
        <w:t>Рекомендации:</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 Рассмотреть результаты диагностического обследования на педагогическом совещании.</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 Провести индивидуальные консультации для родителей по результатам диагностического обследования.</w:t>
      </w:r>
    </w:p>
    <w:p w:rsidR="00163900" w:rsidRPr="00163900" w:rsidRDefault="00163900" w:rsidP="00163900">
      <w:pPr>
        <w:shd w:val="clear" w:color="auto" w:fill="FFFFFF"/>
        <w:ind w:firstLine="708"/>
        <w:rPr>
          <w:b/>
          <w:color w:val="111111"/>
          <w:sz w:val="28"/>
          <w:szCs w:val="28"/>
          <w:lang w:val="ru-RU" w:eastAsia="ru-RU"/>
        </w:rPr>
      </w:pPr>
      <w:r w:rsidRPr="00163900">
        <w:rPr>
          <w:b/>
          <w:color w:val="111111"/>
          <w:sz w:val="28"/>
          <w:szCs w:val="28"/>
          <w:lang w:val="ru-RU" w:eastAsia="ru-RU"/>
        </w:rPr>
        <w:t>Воспитателям групп:</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1. Продолжать развивать пространственное восприятие, внимание, логическое мышление, способность к копированию, также продолжать развивать моторику.</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2. Активизировать работу по формированию у детей навыков графической деятельности.</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3. Особое внимание уделить мотивационной</w:t>
      </w:r>
      <w:r w:rsidRPr="00163900">
        <w:rPr>
          <w:rFonts w:ascii="Times New Roman"/>
          <w:b/>
          <w:sz w:val="28"/>
          <w:szCs w:val="28"/>
          <w:lang w:eastAsia="ru-RU"/>
        </w:rPr>
        <w:t> </w:t>
      </w:r>
      <w:r w:rsidRPr="00163900">
        <w:rPr>
          <w:rFonts w:ascii="Times New Roman"/>
          <w:bCs/>
          <w:sz w:val="28"/>
          <w:szCs w:val="28"/>
          <w:bdr w:val="none" w:sz="0" w:space="0" w:color="auto" w:frame="1"/>
          <w:lang w:val="ru-RU" w:eastAsia="ru-RU"/>
        </w:rPr>
        <w:t>готовности к школьному</w:t>
      </w:r>
      <w:r w:rsidRPr="00163900">
        <w:rPr>
          <w:rFonts w:ascii="Times New Roman"/>
          <w:sz w:val="28"/>
          <w:szCs w:val="28"/>
          <w:lang w:eastAsia="ru-RU"/>
        </w:rPr>
        <w:t> </w:t>
      </w:r>
      <w:r w:rsidRPr="00163900">
        <w:rPr>
          <w:rFonts w:ascii="Times New Roman"/>
          <w:sz w:val="28"/>
          <w:szCs w:val="28"/>
          <w:lang w:val="ru-RU" w:eastAsia="ru-RU"/>
        </w:rPr>
        <w:t>обучению через беседы о</w:t>
      </w:r>
      <w:r w:rsidRPr="00163900">
        <w:rPr>
          <w:rFonts w:ascii="Times New Roman"/>
          <w:sz w:val="28"/>
          <w:szCs w:val="28"/>
          <w:lang w:eastAsia="ru-RU"/>
        </w:rPr>
        <w:t> </w:t>
      </w:r>
      <w:r w:rsidRPr="00163900">
        <w:rPr>
          <w:rFonts w:ascii="Times New Roman"/>
          <w:bCs/>
          <w:sz w:val="28"/>
          <w:szCs w:val="28"/>
          <w:bdr w:val="none" w:sz="0" w:space="0" w:color="auto" w:frame="1"/>
          <w:lang w:val="ru-RU" w:eastAsia="ru-RU"/>
        </w:rPr>
        <w:t>школе</w:t>
      </w:r>
      <w:r w:rsidRPr="00163900">
        <w:rPr>
          <w:rFonts w:ascii="Times New Roman"/>
          <w:sz w:val="28"/>
          <w:szCs w:val="28"/>
          <w:lang w:val="ru-RU" w:eastAsia="ru-RU"/>
        </w:rPr>
        <w:t>, чтение рассказов и стихов</w:t>
      </w:r>
      <w:r w:rsidRPr="00163900">
        <w:rPr>
          <w:rFonts w:ascii="Times New Roman"/>
          <w:sz w:val="28"/>
          <w:szCs w:val="28"/>
          <w:lang w:eastAsia="ru-RU"/>
        </w:rPr>
        <w:t> </w:t>
      </w:r>
      <w:r w:rsidRPr="00163900">
        <w:rPr>
          <w:rFonts w:ascii="Times New Roman"/>
          <w:bCs/>
          <w:sz w:val="28"/>
          <w:szCs w:val="28"/>
          <w:bdr w:val="none" w:sz="0" w:space="0" w:color="auto" w:frame="1"/>
          <w:lang w:val="ru-RU" w:eastAsia="ru-RU"/>
        </w:rPr>
        <w:t>школьной тематики</w:t>
      </w:r>
      <w:r w:rsidRPr="00163900">
        <w:rPr>
          <w:rFonts w:ascii="Times New Roman"/>
          <w:sz w:val="28"/>
          <w:szCs w:val="28"/>
          <w:lang w:val="ru-RU" w:eastAsia="ru-RU"/>
        </w:rPr>
        <w:t>, загадывания загадок, рассматривания картин, отражающих</w:t>
      </w:r>
      <w:r w:rsidRPr="00163900">
        <w:rPr>
          <w:rFonts w:ascii="Times New Roman"/>
          <w:sz w:val="28"/>
          <w:szCs w:val="28"/>
          <w:lang w:eastAsia="ru-RU"/>
        </w:rPr>
        <w:t> </w:t>
      </w:r>
      <w:r w:rsidRPr="00163900">
        <w:rPr>
          <w:rFonts w:ascii="Times New Roman"/>
          <w:bCs/>
          <w:sz w:val="28"/>
          <w:szCs w:val="28"/>
          <w:bdr w:val="none" w:sz="0" w:space="0" w:color="auto" w:frame="1"/>
          <w:lang w:val="ru-RU" w:eastAsia="ru-RU"/>
        </w:rPr>
        <w:t>школьную жизнь</w:t>
      </w:r>
      <w:r w:rsidRPr="00163900">
        <w:rPr>
          <w:rFonts w:ascii="Times New Roman"/>
          <w:b/>
          <w:sz w:val="28"/>
          <w:szCs w:val="28"/>
          <w:lang w:val="ru-RU" w:eastAsia="ru-RU"/>
        </w:rPr>
        <w:t>;</w:t>
      </w:r>
      <w:r w:rsidRPr="00163900">
        <w:rPr>
          <w:rFonts w:ascii="Times New Roman"/>
          <w:sz w:val="28"/>
          <w:szCs w:val="28"/>
          <w:lang w:val="ru-RU" w:eastAsia="ru-RU"/>
        </w:rPr>
        <w:t xml:space="preserve"> использование сюжетно-ролевой игры</w:t>
      </w:r>
      <w:r w:rsidRPr="00163900">
        <w:rPr>
          <w:rFonts w:ascii="Times New Roman"/>
          <w:sz w:val="28"/>
          <w:szCs w:val="28"/>
          <w:lang w:eastAsia="ru-RU"/>
        </w:rPr>
        <w:t> </w:t>
      </w:r>
      <w:r w:rsidRPr="00163900">
        <w:rPr>
          <w:rFonts w:ascii="Times New Roman"/>
          <w:b/>
          <w:iCs/>
          <w:sz w:val="28"/>
          <w:szCs w:val="28"/>
          <w:bdr w:val="none" w:sz="0" w:space="0" w:color="auto" w:frame="1"/>
          <w:lang w:val="ru-RU" w:eastAsia="ru-RU"/>
        </w:rPr>
        <w:t>«</w:t>
      </w:r>
      <w:r w:rsidRPr="00163900">
        <w:rPr>
          <w:rFonts w:ascii="Times New Roman"/>
          <w:bCs/>
          <w:iCs/>
          <w:sz w:val="28"/>
          <w:szCs w:val="28"/>
          <w:bdr w:val="none" w:sz="0" w:space="0" w:color="auto" w:frame="1"/>
          <w:lang w:val="ru-RU" w:eastAsia="ru-RU"/>
        </w:rPr>
        <w:t>школа</w:t>
      </w:r>
      <w:r w:rsidRPr="00163900">
        <w:rPr>
          <w:rFonts w:ascii="Times New Roman"/>
          <w:b/>
          <w:iCs/>
          <w:sz w:val="28"/>
          <w:szCs w:val="28"/>
          <w:bdr w:val="none" w:sz="0" w:space="0" w:color="auto" w:frame="1"/>
          <w:lang w:val="ru-RU" w:eastAsia="ru-RU"/>
        </w:rPr>
        <w:t>»</w:t>
      </w:r>
      <w:r w:rsidRPr="00163900">
        <w:rPr>
          <w:rFonts w:ascii="Times New Roman"/>
          <w:b/>
          <w:sz w:val="28"/>
          <w:szCs w:val="28"/>
          <w:lang w:val="ru-RU" w:eastAsia="ru-RU"/>
        </w:rPr>
        <w:t>.</w:t>
      </w:r>
    </w:p>
    <w:p w:rsidR="00163900" w:rsidRPr="00163900" w:rsidRDefault="00163900" w:rsidP="00163900">
      <w:pPr>
        <w:jc w:val="center"/>
        <w:rPr>
          <w:b/>
          <w:sz w:val="28"/>
          <w:szCs w:val="28"/>
          <w:lang w:val="ru-RU"/>
        </w:rPr>
      </w:pPr>
      <w:r w:rsidRPr="00163900">
        <w:rPr>
          <w:b/>
          <w:sz w:val="28"/>
          <w:szCs w:val="28"/>
          <w:lang w:val="ru-RU"/>
        </w:rPr>
        <w:t>Вторая задача.</w:t>
      </w:r>
    </w:p>
    <w:p w:rsidR="00163900" w:rsidRPr="00163900" w:rsidRDefault="00163900" w:rsidP="00163900">
      <w:pPr>
        <w:jc w:val="center"/>
        <w:rPr>
          <w:b/>
          <w:i/>
          <w:sz w:val="28"/>
          <w:szCs w:val="28"/>
          <w:lang w:val="ru-RU" w:eastAsia="ru-RU"/>
        </w:rPr>
      </w:pPr>
      <w:r w:rsidRPr="00163900">
        <w:rPr>
          <w:b/>
          <w:i/>
          <w:sz w:val="28"/>
          <w:szCs w:val="28"/>
          <w:lang w:val="ru-RU" w:eastAsia="ru-RU"/>
        </w:rPr>
        <w:t>Усилить работу по совершенствованию воспитательной системы школы, с учетом традиций, отражающих её индивидуальность и неповторимость.</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 xml:space="preserve">Воспитательная система школы охватывает весь педагогический процесс, интегрируя учебные занятия, внеурочную жизнь детей, разнообразную деятельность и общение за пределами школы, влияние социально-предметной, предметно-эстетической среды, непрестанно расширяющееся воспитательное пространство. Развитие воспитания в системе образования России в последние годы стало одним из приоритетных направлений в деятельности Министерства </w:t>
      </w:r>
      <w:r w:rsidRPr="00163900">
        <w:rPr>
          <w:rFonts w:ascii="Times New Roman"/>
          <w:sz w:val="28"/>
          <w:szCs w:val="28"/>
          <w:lang w:val="ru-RU" w:eastAsia="ru-RU"/>
        </w:rPr>
        <w:lastRenderedPageBreak/>
        <w:t>образования России, органов управления образованием субъектов РФ, образовательных учреждений.</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Основными идеями, которые легли в основу воспитательной системы нашей начальной школы, являются идеи педагогики гуманизма, сотрудничества, формирования единого воспитательного, развивающего пространства, связь с семьёй.</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В качестве подпрограмм в школе разработаны и действуют:</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-Программа «Одаренные дети» (руководитель Ельникова А.С.);</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-Программа дополнительного образования.</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В школе реализуется модель «Школа полного дня». Внеурочная деятельность обучающихся ведется по направлениям: духовно-нравственное (кружок «С чего начинается Родина», руководитель Деникаева В.С.), социальное (кружок «Путешествие по стране Этикета» - Мусаева А.Р.; «Основы безопасности жизнедеятельности» - Деникаева В.С.); обще интеллектуальное ( «Школа мудрецов» -Данилова Л.М.; «Занимательная грамматика» - Магомедова Б.Р.; «Логика» - Ихласова А.А.); общекультурное ( «Юные умельцы Дагестана» - Эмрахова В.А., «Экологическая тропа» - Рамазанова Г.С.).</w:t>
      </w:r>
    </w:p>
    <w:p w:rsidR="00163900" w:rsidRPr="00163900" w:rsidRDefault="00163900" w:rsidP="00163900">
      <w:pPr>
        <w:ind w:firstLine="644"/>
        <w:rPr>
          <w:rFonts w:eastAsia="Calibri"/>
          <w:sz w:val="28"/>
          <w:szCs w:val="28"/>
          <w:lang w:val="ru-RU"/>
        </w:rPr>
      </w:pPr>
      <w:r w:rsidRPr="00163900">
        <w:rPr>
          <w:rFonts w:eastAsia="Calibri"/>
          <w:sz w:val="28"/>
          <w:szCs w:val="28"/>
          <w:lang w:val="ru-RU"/>
        </w:rPr>
        <w:t xml:space="preserve">В связи с внедрением ФГОС появились новые виды контроля в мониторинге: исследовательские, творческие работы, проекты, презентации. </w:t>
      </w:r>
    </w:p>
    <w:p w:rsidR="00163900" w:rsidRPr="00163900" w:rsidRDefault="00163900" w:rsidP="00163900">
      <w:pPr>
        <w:ind w:firstLine="644"/>
        <w:rPr>
          <w:rFonts w:eastAsia="Calibri"/>
          <w:sz w:val="28"/>
          <w:szCs w:val="28"/>
          <w:lang w:val="ru-RU"/>
        </w:rPr>
      </w:pPr>
      <w:r w:rsidRPr="00163900">
        <w:rPr>
          <w:rFonts w:eastAsia="Calibri"/>
          <w:sz w:val="28"/>
          <w:szCs w:val="28"/>
          <w:lang w:val="ru-RU"/>
        </w:rPr>
        <w:t>При работе над проектами у учащихся формируются навыки самостоятельной работы, навыки работы в группе, ребята учатся работать с различными источниками информации. Творческие работы, создание собственных презентаций способствует наиболее полному раскрытию творческих способностей детей.</w:t>
      </w:r>
    </w:p>
    <w:p w:rsidR="00163900" w:rsidRPr="00163900" w:rsidRDefault="00163900" w:rsidP="00163900">
      <w:pPr>
        <w:ind w:firstLine="64"/>
        <w:contextualSpacing/>
        <w:rPr>
          <w:sz w:val="28"/>
          <w:szCs w:val="28"/>
          <w:lang w:val="ru-RU" w:eastAsia="ru-RU"/>
        </w:rPr>
      </w:pPr>
      <w:r w:rsidRPr="00163900">
        <w:rPr>
          <w:sz w:val="28"/>
          <w:szCs w:val="28"/>
          <w:lang w:val="ru-RU" w:eastAsia="ru-RU"/>
        </w:rPr>
        <w:t xml:space="preserve">      В течение учебного года педагогами велась большая работа по созданию благоприятных условий для социально-коммуникативного развития младших школьников, т.е. вовлечение их в проектную деятельность. В процессе этой работы учителя пробуждали и поддерживали у обучающихся интерес к познавательной деятельности: «наводили» ребёнка на проблему, провоцировали её возникновение, вызывали и поддерживали коммуникативную инициативу, вовлекали в совместную деятельность родителей.</w:t>
      </w:r>
    </w:p>
    <w:p w:rsidR="00163900" w:rsidRPr="00163900" w:rsidRDefault="00163900" w:rsidP="00163900">
      <w:pPr>
        <w:ind w:firstLine="708"/>
        <w:rPr>
          <w:sz w:val="28"/>
          <w:szCs w:val="28"/>
          <w:lang w:val="ru-RU"/>
        </w:rPr>
      </w:pPr>
      <w:r w:rsidRPr="00163900">
        <w:rPr>
          <w:sz w:val="28"/>
          <w:szCs w:val="28"/>
          <w:lang w:val="ru-RU"/>
        </w:rPr>
        <w:t>Среди обучающихся начальной школы много детей разных национальностей, поэтому особое внимание уделялось толерантному поведению обучающихся. Классными руководителями, воспитателями ГПД, педагогом-психологом с обучающимися школы проводились классные часы и личные беседы по поводу выявления агрессивности, воспитания толерантного поведения.</w:t>
      </w:r>
    </w:p>
    <w:p w:rsidR="00163900" w:rsidRPr="00163900" w:rsidRDefault="00163900" w:rsidP="00163900">
      <w:pPr>
        <w:jc w:val="center"/>
        <w:rPr>
          <w:sz w:val="28"/>
          <w:szCs w:val="28"/>
          <w:lang w:val="ru-RU" w:eastAsia="ru-RU"/>
        </w:rPr>
      </w:pPr>
      <w:r w:rsidRPr="00163900">
        <w:rPr>
          <w:sz w:val="28"/>
          <w:szCs w:val="28"/>
          <w:lang w:val="ru-RU" w:eastAsia="ru-RU"/>
        </w:rPr>
        <w:t>В течение 2020-2021 учебного года были проведены следующие мероприятия, организованные педагогами.</w:t>
      </w:r>
    </w:p>
    <w:tbl>
      <w:tblPr>
        <w:tblStyle w:val="7"/>
        <w:tblW w:w="0" w:type="auto"/>
        <w:tblInd w:w="-176" w:type="dxa"/>
        <w:tblLook w:val="04A0"/>
      </w:tblPr>
      <w:tblGrid>
        <w:gridCol w:w="3068"/>
        <w:gridCol w:w="1732"/>
        <w:gridCol w:w="4221"/>
        <w:gridCol w:w="1152"/>
      </w:tblGrid>
      <w:tr w:rsidR="00163900" w:rsidRPr="00163900" w:rsidTr="00163900">
        <w:tc>
          <w:tcPr>
            <w:tcW w:w="2515" w:type="dxa"/>
          </w:tcPr>
          <w:p w:rsidR="00163900" w:rsidRPr="00163900" w:rsidRDefault="00163900" w:rsidP="00163900">
            <w:pPr>
              <w:rPr>
                <w:rFonts w:ascii="Times New Roman" w:hAnsi="Times New Roman" w:cs="Times New Roman"/>
                <w:b/>
                <w:sz w:val="28"/>
                <w:szCs w:val="28"/>
              </w:rPr>
            </w:pPr>
            <w:r w:rsidRPr="00163900">
              <w:rPr>
                <w:rFonts w:ascii="Times New Roman" w:hAnsi="Times New Roman" w:cs="Times New Roman"/>
                <w:b/>
                <w:sz w:val="28"/>
                <w:szCs w:val="28"/>
              </w:rPr>
              <w:t>Статус</w:t>
            </w:r>
          </w:p>
        </w:tc>
        <w:tc>
          <w:tcPr>
            <w:tcW w:w="4940" w:type="dxa"/>
          </w:tcPr>
          <w:p w:rsidR="00163900" w:rsidRPr="00163900" w:rsidRDefault="00163900" w:rsidP="00163900">
            <w:pPr>
              <w:rPr>
                <w:rFonts w:ascii="Times New Roman" w:hAnsi="Times New Roman" w:cs="Times New Roman"/>
                <w:b/>
                <w:sz w:val="28"/>
                <w:szCs w:val="28"/>
              </w:rPr>
            </w:pPr>
            <w:r w:rsidRPr="00163900">
              <w:rPr>
                <w:rFonts w:ascii="Times New Roman" w:hAnsi="Times New Roman" w:cs="Times New Roman"/>
                <w:b/>
                <w:sz w:val="28"/>
                <w:szCs w:val="28"/>
              </w:rPr>
              <w:t>Ф.И.О.  организатора</w:t>
            </w:r>
          </w:p>
        </w:tc>
        <w:tc>
          <w:tcPr>
            <w:tcW w:w="5110" w:type="dxa"/>
          </w:tcPr>
          <w:p w:rsidR="00163900" w:rsidRPr="00163900" w:rsidRDefault="00163900" w:rsidP="00163900">
            <w:pPr>
              <w:rPr>
                <w:rFonts w:ascii="Times New Roman" w:hAnsi="Times New Roman" w:cs="Times New Roman"/>
                <w:b/>
                <w:sz w:val="28"/>
                <w:szCs w:val="28"/>
              </w:rPr>
            </w:pPr>
            <w:r w:rsidRPr="00163900">
              <w:rPr>
                <w:rFonts w:ascii="Times New Roman" w:hAnsi="Times New Roman" w:cs="Times New Roman"/>
                <w:b/>
                <w:sz w:val="28"/>
                <w:szCs w:val="28"/>
              </w:rPr>
              <w:t>Названиемероприятия</w:t>
            </w:r>
          </w:p>
        </w:tc>
        <w:tc>
          <w:tcPr>
            <w:tcW w:w="2171" w:type="dxa"/>
          </w:tcPr>
          <w:p w:rsidR="00163900" w:rsidRPr="00163900" w:rsidRDefault="00163900" w:rsidP="00163900">
            <w:pPr>
              <w:rPr>
                <w:rFonts w:ascii="Times New Roman" w:hAnsi="Times New Roman" w:cs="Times New Roman"/>
                <w:b/>
                <w:sz w:val="28"/>
                <w:szCs w:val="28"/>
              </w:rPr>
            </w:pPr>
            <w:r w:rsidRPr="00163900">
              <w:rPr>
                <w:rFonts w:ascii="Times New Roman" w:hAnsi="Times New Roman" w:cs="Times New Roman"/>
                <w:b/>
                <w:sz w:val="28"/>
                <w:szCs w:val="28"/>
              </w:rPr>
              <w:t>Дата</w:t>
            </w:r>
          </w:p>
        </w:tc>
      </w:tr>
      <w:tr w:rsidR="00163900" w:rsidRPr="00163900" w:rsidTr="00163900">
        <w:tc>
          <w:tcPr>
            <w:tcW w:w="2515" w:type="dxa"/>
            <w:vMerge w:val="restart"/>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Учительначальныхклассов</w:t>
            </w:r>
          </w:p>
        </w:tc>
        <w:tc>
          <w:tcPr>
            <w:tcW w:w="4940" w:type="dxa"/>
            <w:vMerge w:val="restart"/>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Деникаева В.С.</w:t>
            </w: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1 сентября - День Знаний. Урок Победы.</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01.09.20.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lang w:val="ru-RU"/>
              </w:rPr>
            </w:pPr>
            <w:r w:rsidRPr="00826C07">
              <w:rPr>
                <w:rFonts w:ascii="Times New Roman" w:hAnsi="Times New Roman" w:cs="Times New Roman"/>
                <w:sz w:val="28"/>
                <w:szCs w:val="28"/>
                <w:shd w:val="clear" w:color="auto" w:fill="FFFFFF"/>
                <w:lang w:val="ru-RU"/>
              </w:rPr>
              <w:t xml:space="preserve">Тематический классный час </w:t>
            </w:r>
            <w:r w:rsidRPr="00826C07">
              <w:rPr>
                <w:rFonts w:ascii="Times New Roman" w:hAnsi="Times New Roman" w:cs="Times New Roman"/>
                <w:sz w:val="28"/>
                <w:szCs w:val="28"/>
                <w:shd w:val="clear" w:color="auto" w:fill="FFFFFF"/>
                <w:lang w:val="ru-RU"/>
              </w:rPr>
              <w:lastRenderedPageBreak/>
              <w:t xml:space="preserve">"Безопасное детство", в рамках республиканской акции под эгидой Прокуратуры Республики Дагестан.  </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lastRenderedPageBreak/>
              <w:t>02.09.2</w:t>
            </w:r>
            <w:r w:rsidRPr="00163900">
              <w:rPr>
                <w:rFonts w:ascii="Times New Roman" w:hAnsi="Times New Roman" w:cs="Times New Roman"/>
                <w:sz w:val="28"/>
                <w:szCs w:val="28"/>
              </w:rPr>
              <w:lastRenderedPageBreak/>
              <w:t>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lang w:val="ru-RU"/>
              </w:rPr>
            </w:pPr>
            <w:r w:rsidRPr="00826C07">
              <w:rPr>
                <w:rFonts w:ascii="Times New Roman" w:hAnsi="Times New Roman" w:cs="Times New Roman"/>
                <w:sz w:val="28"/>
                <w:szCs w:val="28"/>
                <w:shd w:val="clear" w:color="auto" w:fill="FFFFFF"/>
                <w:lang w:val="ru-RU"/>
              </w:rPr>
              <w:t>Встреча с инспекторами по ПДД.  Беседа на тему «Опасность, которая нас окружает».</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03.09.20.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rPr>
            </w:pPr>
            <w:r w:rsidRPr="00826C07">
              <w:rPr>
                <w:rFonts w:ascii="Times New Roman" w:hAnsi="Times New Roman" w:cs="Times New Roman"/>
                <w:sz w:val="28"/>
                <w:szCs w:val="28"/>
                <w:lang w:val="ru-RU"/>
              </w:rPr>
              <w:t xml:space="preserve">Встреча </w:t>
            </w:r>
            <w:r w:rsidRPr="00826C07">
              <w:rPr>
                <w:rFonts w:ascii="Times New Roman" w:hAnsi="Times New Roman" w:cs="Times New Roman"/>
                <w:sz w:val="28"/>
                <w:szCs w:val="28"/>
                <w:shd w:val="clear" w:color="auto" w:fill="FFFFFF"/>
                <w:lang w:val="ru-RU"/>
              </w:rPr>
              <w:t xml:space="preserve">с капитаном полиции БайрамбековойДинаройАхмедовной. </w:t>
            </w:r>
            <w:r w:rsidRPr="00826C07">
              <w:rPr>
                <w:rFonts w:ascii="Times New Roman" w:hAnsi="Times New Roman" w:cs="Times New Roman"/>
                <w:sz w:val="28"/>
                <w:szCs w:val="28"/>
                <w:shd w:val="clear" w:color="auto" w:fill="FFFFFF"/>
              </w:rPr>
              <w:t>Беседа «Правиладорожногодвижения».</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08.09.20.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ДеньединстванародовДагестана</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14.09.20.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Классный час «Азбука закона. Правонарушения».</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27.11.20.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Новогоднее развлечение «Новый год пришёл к нам в гости».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24.12.20.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Литературно-спортивное мероприятие «Мы будем солдатами тоже», посвященное Дню защитника Отечества.</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eastAsia="Calibri" w:hAnsi="Times New Roman" w:cs="Times New Roman"/>
                <w:sz w:val="28"/>
                <w:szCs w:val="28"/>
              </w:rPr>
              <w:t>19.02.21.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rPr>
            </w:pPr>
            <w:r w:rsidRPr="00826C07">
              <w:rPr>
                <w:rFonts w:ascii="Times New Roman" w:hAnsi="Times New Roman" w:cs="Times New Roman"/>
                <w:sz w:val="28"/>
                <w:szCs w:val="28"/>
                <w:shd w:val="clear" w:color="auto" w:fill="FFFFFF"/>
                <w:lang w:val="ru-RU"/>
              </w:rPr>
              <w:t xml:space="preserve">В рамках апробации основных положений Концепции преподавания учебного предмета «Основы безопасности жизнедеятельности» (в соответствии с письмом Главного управления МЧС России по РД от 12.02.2020 г. № ИВ-191-339), было проведено внеклассное мероприятие «Основы безопасности жизнедеятельности», приуроченное к празднованию </w:t>
            </w:r>
            <w:r w:rsidRPr="00826C07">
              <w:rPr>
                <w:rFonts w:ascii="Times New Roman" w:hAnsi="Times New Roman" w:cs="Times New Roman"/>
                <w:sz w:val="28"/>
                <w:szCs w:val="28"/>
                <w:shd w:val="clear" w:color="auto" w:fill="FFFFFF"/>
              </w:rPr>
              <w:t>Всемирногоднягражданскойобороны.</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eastAsia="Calibri" w:hAnsi="Times New Roman" w:cs="Times New Roman"/>
                <w:sz w:val="28"/>
                <w:szCs w:val="28"/>
              </w:rPr>
              <w:t>01.03.21.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lang w:val="ru-RU"/>
              </w:rPr>
            </w:pPr>
            <w:r w:rsidRPr="00826C07">
              <w:rPr>
                <w:rFonts w:ascii="Times New Roman" w:hAnsi="Times New Roman" w:cs="Times New Roman"/>
                <w:sz w:val="28"/>
                <w:szCs w:val="28"/>
                <w:shd w:val="clear" w:color="auto" w:fill="FFFFFF"/>
                <w:lang w:val="ru-RU"/>
              </w:rPr>
              <w:t>Литературно-музыкальная композиция «Мама, я целую твои руки», посвященное празднику «8 Марта».</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eastAsia="Calibri" w:hAnsi="Times New Roman" w:cs="Times New Roman"/>
                <w:sz w:val="28"/>
                <w:szCs w:val="28"/>
              </w:rPr>
              <w:t>05.03.21.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Экскурсия в планетарий, посвященная Дню Космонавтики.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10.04.21</w:t>
            </w:r>
          </w:p>
          <w:p w:rsidR="00163900" w:rsidRPr="00163900" w:rsidRDefault="00163900" w:rsidP="00163900">
            <w:pPr>
              <w:rPr>
                <w:rFonts w:ascii="Times New Roman" w:hAnsi="Times New Roman" w:cs="Times New Roman"/>
                <w:sz w:val="28"/>
                <w:szCs w:val="28"/>
              </w:rPr>
            </w:pP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ВикторинакоДнюКосмонавтики.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12.04.21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shd w:val="clear" w:color="auto" w:fill="FFFFFF"/>
                <w:lang w:val="ru-RU"/>
              </w:rPr>
            </w:pPr>
            <w:r w:rsidRPr="00826C07">
              <w:rPr>
                <w:rFonts w:ascii="Times New Roman" w:hAnsi="Times New Roman" w:cs="Times New Roman"/>
                <w:sz w:val="28"/>
                <w:szCs w:val="28"/>
                <w:shd w:val="clear" w:color="auto" w:fill="FFFFFF"/>
                <w:lang w:val="ru-RU"/>
              </w:rPr>
              <w:t>«Люблю тебя, моё Отечество!» - литературный конкурс.</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16.04.21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shd w:val="clear" w:color="auto" w:fill="FFFFFF"/>
                <w:lang w:val="ru-RU"/>
              </w:rPr>
            </w:pPr>
            <w:r w:rsidRPr="00826C07">
              <w:rPr>
                <w:rFonts w:ascii="Times New Roman" w:hAnsi="Times New Roman" w:cs="Times New Roman"/>
                <w:sz w:val="28"/>
                <w:szCs w:val="28"/>
                <w:shd w:val="clear" w:color="auto" w:fill="FFFFFF"/>
                <w:lang w:val="ru-RU"/>
              </w:rPr>
              <w:t>Экскурсия «Красота родной природы-первая сирень».</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23.04.21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shd w:val="clear" w:color="auto" w:fill="FFFFFF"/>
                <w:lang w:val="ru-RU"/>
              </w:rPr>
            </w:pPr>
            <w:r w:rsidRPr="00826C07">
              <w:rPr>
                <w:rFonts w:ascii="Times New Roman" w:hAnsi="Times New Roman" w:cs="Times New Roman"/>
                <w:sz w:val="28"/>
                <w:szCs w:val="28"/>
                <w:shd w:val="clear" w:color="auto" w:fill="FFFFFF"/>
                <w:lang w:val="ru-RU"/>
              </w:rPr>
              <w:t>Проект «Газета «День Победы – 9 Мая».</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29.04.2</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shd w:val="clear" w:color="auto" w:fill="FFFFFF"/>
                <w:lang w:val="ru-RU"/>
              </w:rPr>
            </w:pPr>
            <w:r w:rsidRPr="00826C07">
              <w:rPr>
                <w:rFonts w:ascii="Times New Roman" w:hAnsi="Times New Roman" w:cs="Times New Roman"/>
                <w:sz w:val="28"/>
                <w:szCs w:val="28"/>
                <w:shd w:val="clear" w:color="auto" w:fill="FFFFFF"/>
                <w:lang w:val="ru-RU"/>
              </w:rPr>
              <w:t>Участие во Всероссийском онлайн-уроке «День Победы: всё ли мы знаем о Великой Отечественной войне?».</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30.04.21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shd w:val="clear" w:color="auto" w:fill="FFFFFF"/>
                <w:lang w:val="ru-RU"/>
              </w:rPr>
            </w:pPr>
            <w:r w:rsidRPr="00826C07">
              <w:rPr>
                <w:rFonts w:ascii="Times New Roman" w:hAnsi="Times New Roman" w:cs="Times New Roman"/>
                <w:sz w:val="28"/>
                <w:szCs w:val="28"/>
                <w:shd w:val="clear" w:color="auto" w:fill="FFFFFF"/>
                <w:lang w:val="ru-RU"/>
              </w:rPr>
              <w:t>Акция «Свет Победы», посвященная Дню Победы.</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09.05.21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Деникаева В.С.</w:t>
            </w:r>
          </w:p>
        </w:tc>
        <w:tc>
          <w:tcPr>
            <w:tcW w:w="5110" w:type="dxa"/>
          </w:tcPr>
          <w:p w:rsidR="00163900" w:rsidRPr="00163900" w:rsidRDefault="00163900" w:rsidP="00163900">
            <w:pPr>
              <w:rPr>
                <w:rFonts w:ascii="Times New Roman" w:hAnsi="Times New Roman" w:cs="Times New Roman"/>
                <w:color w:val="333333"/>
                <w:sz w:val="28"/>
                <w:szCs w:val="28"/>
                <w:shd w:val="clear" w:color="auto" w:fill="FFFFFF"/>
                <w:lang w:val="ru-RU"/>
              </w:rPr>
            </w:pPr>
            <w:r w:rsidRPr="00163900">
              <w:rPr>
                <w:rFonts w:ascii="Times New Roman" w:hAnsi="Times New Roman" w:cs="Times New Roman"/>
                <w:sz w:val="28"/>
                <w:szCs w:val="28"/>
                <w:lang w:val="ru-RU"/>
              </w:rPr>
              <w:t>Классный час на тему: «Славянская письменность от рукописной до электронной книги»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24.05.21.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val="restart"/>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Эмрахова В.А.</w:t>
            </w:r>
          </w:p>
        </w:tc>
        <w:tc>
          <w:tcPr>
            <w:tcW w:w="5110" w:type="dxa"/>
          </w:tcPr>
          <w:p w:rsidR="00163900" w:rsidRPr="00163900" w:rsidRDefault="00163900" w:rsidP="00163900">
            <w:pPr>
              <w:spacing w:before="100" w:beforeAutospacing="1" w:after="100" w:afterAutospacing="1"/>
              <w:rPr>
                <w:rFonts w:ascii="Times New Roman" w:hAnsi="Times New Roman" w:cs="Times New Roman"/>
                <w:sz w:val="28"/>
                <w:szCs w:val="28"/>
                <w:lang w:val="ru-RU"/>
              </w:rPr>
            </w:pPr>
            <w:r w:rsidRPr="00163900">
              <w:rPr>
                <w:rFonts w:ascii="Times New Roman" w:hAnsi="Times New Roman" w:cs="Times New Roman"/>
                <w:color w:val="000000"/>
                <w:sz w:val="28"/>
                <w:szCs w:val="28"/>
                <w:shd w:val="clear" w:color="auto" w:fill="FFFFFF"/>
                <w:lang w:val="ru-RU"/>
              </w:rPr>
              <w:t xml:space="preserve">Всероссийский урок мира на тему: «Память сильнее времени». </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01.01.20.</w:t>
            </w:r>
          </w:p>
          <w:p w:rsidR="00163900" w:rsidRPr="00163900" w:rsidRDefault="00163900" w:rsidP="00163900">
            <w:pPr>
              <w:rPr>
                <w:rFonts w:ascii="Times New Roman" w:hAnsi="Times New Roman" w:cs="Times New Roman"/>
                <w:sz w:val="28"/>
                <w:szCs w:val="28"/>
              </w:rPr>
            </w:pP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spacing w:before="100" w:beforeAutospacing="1" w:after="100" w:afterAutospacing="1"/>
              <w:rPr>
                <w:rFonts w:ascii="Times New Roman" w:hAnsi="Times New Roman" w:cs="Times New Roman"/>
                <w:sz w:val="28"/>
                <w:szCs w:val="28"/>
                <w:lang w:val="ru-RU"/>
              </w:rPr>
            </w:pPr>
            <w:r w:rsidRPr="00163900">
              <w:rPr>
                <w:rFonts w:ascii="Times New Roman" w:hAnsi="Times New Roman" w:cs="Times New Roman"/>
                <w:sz w:val="28"/>
                <w:szCs w:val="28"/>
                <w:lang w:val="ru-RU"/>
              </w:rPr>
              <w:t>Классный час на тему: «Азбука безопасности на дороге».</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03.09.20.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color w:val="000000"/>
                <w:sz w:val="28"/>
                <w:szCs w:val="28"/>
                <w:shd w:val="clear" w:color="auto" w:fill="FFFFFF"/>
                <w:lang w:val="ru-RU"/>
              </w:rPr>
              <w:t xml:space="preserve">Классный час на тему: </w:t>
            </w:r>
            <w:r w:rsidRPr="00163900">
              <w:rPr>
                <w:rFonts w:ascii="Times New Roman" w:hAnsi="Times New Roman" w:cs="Times New Roman"/>
                <w:sz w:val="28"/>
                <w:szCs w:val="28"/>
                <w:lang w:val="ru-RU"/>
              </w:rPr>
              <w:t>«Белые журавли»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08.09.20.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color w:val="000000"/>
                <w:sz w:val="28"/>
                <w:szCs w:val="28"/>
                <w:shd w:val="clear" w:color="auto" w:fill="FFFFFF"/>
              </w:rPr>
            </w:pPr>
            <w:r w:rsidRPr="00163900">
              <w:rPr>
                <w:rFonts w:ascii="Times New Roman" w:hAnsi="Times New Roman" w:cs="Times New Roman"/>
                <w:color w:val="000000"/>
                <w:sz w:val="28"/>
                <w:szCs w:val="28"/>
                <w:shd w:val="clear" w:color="auto" w:fill="FFFFFF"/>
              </w:rPr>
              <w:t>Экскурсия в планетарий.</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03.11.20.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spacing w:before="100" w:beforeAutospacing="1" w:after="100" w:afterAutospacing="1" w:line="276" w:lineRule="auto"/>
              <w:rPr>
                <w:rFonts w:ascii="Times New Roman" w:hAnsi="Times New Roman" w:cs="Times New Roman"/>
                <w:color w:val="000000"/>
                <w:sz w:val="28"/>
                <w:szCs w:val="28"/>
                <w:shd w:val="clear" w:color="auto" w:fill="FFFFFF"/>
              </w:rPr>
            </w:pPr>
            <w:r w:rsidRPr="00163900">
              <w:rPr>
                <w:rFonts w:ascii="Times New Roman" w:hAnsi="Times New Roman" w:cs="Times New Roman"/>
                <w:color w:val="000000"/>
                <w:sz w:val="28"/>
                <w:szCs w:val="28"/>
                <w:shd w:val="clear" w:color="auto" w:fill="FFFFFF"/>
              </w:rPr>
              <w:t>Посещениезоологическогомузея.</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03.11.20.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spacing w:before="100" w:beforeAutospacing="1" w:after="100" w:afterAutospacing="1" w:line="276" w:lineRule="auto"/>
              <w:rPr>
                <w:rFonts w:ascii="Times New Roman" w:hAnsi="Times New Roman" w:cs="Times New Roman"/>
                <w:color w:val="000000"/>
                <w:sz w:val="28"/>
                <w:szCs w:val="28"/>
                <w:shd w:val="clear" w:color="auto" w:fill="FFFFFF"/>
                <w:lang w:val="ru-RU"/>
              </w:rPr>
            </w:pPr>
            <w:r w:rsidRPr="00163900">
              <w:rPr>
                <w:rFonts w:ascii="Times New Roman" w:hAnsi="Times New Roman" w:cs="Times New Roman"/>
                <w:color w:val="000000"/>
                <w:sz w:val="28"/>
                <w:szCs w:val="28"/>
                <w:shd w:val="clear" w:color="auto" w:fill="FFFFFF"/>
                <w:lang w:val="ru-RU"/>
              </w:rPr>
              <w:t>Беседа на тему: «Правила поведения с незнакомыми людьми».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13.11.20.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color w:val="000000"/>
                <w:sz w:val="28"/>
                <w:szCs w:val="28"/>
                <w:shd w:val="clear" w:color="auto" w:fill="FFFFFF"/>
              </w:rPr>
            </w:pPr>
            <w:r w:rsidRPr="00163900">
              <w:rPr>
                <w:rFonts w:ascii="Times New Roman" w:hAnsi="Times New Roman" w:cs="Times New Roman"/>
                <w:color w:val="000000"/>
                <w:sz w:val="28"/>
                <w:szCs w:val="28"/>
                <w:shd w:val="clear" w:color="auto" w:fill="FFFFFF"/>
              </w:rPr>
              <w:t>Классныйчас «Деньматери».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27.11.20.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spacing w:before="100" w:beforeAutospacing="1" w:after="100" w:afterAutospacing="1" w:line="276" w:lineRule="auto"/>
              <w:rPr>
                <w:rFonts w:ascii="Times New Roman" w:hAnsi="Times New Roman" w:cs="Times New Roman"/>
                <w:color w:val="000000"/>
                <w:sz w:val="28"/>
                <w:szCs w:val="28"/>
                <w:shd w:val="clear" w:color="auto" w:fill="FFFFFF"/>
              </w:rPr>
            </w:pPr>
            <w:r w:rsidRPr="00163900">
              <w:rPr>
                <w:rFonts w:ascii="Times New Roman" w:hAnsi="Times New Roman" w:cs="Times New Roman"/>
                <w:color w:val="000000"/>
                <w:sz w:val="28"/>
                <w:szCs w:val="28"/>
                <w:shd w:val="clear" w:color="auto" w:fill="FFFFFF"/>
              </w:rPr>
              <w:t>Новогоднийквест.</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23.12.20.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Borders>
              <w:left w:val="single" w:sz="4" w:space="0" w:color="auto"/>
            </w:tcBorders>
          </w:tcPr>
          <w:p w:rsidR="00163900" w:rsidRPr="00163900" w:rsidRDefault="00163900" w:rsidP="00163900">
            <w:pPr>
              <w:spacing w:before="100" w:beforeAutospacing="1" w:after="100" w:afterAutospacing="1" w:line="276" w:lineRule="auto"/>
              <w:contextualSpacing/>
              <w:rPr>
                <w:rFonts w:ascii="Times New Roman" w:hAnsi="Times New Roman" w:cs="Times New Roman"/>
                <w:color w:val="333333"/>
                <w:sz w:val="28"/>
                <w:szCs w:val="28"/>
                <w:shd w:val="clear" w:color="auto" w:fill="FFFFFF"/>
                <w:lang w:val="ru-RU"/>
              </w:rPr>
            </w:pPr>
            <w:r w:rsidRPr="00163900">
              <w:rPr>
                <w:rFonts w:ascii="Times New Roman" w:hAnsi="Times New Roman" w:cs="Times New Roman"/>
                <w:color w:val="000000"/>
                <w:sz w:val="28"/>
                <w:szCs w:val="28"/>
                <w:shd w:val="clear" w:color="auto" w:fill="FFFFFF"/>
                <w:lang w:val="ru-RU"/>
              </w:rPr>
              <w:t>Классный час, приуроченный 100-летию со дня образования ДАССР.</w:t>
            </w:r>
          </w:p>
        </w:tc>
        <w:tc>
          <w:tcPr>
            <w:tcW w:w="2171" w:type="dxa"/>
            <w:tcBorders>
              <w:left w:val="single" w:sz="4" w:space="0" w:color="auto"/>
            </w:tcBorders>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20.01.21</w:t>
            </w:r>
          </w:p>
          <w:p w:rsidR="00163900" w:rsidRPr="00163900" w:rsidRDefault="00163900" w:rsidP="00163900">
            <w:pPr>
              <w:rPr>
                <w:rFonts w:ascii="Times New Roman" w:hAnsi="Times New Roman" w:cs="Times New Roman"/>
                <w:sz w:val="28"/>
                <w:szCs w:val="28"/>
              </w:rPr>
            </w:pP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Borders>
              <w:left w:val="single" w:sz="4" w:space="0" w:color="auto"/>
            </w:tcBorders>
          </w:tcPr>
          <w:p w:rsidR="00163900" w:rsidRPr="00163900" w:rsidRDefault="00163900" w:rsidP="00163900">
            <w:pPr>
              <w:spacing w:before="100" w:beforeAutospacing="1" w:after="100" w:afterAutospacing="1" w:line="276" w:lineRule="auto"/>
              <w:contextualSpacing/>
              <w:rPr>
                <w:rFonts w:ascii="Times New Roman" w:hAnsi="Times New Roman" w:cs="Times New Roman"/>
                <w:color w:val="333333"/>
                <w:sz w:val="28"/>
                <w:szCs w:val="28"/>
                <w:shd w:val="clear" w:color="auto" w:fill="FFFFFF"/>
              </w:rPr>
            </w:pPr>
            <w:r w:rsidRPr="00163900">
              <w:rPr>
                <w:rFonts w:ascii="Times New Roman" w:hAnsi="Times New Roman" w:cs="Times New Roman"/>
                <w:color w:val="000000"/>
                <w:sz w:val="28"/>
                <w:szCs w:val="28"/>
                <w:shd w:val="clear" w:color="auto" w:fill="FFFFFF"/>
                <w:lang w:val="ru-RU"/>
              </w:rPr>
              <w:t xml:space="preserve">Конкурсная программа «Бой кораблей» ко Дню </w:t>
            </w:r>
            <w:r w:rsidRPr="00163900">
              <w:rPr>
                <w:rFonts w:ascii="Times New Roman" w:hAnsi="Times New Roman" w:cs="Times New Roman"/>
                <w:color w:val="000000"/>
                <w:sz w:val="28"/>
                <w:szCs w:val="28"/>
                <w:shd w:val="clear" w:color="auto" w:fill="FFFFFF"/>
              </w:rPr>
              <w:t>ЗащитникаОтечества.</w:t>
            </w:r>
          </w:p>
        </w:tc>
        <w:tc>
          <w:tcPr>
            <w:tcW w:w="2171" w:type="dxa"/>
            <w:tcBorders>
              <w:left w:val="single" w:sz="4" w:space="0" w:color="auto"/>
            </w:tcBorders>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19.02.21</w:t>
            </w:r>
          </w:p>
          <w:p w:rsidR="00163900" w:rsidRPr="00163900" w:rsidRDefault="00163900" w:rsidP="00163900">
            <w:pPr>
              <w:rPr>
                <w:rFonts w:ascii="Times New Roman" w:hAnsi="Times New Roman" w:cs="Times New Roman"/>
                <w:sz w:val="28"/>
                <w:szCs w:val="28"/>
              </w:rPr>
            </w:pP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Borders>
              <w:left w:val="single" w:sz="4" w:space="0" w:color="auto"/>
            </w:tcBorders>
          </w:tcPr>
          <w:p w:rsidR="00163900" w:rsidRPr="00163900" w:rsidRDefault="00163900" w:rsidP="00163900">
            <w:pPr>
              <w:spacing w:before="100" w:beforeAutospacing="1" w:after="100" w:afterAutospacing="1" w:line="276" w:lineRule="auto"/>
              <w:contextualSpacing/>
              <w:rPr>
                <w:rFonts w:ascii="Times New Roman" w:hAnsi="Times New Roman" w:cs="Times New Roman"/>
                <w:color w:val="333333"/>
                <w:sz w:val="28"/>
                <w:szCs w:val="28"/>
                <w:shd w:val="clear" w:color="auto" w:fill="FFFFFF"/>
                <w:lang w:val="ru-RU"/>
              </w:rPr>
            </w:pPr>
            <w:r w:rsidRPr="00163900">
              <w:rPr>
                <w:rFonts w:ascii="Times New Roman" w:hAnsi="Times New Roman" w:cs="Times New Roman"/>
                <w:color w:val="000000"/>
                <w:sz w:val="28"/>
                <w:szCs w:val="28"/>
                <w:shd w:val="clear" w:color="auto" w:fill="FFFFFF"/>
                <w:lang w:val="ru-RU"/>
              </w:rPr>
              <w:t xml:space="preserve">Классный час: «Город безопасного детства», приуроченный к празднованию </w:t>
            </w:r>
            <w:r w:rsidRPr="00163900">
              <w:rPr>
                <w:rFonts w:ascii="Times New Roman" w:hAnsi="Times New Roman" w:cs="Times New Roman"/>
                <w:color w:val="000000"/>
                <w:sz w:val="28"/>
                <w:szCs w:val="28"/>
                <w:shd w:val="clear" w:color="auto" w:fill="FFFFFF"/>
                <w:lang w:val="ru-RU"/>
              </w:rPr>
              <w:lastRenderedPageBreak/>
              <w:t xml:space="preserve">дня Всемирной гражданской обороны. </w:t>
            </w:r>
          </w:p>
        </w:tc>
        <w:tc>
          <w:tcPr>
            <w:tcW w:w="2171" w:type="dxa"/>
            <w:tcBorders>
              <w:left w:val="single" w:sz="4" w:space="0" w:color="auto"/>
            </w:tcBorders>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lastRenderedPageBreak/>
              <w:t>01.03.21</w:t>
            </w:r>
          </w:p>
          <w:p w:rsidR="00163900" w:rsidRPr="00163900" w:rsidRDefault="00163900" w:rsidP="00163900">
            <w:pPr>
              <w:rPr>
                <w:rFonts w:ascii="Times New Roman" w:hAnsi="Times New Roman" w:cs="Times New Roman"/>
                <w:sz w:val="28"/>
                <w:szCs w:val="28"/>
              </w:rPr>
            </w:pPr>
          </w:p>
          <w:p w:rsidR="00163900" w:rsidRPr="00163900" w:rsidRDefault="00163900" w:rsidP="00163900">
            <w:pPr>
              <w:rPr>
                <w:rFonts w:ascii="Times New Roman" w:hAnsi="Times New Roman" w:cs="Times New Roman"/>
                <w:sz w:val="28"/>
                <w:szCs w:val="28"/>
              </w:rPr>
            </w:pP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Borders>
              <w:left w:val="single" w:sz="4" w:space="0" w:color="auto"/>
            </w:tcBorders>
          </w:tcPr>
          <w:p w:rsidR="00163900" w:rsidRPr="00163900" w:rsidRDefault="00163900" w:rsidP="00163900">
            <w:pPr>
              <w:rPr>
                <w:rFonts w:ascii="Times New Roman" w:hAnsi="Times New Roman" w:cs="Times New Roman"/>
                <w:color w:val="333333"/>
                <w:sz w:val="28"/>
                <w:szCs w:val="28"/>
                <w:shd w:val="clear" w:color="auto" w:fill="FFFFFF"/>
                <w:lang w:val="ru-RU"/>
              </w:rPr>
            </w:pPr>
            <w:r w:rsidRPr="00163900">
              <w:rPr>
                <w:rFonts w:ascii="Times New Roman" w:hAnsi="Times New Roman" w:cs="Times New Roman"/>
                <w:color w:val="000000"/>
                <w:sz w:val="28"/>
                <w:szCs w:val="28"/>
                <w:shd w:val="clear" w:color="auto" w:fill="FFFFFF"/>
                <w:lang w:val="ru-RU"/>
              </w:rPr>
              <w:t>Классный час «8 марта- праздник мам».</w:t>
            </w:r>
          </w:p>
        </w:tc>
        <w:tc>
          <w:tcPr>
            <w:tcW w:w="2171" w:type="dxa"/>
            <w:tcBorders>
              <w:left w:val="single" w:sz="4" w:space="0" w:color="auto"/>
            </w:tcBorders>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05.03.21</w:t>
            </w:r>
          </w:p>
          <w:p w:rsidR="00163900" w:rsidRPr="00163900" w:rsidRDefault="00163900" w:rsidP="00163900">
            <w:pPr>
              <w:rPr>
                <w:rFonts w:ascii="Times New Roman" w:hAnsi="Times New Roman" w:cs="Times New Roman"/>
                <w:sz w:val="28"/>
                <w:szCs w:val="28"/>
              </w:rPr>
            </w:pP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Borders>
              <w:left w:val="single" w:sz="4" w:space="0" w:color="auto"/>
            </w:tcBorders>
          </w:tcPr>
          <w:p w:rsidR="00163900" w:rsidRPr="00163900" w:rsidRDefault="00163900" w:rsidP="00163900">
            <w:pPr>
              <w:rPr>
                <w:rFonts w:ascii="Times New Roman" w:hAnsi="Times New Roman" w:cs="Times New Roman"/>
                <w:color w:val="000000"/>
                <w:sz w:val="28"/>
                <w:szCs w:val="28"/>
                <w:shd w:val="clear" w:color="auto" w:fill="FFFFFF"/>
              </w:rPr>
            </w:pPr>
            <w:r w:rsidRPr="00163900">
              <w:rPr>
                <w:rFonts w:ascii="Times New Roman" w:hAnsi="Times New Roman" w:cs="Times New Roman"/>
                <w:sz w:val="28"/>
                <w:szCs w:val="28"/>
                <w:lang w:val="ru-RU"/>
              </w:rPr>
              <w:t xml:space="preserve">Классный час «Мы-первые!», приуроченный ко Дню </w:t>
            </w:r>
            <w:r w:rsidRPr="00163900">
              <w:rPr>
                <w:rFonts w:ascii="Times New Roman" w:hAnsi="Times New Roman" w:cs="Times New Roman"/>
                <w:sz w:val="28"/>
                <w:szCs w:val="28"/>
              </w:rPr>
              <w:t>Космонавтики.</w:t>
            </w:r>
          </w:p>
        </w:tc>
        <w:tc>
          <w:tcPr>
            <w:tcW w:w="2171" w:type="dxa"/>
            <w:tcBorders>
              <w:left w:val="single" w:sz="4" w:space="0" w:color="auto"/>
            </w:tcBorders>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12.04.21.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Borders>
              <w:left w:val="single" w:sz="4" w:space="0" w:color="auto"/>
            </w:tcBorders>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ВидеороликкоДнюПобеды</w:t>
            </w:r>
          </w:p>
        </w:tc>
        <w:tc>
          <w:tcPr>
            <w:tcW w:w="2171" w:type="dxa"/>
            <w:tcBorders>
              <w:left w:val="single" w:sz="4" w:space="0" w:color="auto"/>
            </w:tcBorders>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10.05.21.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Borders>
              <w:left w:val="single" w:sz="4" w:space="0" w:color="auto"/>
            </w:tcBorders>
          </w:tcPr>
          <w:p w:rsidR="00163900" w:rsidRPr="00163900" w:rsidRDefault="00163900" w:rsidP="00163900">
            <w:pPr>
              <w:rPr>
                <w:rFonts w:ascii="Times New Roman" w:hAnsi="Times New Roman" w:cs="Times New Roman"/>
                <w:color w:val="000000"/>
                <w:sz w:val="28"/>
                <w:szCs w:val="28"/>
                <w:shd w:val="clear" w:color="auto" w:fill="FFFFFF"/>
              </w:rPr>
            </w:pPr>
            <w:r w:rsidRPr="00163900">
              <w:rPr>
                <w:rFonts w:ascii="Times New Roman" w:hAnsi="Times New Roman" w:cs="Times New Roman"/>
                <w:sz w:val="28"/>
                <w:szCs w:val="28"/>
              </w:rPr>
              <w:t>Видеоролик «ГолубьМира»</w:t>
            </w:r>
          </w:p>
        </w:tc>
        <w:tc>
          <w:tcPr>
            <w:tcW w:w="2171" w:type="dxa"/>
            <w:tcBorders>
              <w:left w:val="single" w:sz="4" w:space="0" w:color="auto"/>
            </w:tcBorders>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10.05.21.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Borders>
              <w:left w:val="single" w:sz="4" w:space="0" w:color="auto"/>
            </w:tcBorders>
          </w:tcPr>
          <w:p w:rsidR="00163900" w:rsidRPr="00163900" w:rsidRDefault="00163900" w:rsidP="00163900">
            <w:pPr>
              <w:rPr>
                <w:rFonts w:ascii="Times New Roman" w:hAnsi="Times New Roman" w:cs="Times New Roman"/>
                <w:color w:val="000000"/>
                <w:sz w:val="28"/>
                <w:szCs w:val="28"/>
                <w:shd w:val="clear" w:color="auto" w:fill="FFFFFF"/>
                <w:lang w:val="ru-RU"/>
              </w:rPr>
            </w:pPr>
            <w:r w:rsidRPr="00163900">
              <w:rPr>
                <w:rFonts w:ascii="Times New Roman" w:hAnsi="Times New Roman" w:cs="Times New Roman"/>
                <w:sz w:val="28"/>
                <w:szCs w:val="28"/>
                <w:lang w:val="ru-RU"/>
              </w:rPr>
              <w:t>Классный час на тему: «Славянская письменность от рукописной до электронной книги»</w:t>
            </w:r>
          </w:p>
        </w:tc>
        <w:tc>
          <w:tcPr>
            <w:tcW w:w="2171" w:type="dxa"/>
            <w:tcBorders>
              <w:left w:val="single" w:sz="4" w:space="0" w:color="auto"/>
            </w:tcBorders>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18.05.21.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val="restart"/>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Данилова Л.М.</w:t>
            </w: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Урок мира и знаний «Помнить- значит знать!»</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01.09.20.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Деньбезопасности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02.09.20.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 xml:space="preserve">Встреча с инспектором по ПДД </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08.09.20.</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ДеньединстванародовДагестана</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14.09.20.</w:t>
            </w:r>
          </w:p>
        </w:tc>
      </w:tr>
      <w:tr w:rsidR="00163900" w:rsidRPr="00163900" w:rsidTr="00163900">
        <w:trPr>
          <w:trHeight w:val="1264"/>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tabs>
                <w:tab w:val="left" w:pos="3420"/>
              </w:tabs>
              <w:spacing w:after="160" w:line="259" w:lineRule="auto"/>
              <w:rPr>
                <w:rFonts w:ascii="Times New Roman" w:hAnsi="Times New Roman" w:cs="Times New Roman"/>
                <w:sz w:val="28"/>
                <w:szCs w:val="28"/>
              </w:rPr>
            </w:pPr>
            <w:r w:rsidRPr="00163900">
              <w:rPr>
                <w:rFonts w:ascii="Times New Roman" w:eastAsia="Calibri" w:hAnsi="Times New Roman" w:cs="Times New Roman"/>
                <w:sz w:val="28"/>
                <w:szCs w:val="28"/>
                <w:lang w:val="ru-RU"/>
              </w:rPr>
              <w:t xml:space="preserve">Классный час на тему: «Дополнительные меры безопасности, в связи с побегом осужденных из Шамхальской тюрьмы». </w:t>
            </w:r>
            <w:r w:rsidRPr="00163900">
              <w:rPr>
                <w:rFonts w:ascii="Times New Roman" w:eastAsia="Calibri" w:hAnsi="Times New Roman" w:cs="Times New Roman"/>
                <w:sz w:val="28"/>
                <w:szCs w:val="28"/>
              </w:rPr>
              <w:t>Знакомствосостендом «Внимание, розыск!»</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25.09.20.</w:t>
            </w:r>
          </w:p>
        </w:tc>
      </w:tr>
      <w:tr w:rsidR="00163900" w:rsidRPr="00163900" w:rsidTr="00163900">
        <w:trPr>
          <w:trHeight w:val="407"/>
        </w:trPr>
        <w:tc>
          <w:tcPr>
            <w:tcW w:w="2515" w:type="dxa"/>
            <w:vMerge w:val="restart"/>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eastAsia="Calibri" w:hAnsi="Times New Roman" w:cs="Times New Roman"/>
                <w:sz w:val="28"/>
                <w:szCs w:val="28"/>
              </w:rPr>
            </w:pPr>
            <w:r w:rsidRPr="00163900">
              <w:rPr>
                <w:rFonts w:ascii="Times New Roman" w:hAnsi="Times New Roman" w:cs="Times New Roman"/>
                <w:sz w:val="28"/>
                <w:szCs w:val="28"/>
              </w:rPr>
              <w:t>Проект «Математическиесказки».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25.11.20.</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tabs>
                <w:tab w:val="left" w:pos="3420"/>
              </w:tabs>
              <w:spacing w:after="160" w:line="259" w:lineRule="auto"/>
              <w:rPr>
                <w:rFonts w:ascii="Times New Roman" w:eastAsia="Calibri" w:hAnsi="Times New Roman" w:cs="Times New Roman"/>
                <w:sz w:val="28"/>
                <w:szCs w:val="28"/>
              </w:rPr>
            </w:pPr>
            <w:r w:rsidRPr="00163900">
              <w:rPr>
                <w:rFonts w:ascii="Times New Roman" w:eastAsia="Calibri" w:hAnsi="Times New Roman" w:cs="Times New Roman"/>
                <w:sz w:val="28"/>
                <w:szCs w:val="28"/>
              </w:rPr>
              <w:t>Новогоднийпраздник.</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25.12.20.</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Стихотворение о Дагестане Сергея Ралло, классная газета и стенд, посвященные 100- летию образования ДАССР.</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20.01.21.</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 xml:space="preserve">Классный час, посвященный Всемирному дню гражданской обороны.                                              </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01.03.21</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Конкурсно-развлекательнаяигра «23+8».</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05.03.21</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 xml:space="preserve">Масленица. </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14.03.2</w:t>
            </w:r>
            <w:r w:rsidRPr="00163900">
              <w:rPr>
                <w:rFonts w:ascii="Times New Roman" w:hAnsi="Times New Roman" w:cs="Times New Roman"/>
                <w:sz w:val="28"/>
                <w:szCs w:val="28"/>
              </w:rPr>
              <w:lastRenderedPageBreak/>
              <w:t>1.</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Брейн-ринг. Денькосмонавтики.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12.04.21.</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Клуб литературного чтения. Конкурс чтецов на тему «Люблю тебя, моё Отечество!»</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16.04.21.</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Видеоролик «Письмо солдату»;</w:t>
            </w:r>
          </w:p>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Видеоролик «Красные маки»;</w:t>
            </w:r>
          </w:p>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Видеоролик «Красная ромашка» по стихотворению М.Джалиля</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09.05.21.</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lang w:val="ru-RU"/>
              </w:rPr>
              <w:t xml:space="preserve">День славянской письменности и культуры. </w:t>
            </w:r>
            <w:r w:rsidRPr="00163900">
              <w:rPr>
                <w:rFonts w:ascii="Times New Roman" w:hAnsi="Times New Roman" w:cs="Times New Roman"/>
                <w:sz w:val="28"/>
                <w:szCs w:val="28"/>
              </w:rPr>
              <w:t>Конкурс «Нарисуйпословицу»</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20.05.21.</w:t>
            </w:r>
          </w:p>
        </w:tc>
      </w:tr>
      <w:tr w:rsidR="00163900" w:rsidRPr="00163900" w:rsidTr="00163900">
        <w:tc>
          <w:tcPr>
            <w:tcW w:w="2515" w:type="dxa"/>
            <w:vMerge w:val="restart"/>
          </w:tcPr>
          <w:p w:rsidR="00163900" w:rsidRPr="00163900" w:rsidRDefault="00163900" w:rsidP="00163900">
            <w:pPr>
              <w:rPr>
                <w:rFonts w:ascii="Times New Roman" w:hAnsi="Times New Roman" w:cs="Times New Roman"/>
                <w:b/>
                <w:sz w:val="28"/>
                <w:szCs w:val="28"/>
              </w:rPr>
            </w:pPr>
          </w:p>
        </w:tc>
        <w:tc>
          <w:tcPr>
            <w:tcW w:w="4940" w:type="dxa"/>
            <w:vMerge w:val="restart"/>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Ихласова А.А.</w:t>
            </w:r>
          </w:p>
        </w:tc>
        <w:tc>
          <w:tcPr>
            <w:tcW w:w="5110"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«Деньзнаний»</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01.09.20.</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Беседа «Предупредительные сигналы транспортных средств»</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02.09.20.</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color w:val="000000"/>
                <w:sz w:val="28"/>
                <w:szCs w:val="28"/>
                <w:shd w:val="clear" w:color="auto" w:fill="FFFFFF"/>
                <w:lang w:val="ru-RU"/>
              </w:rPr>
              <w:t>Классный час «Расул Гамзатов – певец добра и человечности»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08.09.20.</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color w:val="000000"/>
                <w:sz w:val="28"/>
                <w:szCs w:val="28"/>
                <w:shd w:val="clear" w:color="auto" w:fill="FFFFFF"/>
              </w:rPr>
            </w:pPr>
            <w:r w:rsidRPr="00163900">
              <w:rPr>
                <w:rFonts w:ascii="Times New Roman" w:hAnsi="Times New Roman" w:cs="Times New Roman"/>
                <w:color w:val="000000"/>
                <w:sz w:val="28"/>
                <w:szCs w:val="28"/>
                <w:shd w:val="clear" w:color="auto" w:fill="FFFFFF"/>
              </w:rPr>
              <w:t>Классныйчас «Деньматери».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27.11.20.</w:t>
            </w:r>
          </w:p>
        </w:tc>
      </w:tr>
      <w:tr w:rsidR="00163900" w:rsidRPr="00163900" w:rsidTr="00163900">
        <w:trPr>
          <w:trHeight w:val="527"/>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tabs>
                <w:tab w:val="left" w:pos="3420"/>
              </w:tabs>
              <w:spacing w:after="160" w:line="259" w:lineRule="auto"/>
              <w:rPr>
                <w:rFonts w:ascii="Times New Roman" w:eastAsia="Calibri" w:hAnsi="Times New Roman" w:cs="Times New Roman"/>
                <w:sz w:val="28"/>
                <w:szCs w:val="28"/>
                <w:lang w:val="ru-RU"/>
              </w:rPr>
            </w:pPr>
            <w:r w:rsidRPr="00163900">
              <w:rPr>
                <w:rFonts w:ascii="Times New Roman" w:hAnsi="Times New Roman" w:cs="Times New Roman"/>
                <w:iCs/>
                <w:noProof/>
                <w:color w:val="000000"/>
                <w:sz w:val="28"/>
                <w:szCs w:val="28"/>
                <w:lang w:val="ru-RU"/>
              </w:rPr>
              <w:t>Классный час на тему: «Знай свои права.Соблюдай. Не нарушай».</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26.11.20.</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eastAsia="Calibri" w:hAnsi="Times New Roman" w:cs="Times New Roman"/>
                <w:sz w:val="28"/>
                <w:szCs w:val="28"/>
              </w:rPr>
            </w:pPr>
            <w:r w:rsidRPr="00163900">
              <w:rPr>
                <w:rFonts w:ascii="Times New Roman" w:hAnsi="Times New Roman" w:cs="Times New Roman"/>
                <w:iCs/>
                <w:color w:val="000000"/>
                <w:sz w:val="28"/>
                <w:szCs w:val="28"/>
              </w:rPr>
              <w:t>Конкурс «Весёлыефразеологизмы»</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25.12.20.</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color w:val="000000"/>
                <w:sz w:val="28"/>
                <w:szCs w:val="28"/>
                <w:shd w:val="clear" w:color="auto" w:fill="FFFFFF"/>
                <w:lang w:val="ru-RU"/>
              </w:rPr>
              <w:t>Классный час, приуроченный 100-летию со дня образования ДАССР.</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eastAsia="Calibri" w:hAnsi="Times New Roman" w:cs="Times New Roman"/>
                <w:sz w:val="28"/>
                <w:szCs w:val="28"/>
              </w:rPr>
              <w:t>21.01.21.</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iCs/>
                <w:color w:val="000000"/>
                <w:sz w:val="28"/>
                <w:szCs w:val="28"/>
              </w:rPr>
            </w:pPr>
            <w:r w:rsidRPr="00163900">
              <w:rPr>
                <w:rFonts w:ascii="Times New Roman" w:hAnsi="Times New Roman" w:cs="Times New Roman"/>
                <w:noProof/>
                <w:color w:val="000000"/>
                <w:sz w:val="28"/>
                <w:szCs w:val="28"/>
                <w:shd w:val="clear" w:color="auto" w:fill="FFFFFF"/>
              </w:rPr>
              <w:t xml:space="preserve">День Защитника Отечества.  </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22.02.21.</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iCs/>
                <w:color w:val="000000"/>
                <w:sz w:val="28"/>
                <w:szCs w:val="28"/>
                <w:lang w:val="ru-RU"/>
              </w:rPr>
            </w:pPr>
            <w:r w:rsidRPr="00163900">
              <w:rPr>
                <w:rFonts w:ascii="Times New Roman" w:hAnsi="Times New Roman" w:cs="Times New Roman"/>
                <w:sz w:val="28"/>
                <w:szCs w:val="28"/>
                <w:lang w:val="ru-RU"/>
              </w:rPr>
              <w:t>Проект «Воссоздаём картины известных художников».</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eastAsia="Calibri" w:hAnsi="Times New Roman" w:cs="Times New Roman"/>
                <w:sz w:val="28"/>
                <w:szCs w:val="28"/>
              </w:rPr>
              <w:t>12.03.21.</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iCs/>
                <w:color w:val="000000"/>
                <w:sz w:val="28"/>
                <w:szCs w:val="28"/>
              </w:rPr>
            </w:pPr>
            <w:r w:rsidRPr="00163900">
              <w:rPr>
                <w:rFonts w:ascii="Times New Roman" w:hAnsi="Times New Roman" w:cs="Times New Roman"/>
                <w:color w:val="000000"/>
                <w:sz w:val="28"/>
                <w:szCs w:val="28"/>
                <w:shd w:val="clear" w:color="auto" w:fill="FFFFFF"/>
              </w:rPr>
              <w:t>Масленица.</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eastAsia="Calibri" w:hAnsi="Times New Roman" w:cs="Times New Roman"/>
                <w:sz w:val="28"/>
                <w:szCs w:val="28"/>
              </w:rPr>
              <w:t>14.03.21.</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spacing w:before="100" w:beforeAutospacing="1" w:after="100" w:afterAutospacing="1"/>
              <w:rPr>
                <w:rFonts w:ascii="Times New Roman" w:hAnsi="Times New Roman" w:cs="Times New Roman"/>
                <w:sz w:val="28"/>
                <w:szCs w:val="28"/>
              </w:rPr>
            </w:pPr>
            <w:r w:rsidRPr="00163900">
              <w:rPr>
                <w:rFonts w:ascii="Times New Roman" w:hAnsi="Times New Roman" w:cs="Times New Roman"/>
                <w:sz w:val="28"/>
                <w:szCs w:val="28"/>
              </w:rPr>
              <w:t>«Прощание с начальнойшколой»</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27.05.21</w:t>
            </w:r>
          </w:p>
        </w:tc>
      </w:tr>
      <w:tr w:rsidR="00163900" w:rsidRPr="00163900" w:rsidTr="00163900">
        <w:tc>
          <w:tcPr>
            <w:tcW w:w="2515" w:type="dxa"/>
          </w:tcPr>
          <w:p w:rsidR="00163900" w:rsidRPr="00163900" w:rsidRDefault="00163900" w:rsidP="00163900">
            <w:pPr>
              <w:rPr>
                <w:rFonts w:ascii="Times New Roman" w:hAnsi="Times New Roman" w:cs="Times New Roman"/>
                <w:b/>
                <w:sz w:val="28"/>
                <w:szCs w:val="28"/>
              </w:rPr>
            </w:pPr>
          </w:p>
        </w:tc>
        <w:tc>
          <w:tcPr>
            <w:tcW w:w="4940" w:type="dxa"/>
            <w:vMerge w:val="restart"/>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Мусаева А.Р.</w:t>
            </w:r>
          </w:p>
        </w:tc>
        <w:tc>
          <w:tcPr>
            <w:tcW w:w="5110" w:type="dxa"/>
          </w:tcPr>
          <w:p w:rsidR="00163900" w:rsidRPr="00826C07" w:rsidRDefault="00163900" w:rsidP="00163900">
            <w:pPr>
              <w:rPr>
                <w:rFonts w:ascii="Times New Roman" w:hAnsi="Times New Roman" w:cs="Times New Roman"/>
                <w:iCs/>
                <w:sz w:val="28"/>
                <w:szCs w:val="28"/>
                <w:lang w:val="ru-RU"/>
              </w:rPr>
            </w:pPr>
            <w:r w:rsidRPr="00826C07">
              <w:rPr>
                <w:rFonts w:ascii="Times New Roman" w:hAnsi="Times New Roman" w:cs="Times New Roman"/>
                <w:bCs/>
                <w:sz w:val="28"/>
                <w:szCs w:val="28"/>
                <w:shd w:val="clear" w:color="auto" w:fill="FFFFFF"/>
                <w:lang w:val="ru-RU"/>
              </w:rPr>
              <w:t>Урок</w:t>
            </w:r>
            <w:r w:rsidRPr="00826C07">
              <w:rPr>
                <w:rFonts w:ascii="Times New Roman" w:hAnsi="Times New Roman" w:cs="Times New Roman"/>
                <w:sz w:val="28"/>
                <w:szCs w:val="28"/>
                <w:shd w:val="clear" w:color="auto" w:fill="FFFFFF"/>
              </w:rPr>
              <w:t> </w:t>
            </w:r>
            <w:r w:rsidRPr="00826C07">
              <w:rPr>
                <w:rFonts w:ascii="Times New Roman" w:hAnsi="Times New Roman" w:cs="Times New Roman"/>
                <w:sz w:val="28"/>
                <w:szCs w:val="28"/>
                <w:shd w:val="clear" w:color="auto" w:fill="FFFFFF"/>
                <w:lang w:val="ru-RU"/>
              </w:rPr>
              <w:t>Победы, посвященный году Памяти и Славы- 75 -летию Победы в Великой Отечественной войне».</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01.09.20.</w:t>
            </w:r>
          </w:p>
        </w:tc>
      </w:tr>
      <w:tr w:rsidR="00163900" w:rsidRPr="00163900" w:rsidTr="00163900">
        <w:tc>
          <w:tcPr>
            <w:tcW w:w="2515" w:type="dxa"/>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bCs/>
                <w:sz w:val="28"/>
                <w:szCs w:val="28"/>
                <w:shd w:val="clear" w:color="auto" w:fill="FFFFFF"/>
              </w:rPr>
            </w:pPr>
            <w:r w:rsidRPr="00826C07">
              <w:rPr>
                <w:rFonts w:ascii="Times New Roman" w:hAnsi="Times New Roman" w:cs="Times New Roman"/>
                <w:bCs/>
                <w:sz w:val="28"/>
                <w:szCs w:val="28"/>
                <w:shd w:val="clear" w:color="auto" w:fill="FFFFFF"/>
              </w:rPr>
              <w:t>«Прощание с Азбукой»</w:t>
            </w:r>
          </w:p>
        </w:tc>
        <w:tc>
          <w:tcPr>
            <w:tcW w:w="2171" w:type="dxa"/>
          </w:tcPr>
          <w:p w:rsidR="00163900" w:rsidRPr="00163900" w:rsidRDefault="00163900" w:rsidP="00163900">
            <w:pPr>
              <w:rPr>
                <w:rFonts w:ascii="Times New Roman" w:hAnsi="Times New Roman" w:cs="Times New Roman"/>
                <w:sz w:val="28"/>
                <w:szCs w:val="28"/>
              </w:rPr>
            </w:pPr>
          </w:p>
        </w:tc>
      </w:tr>
    </w:tbl>
    <w:p w:rsidR="00163900" w:rsidRPr="00163900" w:rsidRDefault="00163900" w:rsidP="00163900">
      <w:pPr>
        <w:ind w:firstLine="708"/>
        <w:rPr>
          <w:b/>
          <w:i/>
          <w:sz w:val="28"/>
          <w:szCs w:val="28"/>
          <w:lang w:val="ru-RU"/>
        </w:rPr>
      </w:pPr>
      <w:r w:rsidRPr="00163900">
        <w:rPr>
          <w:sz w:val="28"/>
          <w:szCs w:val="28"/>
          <w:lang w:val="ru-RU"/>
        </w:rPr>
        <w:t xml:space="preserve">Внеурочная деятельность – это образовательная и в то же время воспитательная деятельность, представленная социально значимыми акциями, </w:t>
      </w:r>
      <w:r w:rsidRPr="00163900">
        <w:rPr>
          <w:sz w:val="28"/>
          <w:szCs w:val="28"/>
          <w:lang w:val="ru-RU"/>
        </w:rPr>
        <w:lastRenderedPageBreak/>
        <w:t xml:space="preserve">коллективными творческими делами, беседами и встречами, культурно просветительскими мероприятиями. В 2020-2021 учебном году она была направлена на развитие и саморазвитие, воспитание и самовоспитание личности, проводимая классными руководителями, воспитателями ГПД, учителями-предметниками, педагогами дополнительного образования с обучающимися начальной школы после уроков. Отчеты и фотоматериал, о проделанной работе, были размещены на сайте учреждения. С поставленными задачами педагоги полностью справились. </w:t>
      </w:r>
    </w:p>
    <w:p w:rsidR="00163900" w:rsidRPr="00163900" w:rsidRDefault="00163900" w:rsidP="00163900">
      <w:pPr>
        <w:jc w:val="center"/>
        <w:rPr>
          <w:b/>
          <w:sz w:val="28"/>
          <w:szCs w:val="28"/>
          <w:lang w:val="ru-RU"/>
        </w:rPr>
      </w:pPr>
      <w:r w:rsidRPr="00163900">
        <w:rPr>
          <w:b/>
          <w:sz w:val="28"/>
          <w:szCs w:val="28"/>
          <w:lang w:val="ru-RU"/>
        </w:rPr>
        <w:t>Третья задача.</w:t>
      </w:r>
    </w:p>
    <w:p w:rsidR="00163900" w:rsidRPr="00163900" w:rsidRDefault="00163900" w:rsidP="00163900">
      <w:pPr>
        <w:ind w:firstLine="708"/>
        <w:jc w:val="center"/>
        <w:rPr>
          <w:b/>
          <w:i/>
          <w:sz w:val="28"/>
          <w:szCs w:val="28"/>
          <w:lang w:val="ru-RU" w:eastAsia="ru-RU"/>
        </w:rPr>
      </w:pPr>
      <w:r w:rsidRPr="00163900">
        <w:rPr>
          <w:b/>
          <w:i/>
          <w:sz w:val="28"/>
          <w:szCs w:val="28"/>
          <w:lang w:val="ru-RU" w:eastAsia="ru-RU"/>
        </w:rPr>
        <w:t>Совершенствовать работу по созданию условий для качественного развития творческих способностей, учебной мотивации в познавательной деятельности обучающихся по средствам изучения новых подходов в формировании личности современного ребёнка.</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Современное общество испытывает потребность в творческой, самостоятельной, активной личности, с ярко выраженными индивидуальными качествами, способной, реализуя свои личностные запросы, решать и проблемы общества. Поэтому Федеральный государственный образовательный стандарт направлен на воспитание качественно новой</w:t>
      </w:r>
      <w:r w:rsidRPr="00163900">
        <w:rPr>
          <w:rFonts w:ascii="Times New Roman"/>
          <w:sz w:val="28"/>
          <w:szCs w:val="28"/>
          <w:lang w:eastAsia="ru-RU"/>
        </w:rPr>
        <w:t> </w:t>
      </w:r>
      <w:r w:rsidRPr="00163900">
        <w:rPr>
          <w:rFonts w:ascii="Times New Roman"/>
          <w:sz w:val="28"/>
          <w:szCs w:val="28"/>
          <w:lang w:val="ru-RU" w:eastAsia="ru-RU"/>
        </w:rPr>
        <w:t>личности школьника, его творческих способностей.</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Сегодня многие педагоги уже осознают, что истинная цель обучения - это не только овладение определенными знаниями и навыками, но и развитие воображения, наблюдательности, сообразительности и воспитание творческой личности в целом.</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В нашем учреждении созданы все условия, при которых каждый ребёнок может проявить себя. Бесталанных детей нет. Задача учителя, воспитателя ГПД, педагогов дополнительного образования состоит в том, чтобы выявить и развить эти способности в доступной и интересной деятельности.</w:t>
      </w:r>
    </w:p>
    <w:p w:rsidR="00163900" w:rsidRPr="00163900" w:rsidRDefault="00163900" w:rsidP="00163900">
      <w:pPr>
        <w:ind w:firstLine="644"/>
        <w:contextualSpacing/>
        <w:rPr>
          <w:sz w:val="28"/>
          <w:szCs w:val="28"/>
          <w:lang w:val="ru-RU" w:eastAsia="ru-RU"/>
        </w:rPr>
      </w:pPr>
      <w:r w:rsidRPr="00163900">
        <w:rPr>
          <w:sz w:val="28"/>
          <w:szCs w:val="28"/>
          <w:lang w:val="ru-RU" w:eastAsia="ru-RU"/>
        </w:rPr>
        <w:t>Одной из главных задач, которую ставили перед собой педагоги начальной школы, это развитие интеллектуальных способностей обучающихся, творческого мышления, навыков исследовательской проектной деятельности. Руководит данным блоком заместитель директора Ельникова А.С.</w:t>
      </w:r>
    </w:p>
    <w:p w:rsidR="00163900" w:rsidRPr="00163900" w:rsidRDefault="00163900" w:rsidP="00163900">
      <w:pPr>
        <w:ind w:firstLine="708"/>
        <w:rPr>
          <w:rFonts w:eastAsia="Calibri"/>
          <w:sz w:val="28"/>
          <w:szCs w:val="28"/>
          <w:lang w:val="ru-RU"/>
        </w:rPr>
      </w:pPr>
      <w:r w:rsidRPr="00163900">
        <w:rPr>
          <w:rFonts w:eastAsia="Calibri"/>
          <w:sz w:val="28"/>
          <w:szCs w:val="28"/>
          <w:lang w:val="ru-RU"/>
        </w:rPr>
        <w:t>Обеспечивая современные подходы в образовании и воспитании, педагоги МБОУ «Начальная школа - детский сад №52» разделяют точку зрения многих знаменитых отечественных и зарубежных ученых о том, что каждый маленький ребёнок считается способным или одарённым. На начало 2020-2021 учебного года были составлены списки «одарённых» по предметам и интересам обучающихся.</w:t>
      </w:r>
    </w:p>
    <w:p w:rsidR="00163900" w:rsidRPr="00163900" w:rsidRDefault="00163900" w:rsidP="00163900">
      <w:pPr>
        <w:ind w:firstLine="708"/>
        <w:rPr>
          <w:rFonts w:eastAsia="Calibri"/>
          <w:sz w:val="28"/>
          <w:szCs w:val="28"/>
          <w:lang w:val="ru-RU"/>
        </w:rPr>
      </w:pPr>
    </w:p>
    <w:tbl>
      <w:tblPr>
        <w:tblStyle w:val="af9"/>
        <w:tblW w:w="10774" w:type="dxa"/>
        <w:tblInd w:w="-431" w:type="dxa"/>
        <w:tblLayout w:type="fixed"/>
        <w:tblLook w:val="04A0"/>
      </w:tblPr>
      <w:tblGrid>
        <w:gridCol w:w="1560"/>
        <w:gridCol w:w="1559"/>
        <w:gridCol w:w="1559"/>
        <w:gridCol w:w="1134"/>
        <w:gridCol w:w="1418"/>
        <w:gridCol w:w="1134"/>
        <w:gridCol w:w="1276"/>
        <w:gridCol w:w="1134"/>
      </w:tblGrid>
      <w:tr w:rsidR="00163900" w:rsidRPr="00163900" w:rsidTr="00826C07">
        <w:trPr>
          <w:trHeight w:val="491"/>
        </w:trPr>
        <w:tc>
          <w:tcPr>
            <w:tcW w:w="1560" w:type="dxa"/>
          </w:tcPr>
          <w:p w:rsidR="00163900" w:rsidRPr="00163900" w:rsidRDefault="00163900" w:rsidP="00163900">
            <w:pPr>
              <w:jc w:val="center"/>
              <w:rPr>
                <w:rFonts w:eastAsia="Calibri"/>
                <w:sz w:val="28"/>
                <w:szCs w:val="28"/>
              </w:rPr>
            </w:pPr>
            <w:r w:rsidRPr="00163900">
              <w:rPr>
                <w:rFonts w:eastAsia="Calibri"/>
                <w:sz w:val="28"/>
                <w:szCs w:val="28"/>
              </w:rPr>
              <w:t>2 «а»</w:t>
            </w:r>
          </w:p>
        </w:tc>
        <w:tc>
          <w:tcPr>
            <w:tcW w:w="1559" w:type="dxa"/>
          </w:tcPr>
          <w:p w:rsidR="00163900" w:rsidRPr="00163900" w:rsidRDefault="00163900" w:rsidP="00163900">
            <w:pPr>
              <w:rPr>
                <w:rFonts w:eastAsia="Calibri"/>
                <w:sz w:val="28"/>
                <w:szCs w:val="28"/>
              </w:rPr>
            </w:pPr>
            <w:r w:rsidRPr="00163900">
              <w:rPr>
                <w:rFonts w:eastAsia="Calibri"/>
                <w:sz w:val="28"/>
                <w:szCs w:val="28"/>
              </w:rPr>
              <w:t>Предмет</w:t>
            </w:r>
          </w:p>
        </w:tc>
        <w:tc>
          <w:tcPr>
            <w:tcW w:w="1559" w:type="dxa"/>
          </w:tcPr>
          <w:p w:rsidR="00163900" w:rsidRPr="00163900" w:rsidRDefault="00163900" w:rsidP="00163900">
            <w:pPr>
              <w:jc w:val="center"/>
              <w:rPr>
                <w:rFonts w:eastAsia="Calibri"/>
                <w:sz w:val="28"/>
                <w:szCs w:val="28"/>
              </w:rPr>
            </w:pPr>
            <w:r w:rsidRPr="00163900">
              <w:rPr>
                <w:rFonts w:eastAsia="Calibri"/>
                <w:sz w:val="28"/>
                <w:szCs w:val="28"/>
              </w:rPr>
              <w:t>2 «б»</w:t>
            </w:r>
          </w:p>
        </w:tc>
        <w:tc>
          <w:tcPr>
            <w:tcW w:w="1134" w:type="dxa"/>
          </w:tcPr>
          <w:p w:rsidR="00163900" w:rsidRPr="00163900" w:rsidRDefault="00163900" w:rsidP="00163900">
            <w:pPr>
              <w:jc w:val="center"/>
              <w:rPr>
                <w:rFonts w:eastAsia="Calibri"/>
                <w:sz w:val="28"/>
                <w:szCs w:val="28"/>
              </w:rPr>
            </w:pPr>
            <w:r w:rsidRPr="00163900">
              <w:rPr>
                <w:rFonts w:eastAsia="Calibri"/>
                <w:sz w:val="28"/>
                <w:szCs w:val="28"/>
              </w:rPr>
              <w:t>Предмет</w:t>
            </w:r>
          </w:p>
        </w:tc>
        <w:tc>
          <w:tcPr>
            <w:tcW w:w="1418" w:type="dxa"/>
          </w:tcPr>
          <w:p w:rsidR="00163900" w:rsidRPr="00163900" w:rsidRDefault="00163900" w:rsidP="00163900">
            <w:pPr>
              <w:jc w:val="center"/>
              <w:rPr>
                <w:rFonts w:eastAsia="Calibri"/>
                <w:sz w:val="28"/>
                <w:szCs w:val="28"/>
              </w:rPr>
            </w:pPr>
            <w:r w:rsidRPr="00163900">
              <w:rPr>
                <w:rFonts w:eastAsia="Calibri"/>
                <w:sz w:val="28"/>
                <w:szCs w:val="28"/>
              </w:rPr>
              <w:t>3</w:t>
            </w:r>
          </w:p>
        </w:tc>
        <w:tc>
          <w:tcPr>
            <w:tcW w:w="1134" w:type="dxa"/>
          </w:tcPr>
          <w:p w:rsidR="00163900" w:rsidRPr="00163900" w:rsidRDefault="00163900" w:rsidP="00163900">
            <w:pPr>
              <w:rPr>
                <w:rFonts w:eastAsia="Calibri"/>
                <w:sz w:val="28"/>
                <w:szCs w:val="28"/>
              </w:rPr>
            </w:pPr>
            <w:r w:rsidRPr="00163900">
              <w:rPr>
                <w:rFonts w:eastAsia="Calibri"/>
                <w:sz w:val="28"/>
                <w:szCs w:val="28"/>
              </w:rPr>
              <w:t>Предмет</w:t>
            </w:r>
          </w:p>
        </w:tc>
        <w:tc>
          <w:tcPr>
            <w:tcW w:w="1276" w:type="dxa"/>
          </w:tcPr>
          <w:p w:rsidR="00163900" w:rsidRPr="00163900" w:rsidRDefault="00163900" w:rsidP="00163900">
            <w:pPr>
              <w:jc w:val="center"/>
              <w:rPr>
                <w:rFonts w:eastAsia="Calibri"/>
                <w:sz w:val="28"/>
                <w:szCs w:val="28"/>
              </w:rPr>
            </w:pPr>
            <w:r w:rsidRPr="00163900">
              <w:rPr>
                <w:rFonts w:eastAsia="Calibri"/>
                <w:sz w:val="28"/>
                <w:szCs w:val="28"/>
              </w:rPr>
              <w:t>4</w:t>
            </w:r>
          </w:p>
        </w:tc>
        <w:tc>
          <w:tcPr>
            <w:tcW w:w="1134" w:type="dxa"/>
          </w:tcPr>
          <w:p w:rsidR="00163900" w:rsidRPr="00163900" w:rsidRDefault="00163900" w:rsidP="00163900">
            <w:pPr>
              <w:rPr>
                <w:rFonts w:eastAsia="Calibri"/>
                <w:sz w:val="28"/>
                <w:szCs w:val="28"/>
              </w:rPr>
            </w:pPr>
            <w:r w:rsidRPr="00163900">
              <w:rPr>
                <w:rFonts w:eastAsia="Calibri"/>
                <w:sz w:val="28"/>
                <w:szCs w:val="28"/>
              </w:rPr>
              <w:t>Предмет</w:t>
            </w:r>
          </w:p>
        </w:tc>
      </w:tr>
      <w:tr w:rsidR="00163900" w:rsidRPr="00163900" w:rsidTr="00826C07">
        <w:tc>
          <w:tcPr>
            <w:tcW w:w="1560" w:type="dxa"/>
          </w:tcPr>
          <w:p w:rsidR="00163900" w:rsidRPr="00163900" w:rsidRDefault="00163900" w:rsidP="00163900">
            <w:pPr>
              <w:rPr>
                <w:rFonts w:eastAsia="Calibri"/>
                <w:sz w:val="28"/>
                <w:szCs w:val="28"/>
              </w:rPr>
            </w:pPr>
            <w:r w:rsidRPr="00163900">
              <w:rPr>
                <w:rFonts w:eastAsia="Calibri"/>
                <w:sz w:val="28"/>
                <w:szCs w:val="28"/>
              </w:rPr>
              <w:t>1.Абдуллатипов С.</w:t>
            </w:r>
          </w:p>
        </w:tc>
        <w:tc>
          <w:tcPr>
            <w:tcW w:w="1559" w:type="dxa"/>
          </w:tcPr>
          <w:p w:rsidR="00163900" w:rsidRPr="00163900" w:rsidRDefault="00163900" w:rsidP="00163900">
            <w:pPr>
              <w:rPr>
                <w:rFonts w:eastAsia="Calibri"/>
                <w:sz w:val="28"/>
                <w:szCs w:val="28"/>
              </w:rPr>
            </w:pPr>
            <w:r w:rsidRPr="00163900">
              <w:rPr>
                <w:rFonts w:eastAsia="Calibri"/>
                <w:sz w:val="28"/>
                <w:szCs w:val="28"/>
              </w:rPr>
              <w:t>окружающиймир</w:t>
            </w:r>
          </w:p>
        </w:tc>
        <w:tc>
          <w:tcPr>
            <w:tcW w:w="1559" w:type="dxa"/>
          </w:tcPr>
          <w:p w:rsidR="00163900" w:rsidRPr="00163900" w:rsidRDefault="00163900" w:rsidP="00163900">
            <w:pPr>
              <w:rPr>
                <w:rFonts w:eastAsia="Calibri"/>
                <w:sz w:val="28"/>
                <w:szCs w:val="28"/>
              </w:rPr>
            </w:pPr>
            <w:r w:rsidRPr="00163900">
              <w:rPr>
                <w:rFonts w:eastAsia="Calibri"/>
                <w:sz w:val="28"/>
                <w:szCs w:val="28"/>
              </w:rPr>
              <w:t>1.Мусаева А.</w:t>
            </w:r>
          </w:p>
        </w:tc>
        <w:tc>
          <w:tcPr>
            <w:tcW w:w="1134" w:type="dxa"/>
          </w:tcPr>
          <w:p w:rsidR="00163900" w:rsidRPr="00163900" w:rsidRDefault="00163900" w:rsidP="00163900">
            <w:pPr>
              <w:rPr>
                <w:rFonts w:eastAsia="Calibri"/>
                <w:sz w:val="28"/>
                <w:szCs w:val="28"/>
              </w:rPr>
            </w:pPr>
            <w:r w:rsidRPr="00163900">
              <w:rPr>
                <w:rFonts w:eastAsia="Calibri"/>
                <w:sz w:val="28"/>
                <w:szCs w:val="28"/>
              </w:rPr>
              <w:t>лит. чтение (ораторскиеспособности)</w:t>
            </w:r>
          </w:p>
        </w:tc>
        <w:tc>
          <w:tcPr>
            <w:tcW w:w="1418" w:type="dxa"/>
          </w:tcPr>
          <w:p w:rsidR="00163900" w:rsidRPr="00163900" w:rsidRDefault="00163900" w:rsidP="00163900">
            <w:pPr>
              <w:rPr>
                <w:sz w:val="28"/>
                <w:szCs w:val="28"/>
                <w:lang w:eastAsia="ru-RU"/>
              </w:rPr>
            </w:pPr>
            <w:r w:rsidRPr="00163900">
              <w:rPr>
                <w:sz w:val="28"/>
                <w:szCs w:val="28"/>
                <w:lang w:eastAsia="ru-RU"/>
              </w:rPr>
              <w:t>1.Алиев Руслан</w:t>
            </w:r>
          </w:p>
        </w:tc>
        <w:tc>
          <w:tcPr>
            <w:tcW w:w="1134" w:type="dxa"/>
          </w:tcPr>
          <w:p w:rsidR="00163900" w:rsidRPr="00163900" w:rsidRDefault="00163900" w:rsidP="00163900">
            <w:pPr>
              <w:rPr>
                <w:sz w:val="28"/>
                <w:szCs w:val="28"/>
                <w:lang w:eastAsia="ru-RU"/>
              </w:rPr>
            </w:pPr>
            <w:r w:rsidRPr="00163900">
              <w:rPr>
                <w:sz w:val="28"/>
                <w:szCs w:val="28"/>
                <w:lang w:eastAsia="ru-RU"/>
              </w:rPr>
              <w:t>лепка</w:t>
            </w:r>
          </w:p>
        </w:tc>
        <w:tc>
          <w:tcPr>
            <w:tcW w:w="1276" w:type="dxa"/>
          </w:tcPr>
          <w:p w:rsidR="00163900" w:rsidRPr="00163900" w:rsidRDefault="00163900" w:rsidP="00163900">
            <w:pPr>
              <w:rPr>
                <w:rFonts w:eastAsia="Calibri"/>
                <w:sz w:val="28"/>
                <w:szCs w:val="28"/>
              </w:rPr>
            </w:pPr>
            <w:r w:rsidRPr="00163900">
              <w:rPr>
                <w:rFonts w:eastAsia="Calibri"/>
                <w:sz w:val="28"/>
                <w:szCs w:val="28"/>
              </w:rPr>
              <w:t>1.Саидова Л.</w:t>
            </w:r>
          </w:p>
        </w:tc>
        <w:tc>
          <w:tcPr>
            <w:tcW w:w="1134" w:type="dxa"/>
          </w:tcPr>
          <w:p w:rsidR="00163900" w:rsidRPr="00163900" w:rsidRDefault="00163900" w:rsidP="00163900">
            <w:pPr>
              <w:rPr>
                <w:rFonts w:eastAsia="Calibri"/>
                <w:sz w:val="28"/>
                <w:szCs w:val="28"/>
              </w:rPr>
            </w:pPr>
            <w:r w:rsidRPr="00163900">
              <w:rPr>
                <w:rFonts w:eastAsia="Calibri"/>
                <w:sz w:val="28"/>
                <w:szCs w:val="28"/>
              </w:rPr>
              <w:t>лит.чтение</w:t>
            </w:r>
          </w:p>
        </w:tc>
      </w:tr>
      <w:tr w:rsidR="00163900" w:rsidRPr="00163900" w:rsidTr="00826C07">
        <w:tc>
          <w:tcPr>
            <w:tcW w:w="1560" w:type="dxa"/>
          </w:tcPr>
          <w:p w:rsidR="00163900" w:rsidRPr="00163900" w:rsidRDefault="00163900" w:rsidP="00163900">
            <w:pPr>
              <w:rPr>
                <w:rFonts w:eastAsia="Calibri"/>
                <w:sz w:val="28"/>
                <w:szCs w:val="28"/>
              </w:rPr>
            </w:pPr>
            <w:r w:rsidRPr="00163900">
              <w:rPr>
                <w:rFonts w:eastAsia="Calibri"/>
                <w:sz w:val="28"/>
                <w:szCs w:val="28"/>
              </w:rPr>
              <w:lastRenderedPageBreak/>
              <w:t>2.Магомедова А.</w:t>
            </w:r>
          </w:p>
        </w:tc>
        <w:tc>
          <w:tcPr>
            <w:tcW w:w="1559" w:type="dxa"/>
          </w:tcPr>
          <w:p w:rsidR="00163900" w:rsidRPr="00163900" w:rsidRDefault="00163900" w:rsidP="00163900">
            <w:pPr>
              <w:rPr>
                <w:rFonts w:eastAsia="Calibri"/>
                <w:sz w:val="28"/>
                <w:szCs w:val="28"/>
              </w:rPr>
            </w:pPr>
            <w:r w:rsidRPr="00163900">
              <w:rPr>
                <w:rFonts w:eastAsia="Calibri"/>
                <w:sz w:val="28"/>
                <w:szCs w:val="28"/>
              </w:rPr>
              <w:t>изо</w:t>
            </w:r>
          </w:p>
        </w:tc>
        <w:tc>
          <w:tcPr>
            <w:tcW w:w="1559" w:type="dxa"/>
          </w:tcPr>
          <w:p w:rsidR="00163900" w:rsidRPr="00163900" w:rsidRDefault="00163900" w:rsidP="00163900">
            <w:pPr>
              <w:rPr>
                <w:rFonts w:eastAsia="Calibri"/>
                <w:sz w:val="28"/>
                <w:szCs w:val="28"/>
              </w:rPr>
            </w:pPr>
            <w:r w:rsidRPr="00163900">
              <w:rPr>
                <w:rFonts w:eastAsia="Calibri"/>
                <w:sz w:val="28"/>
                <w:szCs w:val="28"/>
              </w:rPr>
              <w:t>2.Абдурахманова Х.</w:t>
            </w:r>
          </w:p>
        </w:tc>
        <w:tc>
          <w:tcPr>
            <w:tcW w:w="1134" w:type="dxa"/>
          </w:tcPr>
          <w:p w:rsidR="00163900" w:rsidRPr="00163900" w:rsidRDefault="00163900" w:rsidP="00163900">
            <w:pPr>
              <w:rPr>
                <w:rFonts w:eastAsia="Calibri"/>
                <w:sz w:val="28"/>
                <w:szCs w:val="28"/>
              </w:rPr>
            </w:pPr>
            <w:r w:rsidRPr="00163900">
              <w:rPr>
                <w:rFonts w:eastAsia="Calibri"/>
                <w:sz w:val="28"/>
                <w:szCs w:val="28"/>
              </w:rPr>
              <w:t>изо</w:t>
            </w:r>
          </w:p>
        </w:tc>
        <w:tc>
          <w:tcPr>
            <w:tcW w:w="1418" w:type="dxa"/>
          </w:tcPr>
          <w:p w:rsidR="00163900" w:rsidRPr="00163900" w:rsidRDefault="00163900" w:rsidP="00163900">
            <w:pPr>
              <w:rPr>
                <w:sz w:val="28"/>
                <w:szCs w:val="28"/>
                <w:lang w:eastAsia="ru-RU"/>
              </w:rPr>
            </w:pPr>
            <w:r w:rsidRPr="00163900">
              <w:rPr>
                <w:sz w:val="28"/>
                <w:szCs w:val="28"/>
                <w:lang w:eastAsia="ru-RU"/>
              </w:rPr>
              <w:t>2.Асланова Алана</w:t>
            </w:r>
          </w:p>
        </w:tc>
        <w:tc>
          <w:tcPr>
            <w:tcW w:w="1134" w:type="dxa"/>
          </w:tcPr>
          <w:p w:rsidR="00163900" w:rsidRPr="00163900" w:rsidRDefault="00163900" w:rsidP="00163900">
            <w:pPr>
              <w:rPr>
                <w:sz w:val="28"/>
                <w:szCs w:val="28"/>
                <w:lang w:eastAsia="ru-RU"/>
              </w:rPr>
            </w:pPr>
            <w:r w:rsidRPr="00163900">
              <w:rPr>
                <w:sz w:val="28"/>
                <w:szCs w:val="28"/>
                <w:lang w:eastAsia="ru-RU"/>
              </w:rPr>
              <w:t>изо</w:t>
            </w:r>
          </w:p>
        </w:tc>
        <w:tc>
          <w:tcPr>
            <w:tcW w:w="1276" w:type="dxa"/>
          </w:tcPr>
          <w:p w:rsidR="00163900" w:rsidRPr="00163900" w:rsidRDefault="00163900" w:rsidP="00163900">
            <w:pPr>
              <w:rPr>
                <w:rFonts w:eastAsia="Calibri"/>
                <w:sz w:val="28"/>
                <w:szCs w:val="28"/>
              </w:rPr>
            </w:pPr>
            <w:r w:rsidRPr="00163900">
              <w:rPr>
                <w:rFonts w:eastAsia="Calibri"/>
                <w:sz w:val="28"/>
                <w:szCs w:val="28"/>
              </w:rPr>
              <w:t>2.Джанхуватова К.</w:t>
            </w:r>
          </w:p>
        </w:tc>
        <w:tc>
          <w:tcPr>
            <w:tcW w:w="1134" w:type="dxa"/>
          </w:tcPr>
          <w:p w:rsidR="00163900" w:rsidRPr="00163900" w:rsidRDefault="00163900" w:rsidP="00163900">
            <w:pPr>
              <w:rPr>
                <w:rFonts w:eastAsia="Calibri"/>
                <w:sz w:val="28"/>
                <w:szCs w:val="28"/>
              </w:rPr>
            </w:pPr>
            <w:r w:rsidRPr="00163900">
              <w:rPr>
                <w:rFonts w:eastAsia="Calibri"/>
                <w:sz w:val="28"/>
                <w:szCs w:val="28"/>
              </w:rPr>
              <w:t>математика</w:t>
            </w:r>
          </w:p>
        </w:tc>
      </w:tr>
      <w:tr w:rsidR="00163900" w:rsidRPr="00163900" w:rsidTr="00826C07">
        <w:tc>
          <w:tcPr>
            <w:tcW w:w="1560" w:type="dxa"/>
          </w:tcPr>
          <w:p w:rsidR="00163900" w:rsidRPr="00163900" w:rsidRDefault="00163900" w:rsidP="00163900">
            <w:pPr>
              <w:rPr>
                <w:rFonts w:eastAsia="Calibri"/>
                <w:sz w:val="28"/>
                <w:szCs w:val="28"/>
              </w:rPr>
            </w:pPr>
            <w:r w:rsidRPr="00163900">
              <w:rPr>
                <w:rFonts w:eastAsia="Calibri"/>
                <w:sz w:val="28"/>
                <w:szCs w:val="28"/>
              </w:rPr>
              <w:t>3.Черемисинов М.</w:t>
            </w:r>
          </w:p>
        </w:tc>
        <w:tc>
          <w:tcPr>
            <w:tcW w:w="1559" w:type="dxa"/>
          </w:tcPr>
          <w:p w:rsidR="00163900" w:rsidRPr="00163900" w:rsidRDefault="00163900" w:rsidP="00163900">
            <w:pPr>
              <w:rPr>
                <w:rFonts w:eastAsia="Calibri"/>
                <w:sz w:val="28"/>
                <w:szCs w:val="28"/>
              </w:rPr>
            </w:pPr>
            <w:r w:rsidRPr="00163900">
              <w:rPr>
                <w:rFonts w:eastAsia="Calibri"/>
                <w:sz w:val="28"/>
                <w:szCs w:val="28"/>
              </w:rPr>
              <w:t>математика, русскийязык, чтение</w:t>
            </w:r>
          </w:p>
        </w:tc>
        <w:tc>
          <w:tcPr>
            <w:tcW w:w="1559" w:type="dxa"/>
          </w:tcPr>
          <w:p w:rsidR="00163900" w:rsidRPr="00163900" w:rsidRDefault="00163900" w:rsidP="00163900">
            <w:pPr>
              <w:rPr>
                <w:rFonts w:eastAsia="Calibri"/>
                <w:sz w:val="28"/>
                <w:szCs w:val="28"/>
              </w:rPr>
            </w:pPr>
            <w:r w:rsidRPr="00163900">
              <w:rPr>
                <w:rFonts w:eastAsia="Calibri"/>
                <w:sz w:val="28"/>
                <w:szCs w:val="28"/>
              </w:rPr>
              <w:t>3.Сейранова И.</w:t>
            </w:r>
          </w:p>
        </w:tc>
        <w:tc>
          <w:tcPr>
            <w:tcW w:w="1134" w:type="dxa"/>
          </w:tcPr>
          <w:p w:rsidR="00163900" w:rsidRPr="00163900" w:rsidRDefault="00163900" w:rsidP="00163900">
            <w:pPr>
              <w:rPr>
                <w:rFonts w:eastAsia="Calibri"/>
                <w:sz w:val="28"/>
                <w:szCs w:val="28"/>
              </w:rPr>
            </w:pPr>
            <w:r w:rsidRPr="00163900">
              <w:rPr>
                <w:rFonts w:eastAsia="Calibri"/>
                <w:sz w:val="28"/>
                <w:szCs w:val="28"/>
              </w:rPr>
              <w:t>изо</w:t>
            </w:r>
          </w:p>
        </w:tc>
        <w:tc>
          <w:tcPr>
            <w:tcW w:w="1418" w:type="dxa"/>
          </w:tcPr>
          <w:p w:rsidR="00163900" w:rsidRPr="00163900" w:rsidRDefault="00163900" w:rsidP="00163900">
            <w:pPr>
              <w:rPr>
                <w:sz w:val="28"/>
                <w:szCs w:val="28"/>
                <w:lang w:eastAsia="ru-RU"/>
              </w:rPr>
            </w:pPr>
            <w:r w:rsidRPr="00163900">
              <w:rPr>
                <w:sz w:val="28"/>
                <w:szCs w:val="28"/>
                <w:lang w:eastAsia="ru-RU"/>
              </w:rPr>
              <w:t>3.Гамзалиева Хадиджа</w:t>
            </w:r>
          </w:p>
        </w:tc>
        <w:tc>
          <w:tcPr>
            <w:tcW w:w="1134" w:type="dxa"/>
          </w:tcPr>
          <w:p w:rsidR="00163900" w:rsidRPr="00163900" w:rsidRDefault="00163900" w:rsidP="00163900">
            <w:pPr>
              <w:rPr>
                <w:sz w:val="28"/>
                <w:szCs w:val="28"/>
                <w:lang w:eastAsia="ru-RU"/>
              </w:rPr>
            </w:pPr>
            <w:r w:rsidRPr="00163900">
              <w:rPr>
                <w:sz w:val="28"/>
                <w:szCs w:val="28"/>
                <w:lang w:eastAsia="ru-RU"/>
              </w:rPr>
              <w:t>Литературноечтение, музыка, изо.</w:t>
            </w:r>
          </w:p>
        </w:tc>
        <w:tc>
          <w:tcPr>
            <w:tcW w:w="1276"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r>
      <w:tr w:rsidR="00163900" w:rsidRPr="00163900" w:rsidTr="00826C07">
        <w:tc>
          <w:tcPr>
            <w:tcW w:w="1560" w:type="dxa"/>
          </w:tcPr>
          <w:p w:rsidR="00163900" w:rsidRPr="00163900" w:rsidRDefault="00163900" w:rsidP="00163900">
            <w:pPr>
              <w:rPr>
                <w:rFonts w:eastAsia="Calibri"/>
                <w:sz w:val="28"/>
                <w:szCs w:val="28"/>
              </w:rPr>
            </w:pPr>
            <w:r w:rsidRPr="00163900">
              <w:rPr>
                <w:rFonts w:eastAsia="Calibri"/>
                <w:sz w:val="28"/>
                <w:szCs w:val="28"/>
              </w:rPr>
              <w:t>4.Яхьяев А.</w:t>
            </w:r>
          </w:p>
        </w:tc>
        <w:tc>
          <w:tcPr>
            <w:tcW w:w="1559" w:type="dxa"/>
          </w:tcPr>
          <w:p w:rsidR="00163900" w:rsidRPr="00163900" w:rsidRDefault="00163900" w:rsidP="00163900">
            <w:pPr>
              <w:rPr>
                <w:rFonts w:eastAsia="Calibri"/>
                <w:sz w:val="28"/>
                <w:szCs w:val="28"/>
              </w:rPr>
            </w:pPr>
            <w:r w:rsidRPr="00163900">
              <w:rPr>
                <w:rFonts w:eastAsia="Calibri"/>
                <w:sz w:val="28"/>
                <w:szCs w:val="28"/>
              </w:rPr>
              <w:t>математика</w:t>
            </w:r>
          </w:p>
        </w:tc>
        <w:tc>
          <w:tcPr>
            <w:tcW w:w="1559" w:type="dxa"/>
          </w:tcPr>
          <w:p w:rsidR="00163900" w:rsidRPr="00163900" w:rsidRDefault="00163900" w:rsidP="00163900">
            <w:pPr>
              <w:rPr>
                <w:rFonts w:eastAsia="Calibri"/>
                <w:sz w:val="28"/>
                <w:szCs w:val="28"/>
              </w:rPr>
            </w:pPr>
            <w:r w:rsidRPr="00163900">
              <w:rPr>
                <w:rFonts w:eastAsia="Calibri"/>
                <w:sz w:val="28"/>
                <w:szCs w:val="28"/>
              </w:rPr>
              <w:t>4.Никольский Г.</w:t>
            </w:r>
          </w:p>
        </w:tc>
        <w:tc>
          <w:tcPr>
            <w:tcW w:w="1134" w:type="dxa"/>
          </w:tcPr>
          <w:p w:rsidR="00163900" w:rsidRPr="00163900" w:rsidRDefault="00163900" w:rsidP="00163900">
            <w:pPr>
              <w:rPr>
                <w:rFonts w:eastAsia="Calibri"/>
                <w:sz w:val="28"/>
                <w:szCs w:val="28"/>
              </w:rPr>
            </w:pPr>
            <w:r w:rsidRPr="00163900">
              <w:rPr>
                <w:rFonts w:eastAsia="Calibri"/>
                <w:sz w:val="28"/>
                <w:szCs w:val="28"/>
              </w:rPr>
              <w:t>окружающиймир</w:t>
            </w:r>
          </w:p>
        </w:tc>
        <w:tc>
          <w:tcPr>
            <w:tcW w:w="1418" w:type="dxa"/>
          </w:tcPr>
          <w:p w:rsidR="00163900" w:rsidRPr="00163900" w:rsidRDefault="00163900" w:rsidP="00163900">
            <w:pPr>
              <w:rPr>
                <w:sz w:val="28"/>
                <w:szCs w:val="28"/>
                <w:lang w:eastAsia="ru-RU"/>
              </w:rPr>
            </w:pPr>
            <w:r w:rsidRPr="00163900">
              <w:rPr>
                <w:sz w:val="28"/>
                <w:szCs w:val="28"/>
                <w:lang w:eastAsia="ru-RU"/>
              </w:rPr>
              <w:t>4.Гасанова Самира</w:t>
            </w:r>
          </w:p>
        </w:tc>
        <w:tc>
          <w:tcPr>
            <w:tcW w:w="1134" w:type="dxa"/>
          </w:tcPr>
          <w:p w:rsidR="00163900" w:rsidRPr="00163900" w:rsidRDefault="00163900" w:rsidP="00163900">
            <w:pPr>
              <w:rPr>
                <w:sz w:val="28"/>
                <w:szCs w:val="28"/>
                <w:lang w:eastAsia="ru-RU"/>
              </w:rPr>
            </w:pPr>
            <w:r w:rsidRPr="00163900">
              <w:rPr>
                <w:sz w:val="28"/>
                <w:szCs w:val="28"/>
                <w:lang w:eastAsia="ru-RU"/>
              </w:rPr>
              <w:t>изо</w:t>
            </w:r>
          </w:p>
        </w:tc>
        <w:tc>
          <w:tcPr>
            <w:tcW w:w="1276"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r>
      <w:tr w:rsidR="00163900" w:rsidRPr="00976EBA" w:rsidTr="00826C07">
        <w:tc>
          <w:tcPr>
            <w:tcW w:w="1560" w:type="dxa"/>
          </w:tcPr>
          <w:p w:rsidR="00163900" w:rsidRPr="00163900" w:rsidRDefault="00163900" w:rsidP="00163900">
            <w:pPr>
              <w:rPr>
                <w:rFonts w:eastAsia="Calibri"/>
                <w:sz w:val="28"/>
                <w:szCs w:val="28"/>
              </w:rPr>
            </w:pPr>
            <w:r w:rsidRPr="00163900">
              <w:rPr>
                <w:rFonts w:eastAsia="Calibri"/>
                <w:sz w:val="28"/>
                <w:szCs w:val="28"/>
              </w:rPr>
              <w:t>Итого:</w:t>
            </w:r>
          </w:p>
        </w:tc>
        <w:tc>
          <w:tcPr>
            <w:tcW w:w="1559"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c>
          <w:tcPr>
            <w:tcW w:w="1418" w:type="dxa"/>
          </w:tcPr>
          <w:p w:rsidR="00163900" w:rsidRPr="00163900" w:rsidRDefault="00163900" w:rsidP="00163900">
            <w:pPr>
              <w:rPr>
                <w:sz w:val="28"/>
                <w:szCs w:val="28"/>
                <w:lang w:eastAsia="ru-RU"/>
              </w:rPr>
            </w:pPr>
            <w:r w:rsidRPr="00163900">
              <w:rPr>
                <w:sz w:val="28"/>
                <w:szCs w:val="28"/>
                <w:lang w:eastAsia="ru-RU"/>
              </w:rPr>
              <w:t>5.Ихласов Шамиль</w:t>
            </w:r>
          </w:p>
        </w:tc>
        <w:tc>
          <w:tcPr>
            <w:tcW w:w="1134" w:type="dxa"/>
          </w:tcPr>
          <w:p w:rsidR="00163900" w:rsidRPr="00163900" w:rsidRDefault="00163900" w:rsidP="00163900">
            <w:pPr>
              <w:rPr>
                <w:sz w:val="28"/>
                <w:szCs w:val="28"/>
                <w:lang w:val="ru-RU" w:eastAsia="ru-RU"/>
              </w:rPr>
            </w:pPr>
            <w:r w:rsidRPr="00163900">
              <w:rPr>
                <w:sz w:val="28"/>
                <w:szCs w:val="28"/>
                <w:lang w:val="ru-RU" w:eastAsia="ru-RU"/>
              </w:rPr>
              <w:t>Литературное чтение, история, английский язык</w:t>
            </w:r>
          </w:p>
        </w:tc>
        <w:tc>
          <w:tcPr>
            <w:tcW w:w="1276" w:type="dxa"/>
          </w:tcPr>
          <w:p w:rsidR="00163900" w:rsidRPr="00163900" w:rsidRDefault="00163900" w:rsidP="00163900">
            <w:pPr>
              <w:rPr>
                <w:rFonts w:eastAsia="Calibri"/>
                <w:sz w:val="28"/>
                <w:szCs w:val="28"/>
                <w:lang w:val="ru-RU"/>
              </w:rPr>
            </w:pPr>
          </w:p>
        </w:tc>
        <w:tc>
          <w:tcPr>
            <w:tcW w:w="1134" w:type="dxa"/>
          </w:tcPr>
          <w:p w:rsidR="00163900" w:rsidRPr="00163900" w:rsidRDefault="00163900" w:rsidP="00163900">
            <w:pPr>
              <w:rPr>
                <w:rFonts w:eastAsia="Calibri"/>
                <w:sz w:val="28"/>
                <w:szCs w:val="28"/>
                <w:lang w:val="ru-RU"/>
              </w:rPr>
            </w:pPr>
          </w:p>
        </w:tc>
      </w:tr>
      <w:tr w:rsidR="00163900" w:rsidRPr="00163900" w:rsidTr="00826C07">
        <w:tc>
          <w:tcPr>
            <w:tcW w:w="1560" w:type="dxa"/>
          </w:tcPr>
          <w:p w:rsidR="00163900" w:rsidRPr="00163900" w:rsidRDefault="00163900" w:rsidP="00163900">
            <w:pPr>
              <w:rPr>
                <w:rFonts w:eastAsia="Calibri"/>
                <w:sz w:val="28"/>
                <w:szCs w:val="28"/>
                <w:lang w:val="ru-RU"/>
              </w:rPr>
            </w:pPr>
          </w:p>
        </w:tc>
        <w:tc>
          <w:tcPr>
            <w:tcW w:w="1559" w:type="dxa"/>
          </w:tcPr>
          <w:p w:rsidR="00163900" w:rsidRPr="00163900" w:rsidRDefault="00163900" w:rsidP="00163900">
            <w:pPr>
              <w:rPr>
                <w:rFonts w:eastAsia="Calibri"/>
                <w:sz w:val="28"/>
                <w:szCs w:val="28"/>
                <w:lang w:val="ru-RU"/>
              </w:rPr>
            </w:pPr>
          </w:p>
        </w:tc>
        <w:tc>
          <w:tcPr>
            <w:tcW w:w="1559" w:type="dxa"/>
          </w:tcPr>
          <w:p w:rsidR="00163900" w:rsidRPr="00163900" w:rsidRDefault="00163900" w:rsidP="00163900">
            <w:pPr>
              <w:rPr>
                <w:rFonts w:eastAsia="Calibri"/>
                <w:sz w:val="28"/>
                <w:szCs w:val="28"/>
                <w:lang w:val="ru-RU"/>
              </w:rPr>
            </w:pPr>
          </w:p>
        </w:tc>
        <w:tc>
          <w:tcPr>
            <w:tcW w:w="1134" w:type="dxa"/>
          </w:tcPr>
          <w:p w:rsidR="00163900" w:rsidRPr="00163900" w:rsidRDefault="00163900" w:rsidP="00163900">
            <w:pPr>
              <w:rPr>
                <w:rFonts w:eastAsia="Calibri"/>
                <w:sz w:val="28"/>
                <w:szCs w:val="28"/>
                <w:lang w:val="ru-RU"/>
              </w:rPr>
            </w:pPr>
          </w:p>
        </w:tc>
        <w:tc>
          <w:tcPr>
            <w:tcW w:w="1418" w:type="dxa"/>
          </w:tcPr>
          <w:p w:rsidR="00163900" w:rsidRPr="00163900" w:rsidRDefault="00163900" w:rsidP="00163900">
            <w:pPr>
              <w:rPr>
                <w:sz w:val="28"/>
                <w:szCs w:val="28"/>
                <w:lang w:eastAsia="ru-RU"/>
              </w:rPr>
            </w:pPr>
            <w:r w:rsidRPr="00163900">
              <w:rPr>
                <w:sz w:val="28"/>
                <w:szCs w:val="28"/>
                <w:lang w:eastAsia="ru-RU"/>
              </w:rPr>
              <w:t>6.Карибова Марьям</w:t>
            </w:r>
          </w:p>
        </w:tc>
        <w:tc>
          <w:tcPr>
            <w:tcW w:w="1134" w:type="dxa"/>
          </w:tcPr>
          <w:p w:rsidR="00163900" w:rsidRPr="00163900" w:rsidRDefault="00163900" w:rsidP="00163900">
            <w:pPr>
              <w:rPr>
                <w:sz w:val="28"/>
                <w:szCs w:val="28"/>
                <w:lang w:eastAsia="ru-RU"/>
              </w:rPr>
            </w:pPr>
            <w:r w:rsidRPr="00163900">
              <w:rPr>
                <w:sz w:val="28"/>
                <w:szCs w:val="28"/>
                <w:lang w:eastAsia="ru-RU"/>
              </w:rPr>
              <w:t>Окружающиймир</w:t>
            </w:r>
          </w:p>
        </w:tc>
        <w:tc>
          <w:tcPr>
            <w:tcW w:w="1276"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r>
      <w:tr w:rsidR="00163900" w:rsidRPr="00163900" w:rsidTr="00826C07">
        <w:tc>
          <w:tcPr>
            <w:tcW w:w="1560"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c>
          <w:tcPr>
            <w:tcW w:w="1418" w:type="dxa"/>
          </w:tcPr>
          <w:p w:rsidR="00163900" w:rsidRPr="00163900" w:rsidRDefault="00163900" w:rsidP="00163900">
            <w:pPr>
              <w:rPr>
                <w:sz w:val="28"/>
                <w:szCs w:val="28"/>
                <w:lang w:eastAsia="ru-RU"/>
              </w:rPr>
            </w:pPr>
            <w:r w:rsidRPr="00163900">
              <w:rPr>
                <w:sz w:val="28"/>
                <w:szCs w:val="28"/>
                <w:lang w:eastAsia="ru-RU"/>
              </w:rPr>
              <w:t>7.Насруллаева Марьям</w:t>
            </w:r>
          </w:p>
        </w:tc>
        <w:tc>
          <w:tcPr>
            <w:tcW w:w="1134" w:type="dxa"/>
          </w:tcPr>
          <w:p w:rsidR="00163900" w:rsidRPr="00163900" w:rsidRDefault="00163900" w:rsidP="00163900">
            <w:pPr>
              <w:rPr>
                <w:sz w:val="28"/>
                <w:szCs w:val="28"/>
                <w:lang w:eastAsia="ru-RU"/>
              </w:rPr>
            </w:pPr>
            <w:r w:rsidRPr="00163900">
              <w:rPr>
                <w:sz w:val="28"/>
                <w:szCs w:val="28"/>
                <w:lang w:eastAsia="ru-RU"/>
              </w:rPr>
              <w:t>Математика, изо</w:t>
            </w:r>
          </w:p>
        </w:tc>
        <w:tc>
          <w:tcPr>
            <w:tcW w:w="1276"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r>
      <w:tr w:rsidR="00163900" w:rsidRPr="00163900" w:rsidTr="00826C07">
        <w:tc>
          <w:tcPr>
            <w:tcW w:w="1560"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c>
          <w:tcPr>
            <w:tcW w:w="1418" w:type="dxa"/>
          </w:tcPr>
          <w:p w:rsidR="00163900" w:rsidRPr="00163900" w:rsidRDefault="00163900" w:rsidP="00163900">
            <w:pPr>
              <w:rPr>
                <w:sz w:val="28"/>
                <w:szCs w:val="28"/>
                <w:lang w:eastAsia="ru-RU"/>
              </w:rPr>
            </w:pPr>
            <w:r w:rsidRPr="00163900">
              <w:rPr>
                <w:sz w:val="28"/>
                <w:szCs w:val="28"/>
                <w:lang w:eastAsia="ru-RU"/>
              </w:rPr>
              <w:t>8.Нурбалаев Гамид</w:t>
            </w:r>
          </w:p>
        </w:tc>
        <w:tc>
          <w:tcPr>
            <w:tcW w:w="1134" w:type="dxa"/>
          </w:tcPr>
          <w:p w:rsidR="00163900" w:rsidRPr="00163900" w:rsidRDefault="00163900" w:rsidP="00163900">
            <w:pPr>
              <w:rPr>
                <w:sz w:val="28"/>
                <w:szCs w:val="28"/>
                <w:lang w:eastAsia="ru-RU"/>
              </w:rPr>
            </w:pPr>
            <w:r w:rsidRPr="00163900">
              <w:rPr>
                <w:sz w:val="28"/>
                <w:szCs w:val="28"/>
                <w:lang w:eastAsia="ru-RU"/>
              </w:rPr>
              <w:t>Математика, литературноечтение</w:t>
            </w:r>
          </w:p>
        </w:tc>
        <w:tc>
          <w:tcPr>
            <w:tcW w:w="1276"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r>
      <w:tr w:rsidR="00163900" w:rsidRPr="00163900" w:rsidTr="00826C07">
        <w:tc>
          <w:tcPr>
            <w:tcW w:w="1560"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c>
          <w:tcPr>
            <w:tcW w:w="1418" w:type="dxa"/>
          </w:tcPr>
          <w:p w:rsidR="00163900" w:rsidRPr="00163900" w:rsidRDefault="00163900" w:rsidP="00163900">
            <w:pPr>
              <w:rPr>
                <w:sz w:val="28"/>
                <w:szCs w:val="28"/>
                <w:lang w:eastAsia="ru-RU"/>
              </w:rPr>
            </w:pPr>
            <w:r w:rsidRPr="00163900">
              <w:rPr>
                <w:sz w:val="28"/>
                <w:szCs w:val="28"/>
                <w:lang w:eastAsia="ru-RU"/>
              </w:rPr>
              <w:t>9.Расулова Салима</w:t>
            </w:r>
          </w:p>
        </w:tc>
        <w:tc>
          <w:tcPr>
            <w:tcW w:w="1134" w:type="dxa"/>
          </w:tcPr>
          <w:p w:rsidR="00163900" w:rsidRPr="00163900" w:rsidRDefault="00163900" w:rsidP="00163900">
            <w:pPr>
              <w:rPr>
                <w:sz w:val="28"/>
                <w:szCs w:val="28"/>
                <w:lang w:eastAsia="ru-RU"/>
              </w:rPr>
            </w:pPr>
            <w:r w:rsidRPr="00163900">
              <w:rPr>
                <w:sz w:val="28"/>
                <w:szCs w:val="28"/>
                <w:lang w:eastAsia="ru-RU"/>
              </w:rPr>
              <w:t>Литературноечтение, изо</w:t>
            </w:r>
          </w:p>
        </w:tc>
        <w:tc>
          <w:tcPr>
            <w:tcW w:w="1276"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r>
      <w:tr w:rsidR="00163900" w:rsidRPr="00163900" w:rsidTr="00826C07">
        <w:tc>
          <w:tcPr>
            <w:tcW w:w="1560"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c>
          <w:tcPr>
            <w:tcW w:w="1418" w:type="dxa"/>
          </w:tcPr>
          <w:p w:rsidR="00163900" w:rsidRPr="00163900" w:rsidRDefault="00163900" w:rsidP="00163900">
            <w:pPr>
              <w:rPr>
                <w:sz w:val="28"/>
                <w:szCs w:val="28"/>
                <w:lang w:eastAsia="ru-RU"/>
              </w:rPr>
            </w:pPr>
            <w:r w:rsidRPr="00163900">
              <w:rPr>
                <w:sz w:val="28"/>
                <w:szCs w:val="28"/>
                <w:lang w:eastAsia="ru-RU"/>
              </w:rPr>
              <w:t>10.Саруханова Камила</w:t>
            </w:r>
          </w:p>
        </w:tc>
        <w:tc>
          <w:tcPr>
            <w:tcW w:w="1134" w:type="dxa"/>
          </w:tcPr>
          <w:p w:rsidR="00163900" w:rsidRPr="00163900" w:rsidRDefault="00163900" w:rsidP="00163900">
            <w:pPr>
              <w:rPr>
                <w:sz w:val="28"/>
                <w:szCs w:val="28"/>
                <w:lang w:eastAsia="ru-RU"/>
              </w:rPr>
            </w:pPr>
            <w:r w:rsidRPr="00163900">
              <w:rPr>
                <w:sz w:val="28"/>
                <w:szCs w:val="28"/>
                <w:lang w:eastAsia="ru-RU"/>
              </w:rPr>
              <w:t>Английскийязык, музыка</w:t>
            </w:r>
          </w:p>
        </w:tc>
        <w:tc>
          <w:tcPr>
            <w:tcW w:w="1276"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r>
      <w:tr w:rsidR="00163900" w:rsidRPr="00163900" w:rsidTr="00826C07">
        <w:tc>
          <w:tcPr>
            <w:tcW w:w="1560"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c>
          <w:tcPr>
            <w:tcW w:w="1418" w:type="dxa"/>
          </w:tcPr>
          <w:p w:rsidR="00163900" w:rsidRPr="00163900" w:rsidRDefault="00163900" w:rsidP="00163900">
            <w:pPr>
              <w:rPr>
                <w:sz w:val="28"/>
                <w:szCs w:val="28"/>
                <w:lang w:eastAsia="ru-RU"/>
              </w:rPr>
            </w:pPr>
            <w:r w:rsidRPr="00163900">
              <w:rPr>
                <w:sz w:val="28"/>
                <w:szCs w:val="28"/>
                <w:lang w:eastAsia="ru-RU"/>
              </w:rPr>
              <w:t>11.Эмрахова Мадина</w:t>
            </w:r>
          </w:p>
        </w:tc>
        <w:tc>
          <w:tcPr>
            <w:tcW w:w="1134" w:type="dxa"/>
          </w:tcPr>
          <w:p w:rsidR="00163900" w:rsidRPr="00163900" w:rsidRDefault="00163900" w:rsidP="00163900">
            <w:pPr>
              <w:rPr>
                <w:sz w:val="28"/>
                <w:szCs w:val="28"/>
                <w:lang w:val="ru-RU" w:eastAsia="ru-RU"/>
              </w:rPr>
            </w:pPr>
            <w:r w:rsidRPr="00163900">
              <w:rPr>
                <w:sz w:val="28"/>
                <w:szCs w:val="28"/>
                <w:lang w:val="ru-RU" w:eastAsia="ru-RU"/>
              </w:rPr>
              <w:t xml:space="preserve">Математика, литературное чтение, английский </w:t>
            </w:r>
            <w:r w:rsidRPr="00163900">
              <w:rPr>
                <w:sz w:val="28"/>
                <w:szCs w:val="28"/>
                <w:lang w:val="ru-RU" w:eastAsia="ru-RU"/>
              </w:rPr>
              <w:lastRenderedPageBreak/>
              <w:t xml:space="preserve">язык, музыка, </w:t>
            </w:r>
          </w:p>
          <w:p w:rsidR="00163900" w:rsidRPr="00163900" w:rsidRDefault="00163900" w:rsidP="00163900">
            <w:pPr>
              <w:rPr>
                <w:sz w:val="28"/>
                <w:szCs w:val="28"/>
                <w:lang w:eastAsia="ru-RU"/>
              </w:rPr>
            </w:pPr>
            <w:r w:rsidRPr="00163900">
              <w:rPr>
                <w:sz w:val="28"/>
                <w:szCs w:val="28"/>
                <w:lang w:eastAsia="ru-RU"/>
              </w:rPr>
              <w:t>изо.</w:t>
            </w:r>
          </w:p>
        </w:tc>
        <w:tc>
          <w:tcPr>
            <w:tcW w:w="1276"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r>
      <w:tr w:rsidR="00163900" w:rsidRPr="00163900" w:rsidTr="00826C07">
        <w:tc>
          <w:tcPr>
            <w:tcW w:w="1560" w:type="dxa"/>
          </w:tcPr>
          <w:p w:rsidR="00163900" w:rsidRPr="00163900" w:rsidRDefault="00163900" w:rsidP="00163900">
            <w:pPr>
              <w:jc w:val="center"/>
              <w:rPr>
                <w:rFonts w:eastAsia="Calibri"/>
                <w:b/>
                <w:sz w:val="28"/>
                <w:szCs w:val="28"/>
              </w:rPr>
            </w:pPr>
            <w:r w:rsidRPr="00163900">
              <w:rPr>
                <w:rFonts w:eastAsia="Calibri"/>
                <w:b/>
                <w:sz w:val="28"/>
                <w:szCs w:val="28"/>
              </w:rPr>
              <w:lastRenderedPageBreak/>
              <w:t>4</w:t>
            </w:r>
          </w:p>
        </w:tc>
        <w:tc>
          <w:tcPr>
            <w:tcW w:w="1559" w:type="dxa"/>
          </w:tcPr>
          <w:p w:rsidR="00163900" w:rsidRPr="00163900" w:rsidRDefault="00163900" w:rsidP="00163900">
            <w:pPr>
              <w:jc w:val="center"/>
              <w:rPr>
                <w:rFonts w:eastAsia="Calibri"/>
                <w:b/>
                <w:sz w:val="28"/>
                <w:szCs w:val="28"/>
              </w:rPr>
            </w:pPr>
          </w:p>
        </w:tc>
        <w:tc>
          <w:tcPr>
            <w:tcW w:w="1559" w:type="dxa"/>
          </w:tcPr>
          <w:p w:rsidR="00163900" w:rsidRPr="00163900" w:rsidRDefault="00163900" w:rsidP="00163900">
            <w:pPr>
              <w:jc w:val="center"/>
              <w:rPr>
                <w:rFonts w:eastAsia="Calibri"/>
                <w:b/>
                <w:sz w:val="28"/>
                <w:szCs w:val="28"/>
              </w:rPr>
            </w:pPr>
            <w:r w:rsidRPr="00163900">
              <w:rPr>
                <w:rFonts w:eastAsia="Calibri"/>
                <w:b/>
                <w:sz w:val="28"/>
                <w:szCs w:val="28"/>
              </w:rPr>
              <w:t>4</w:t>
            </w:r>
          </w:p>
        </w:tc>
        <w:tc>
          <w:tcPr>
            <w:tcW w:w="1134" w:type="dxa"/>
          </w:tcPr>
          <w:p w:rsidR="00163900" w:rsidRPr="00163900" w:rsidRDefault="00163900" w:rsidP="00163900">
            <w:pPr>
              <w:jc w:val="center"/>
              <w:rPr>
                <w:rFonts w:eastAsia="Calibri"/>
                <w:b/>
                <w:sz w:val="28"/>
                <w:szCs w:val="28"/>
              </w:rPr>
            </w:pPr>
          </w:p>
        </w:tc>
        <w:tc>
          <w:tcPr>
            <w:tcW w:w="1418" w:type="dxa"/>
          </w:tcPr>
          <w:p w:rsidR="00163900" w:rsidRPr="00163900" w:rsidRDefault="00163900" w:rsidP="00163900">
            <w:pPr>
              <w:jc w:val="center"/>
              <w:rPr>
                <w:b/>
                <w:sz w:val="28"/>
                <w:szCs w:val="28"/>
                <w:lang w:eastAsia="ru-RU"/>
              </w:rPr>
            </w:pPr>
            <w:r w:rsidRPr="00163900">
              <w:rPr>
                <w:b/>
                <w:sz w:val="28"/>
                <w:szCs w:val="28"/>
                <w:lang w:eastAsia="ru-RU"/>
              </w:rPr>
              <w:t>11</w:t>
            </w:r>
          </w:p>
        </w:tc>
        <w:tc>
          <w:tcPr>
            <w:tcW w:w="1134" w:type="dxa"/>
          </w:tcPr>
          <w:p w:rsidR="00163900" w:rsidRPr="00163900" w:rsidRDefault="00163900" w:rsidP="00163900">
            <w:pPr>
              <w:jc w:val="center"/>
              <w:rPr>
                <w:b/>
                <w:sz w:val="28"/>
                <w:szCs w:val="28"/>
                <w:lang w:eastAsia="ru-RU"/>
              </w:rPr>
            </w:pPr>
          </w:p>
        </w:tc>
        <w:tc>
          <w:tcPr>
            <w:tcW w:w="1276" w:type="dxa"/>
          </w:tcPr>
          <w:p w:rsidR="00163900" w:rsidRPr="00163900" w:rsidRDefault="00163900" w:rsidP="00163900">
            <w:pPr>
              <w:jc w:val="center"/>
              <w:rPr>
                <w:rFonts w:eastAsia="Calibri"/>
                <w:b/>
                <w:sz w:val="28"/>
                <w:szCs w:val="28"/>
              </w:rPr>
            </w:pPr>
            <w:r w:rsidRPr="00163900">
              <w:rPr>
                <w:rFonts w:eastAsia="Calibri"/>
                <w:b/>
                <w:sz w:val="28"/>
                <w:szCs w:val="28"/>
              </w:rPr>
              <w:t>2</w:t>
            </w:r>
          </w:p>
        </w:tc>
        <w:tc>
          <w:tcPr>
            <w:tcW w:w="1134" w:type="dxa"/>
          </w:tcPr>
          <w:p w:rsidR="00163900" w:rsidRPr="00163900" w:rsidRDefault="00163900" w:rsidP="00163900">
            <w:pPr>
              <w:jc w:val="center"/>
              <w:rPr>
                <w:rFonts w:eastAsia="Calibri"/>
                <w:b/>
                <w:sz w:val="28"/>
                <w:szCs w:val="28"/>
              </w:rPr>
            </w:pPr>
          </w:p>
        </w:tc>
      </w:tr>
    </w:tbl>
    <w:p w:rsidR="00163900" w:rsidRPr="00163900" w:rsidRDefault="00163900" w:rsidP="00163900">
      <w:pPr>
        <w:ind w:firstLine="708"/>
        <w:rPr>
          <w:rFonts w:eastAsia="Calibri"/>
          <w:sz w:val="28"/>
          <w:szCs w:val="28"/>
        </w:rPr>
      </w:pP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Из таблицы видно, что на начало учебного года количество «одарённых» детей составляло 21 человек (14%).</w:t>
      </w:r>
    </w:p>
    <w:p w:rsidR="00163900" w:rsidRDefault="00163900" w:rsidP="00163900">
      <w:pPr>
        <w:ind w:firstLine="708"/>
        <w:rPr>
          <w:rFonts w:eastAsia="Calibri"/>
          <w:sz w:val="28"/>
          <w:szCs w:val="28"/>
        </w:rPr>
      </w:pPr>
      <w:r w:rsidRPr="00163900">
        <w:rPr>
          <w:sz w:val="28"/>
          <w:szCs w:val="28"/>
          <w:lang w:val="ru-RU" w:eastAsia="ru-RU"/>
        </w:rPr>
        <w:t>Результативность работы педагогов отражается и в участии и победах их обучающихся в предметных олимпиадах, конкурсах и других мероприятиях очно и дистанционно.</w:t>
      </w:r>
      <w:r w:rsidRPr="00163900">
        <w:rPr>
          <w:rFonts w:eastAsia="Calibri"/>
          <w:sz w:val="28"/>
          <w:szCs w:val="28"/>
          <w:lang w:val="ru-RU"/>
        </w:rPr>
        <w:t xml:space="preserve"> В течение года с детьми велась большая работа по развитию творческих и интеллектуальных способностей на уроках и во внеурочной деятельности.  Об этом свидетельствуют многочисленные грамоты и дипломы за участие    в олимпиадах и марафонах на образовательной платформе Учи.ру, во всероссийских и международных творческих конкурсах. </w:t>
      </w:r>
      <w:r w:rsidRPr="00163900">
        <w:rPr>
          <w:rFonts w:eastAsia="Calibri"/>
          <w:sz w:val="28"/>
          <w:szCs w:val="28"/>
        </w:rPr>
        <w:t>Благодарственныеписьма, адресованныепедагогам, свидетельствуютобихплодотворнойработе.</w:t>
      </w:r>
    </w:p>
    <w:p w:rsidR="00E77B36" w:rsidRPr="00163900" w:rsidRDefault="00E77B36" w:rsidP="00163900">
      <w:pPr>
        <w:ind w:firstLine="708"/>
        <w:rPr>
          <w:rFonts w:eastAsia="Calibri"/>
          <w:sz w:val="28"/>
          <w:szCs w:val="28"/>
        </w:rPr>
      </w:pPr>
    </w:p>
    <w:tbl>
      <w:tblPr>
        <w:tblStyle w:val="71"/>
        <w:tblW w:w="9776" w:type="dxa"/>
        <w:tblLook w:val="04A0"/>
      </w:tblPr>
      <w:tblGrid>
        <w:gridCol w:w="1925"/>
        <w:gridCol w:w="3961"/>
        <w:gridCol w:w="4111"/>
      </w:tblGrid>
      <w:tr w:rsidR="00E77B36" w:rsidRPr="00E77B36" w:rsidTr="00E77B36">
        <w:tc>
          <w:tcPr>
            <w:tcW w:w="2110" w:type="dxa"/>
          </w:tcPr>
          <w:p w:rsidR="00E77B36" w:rsidRPr="00E77B36" w:rsidRDefault="00E77B36" w:rsidP="00E77B36">
            <w:pPr>
              <w:rPr>
                <w:rFonts w:ascii="Times New Roman" w:hAnsi="Times New Roman" w:cs="Times New Roman"/>
                <w:b/>
                <w:sz w:val="28"/>
                <w:szCs w:val="28"/>
              </w:rPr>
            </w:pPr>
            <w:r w:rsidRPr="00E77B36">
              <w:rPr>
                <w:rFonts w:ascii="Times New Roman" w:hAnsi="Times New Roman" w:cs="Times New Roman"/>
                <w:b/>
                <w:sz w:val="28"/>
                <w:szCs w:val="28"/>
              </w:rPr>
              <w:t>Учебныегоды</w:t>
            </w:r>
          </w:p>
        </w:tc>
        <w:tc>
          <w:tcPr>
            <w:tcW w:w="2590" w:type="dxa"/>
          </w:tcPr>
          <w:p w:rsidR="00E77B36" w:rsidRPr="00E77B36" w:rsidRDefault="00E77B36" w:rsidP="00E77B36">
            <w:pPr>
              <w:rPr>
                <w:rFonts w:ascii="Times New Roman" w:hAnsi="Times New Roman" w:cs="Times New Roman"/>
                <w:b/>
                <w:sz w:val="28"/>
                <w:szCs w:val="28"/>
              </w:rPr>
            </w:pPr>
            <w:r w:rsidRPr="00E77B36">
              <w:rPr>
                <w:rFonts w:ascii="Times New Roman" w:hAnsi="Times New Roman" w:cs="Times New Roman"/>
                <w:b/>
                <w:sz w:val="28"/>
                <w:szCs w:val="28"/>
              </w:rPr>
              <w:t>Количество, ФИО</w:t>
            </w:r>
          </w:p>
        </w:tc>
        <w:tc>
          <w:tcPr>
            <w:tcW w:w="5076" w:type="dxa"/>
          </w:tcPr>
          <w:p w:rsidR="00E77B36" w:rsidRPr="00E77B36" w:rsidRDefault="00E77B36" w:rsidP="00E77B36">
            <w:pPr>
              <w:rPr>
                <w:rFonts w:ascii="Times New Roman" w:hAnsi="Times New Roman" w:cs="Times New Roman"/>
                <w:b/>
                <w:sz w:val="28"/>
                <w:szCs w:val="28"/>
              </w:rPr>
            </w:pPr>
            <w:r w:rsidRPr="00E77B36">
              <w:rPr>
                <w:rFonts w:ascii="Times New Roman" w:hAnsi="Times New Roman" w:cs="Times New Roman"/>
                <w:b/>
                <w:sz w:val="28"/>
                <w:szCs w:val="28"/>
              </w:rPr>
              <w:t>Зональный/Всероссийский</w:t>
            </w:r>
          </w:p>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b/>
                <w:sz w:val="28"/>
                <w:szCs w:val="28"/>
              </w:rPr>
              <w:t xml:space="preserve">     (ФИО)</w:t>
            </w:r>
          </w:p>
        </w:tc>
      </w:tr>
      <w:tr w:rsidR="00E77B36" w:rsidRPr="00976EBA" w:rsidTr="00E77B36">
        <w:tc>
          <w:tcPr>
            <w:tcW w:w="2110" w:type="dxa"/>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hAnsi="Times New Roman" w:cs="Times New Roman"/>
                <w:b/>
                <w:sz w:val="28"/>
                <w:szCs w:val="28"/>
              </w:rPr>
            </w:pPr>
          </w:p>
        </w:tc>
        <w:tc>
          <w:tcPr>
            <w:tcW w:w="5076" w:type="dxa"/>
          </w:tcPr>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Учи.ру.Весенняя олимпиада «Заврики» по математике для 1-го класса</w:t>
            </w:r>
          </w:p>
        </w:tc>
      </w:tr>
      <w:tr w:rsidR="00E77B36" w:rsidRPr="00976EBA" w:rsidTr="00E77B36">
        <w:tc>
          <w:tcPr>
            <w:tcW w:w="2110" w:type="dxa"/>
          </w:tcPr>
          <w:p w:rsidR="00E77B36" w:rsidRPr="00E77B36" w:rsidRDefault="00E77B36" w:rsidP="00E77B36">
            <w:pPr>
              <w:rPr>
                <w:rFonts w:ascii="Times New Roman" w:hAnsi="Times New Roman" w:cs="Times New Roman"/>
                <w:b/>
                <w:sz w:val="28"/>
                <w:szCs w:val="28"/>
                <w:lang w:val="ru-RU"/>
              </w:rPr>
            </w:pPr>
          </w:p>
        </w:tc>
        <w:tc>
          <w:tcPr>
            <w:tcW w:w="2590" w:type="dxa"/>
            <w:vMerge w:val="restart"/>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Черемисинов М.</w:t>
            </w:r>
          </w:p>
        </w:tc>
        <w:tc>
          <w:tcPr>
            <w:tcW w:w="5076" w:type="dxa"/>
          </w:tcPr>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Зимняя олимпиада «Заврики» по математике для 1-го класса</w:t>
            </w:r>
          </w:p>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Осенняя олимпиада «Заврики» по русскому языку 2019 для 1-го класса</w:t>
            </w:r>
          </w:p>
        </w:tc>
      </w:tr>
      <w:tr w:rsidR="00E77B36" w:rsidRPr="00976EBA" w:rsidTr="00E77B36">
        <w:tc>
          <w:tcPr>
            <w:tcW w:w="2110" w:type="dxa"/>
          </w:tcPr>
          <w:p w:rsidR="00E77B36" w:rsidRPr="00E77B36" w:rsidRDefault="00E77B36" w:rsidP="00E77B36">
            <w:pPr>
              <w:rPr>
                <w:rFonts w:ascii="Times New Roman" w:hAnsi="Times New Roman" w:cs="Times New Roman"/>
                <w:b/>
                <w:sz w:val="28"/>
                <w:szCs w:val="28"/>
                <w:lang w:val="ru-RU"/>
              </w:rPr>
            </w:pPr>
          </w:p>
        </w:tc>
        <w:tc>
          <w:tcPr>
            <w:tcW w:w="2590" w:type="dxa"/>
            <w:vMerge/>
          </w:tcPr>
          <w:p w:rsidR="00E77B36" w:rsidRPr="00E77B36" w:rsidRDefault="00E77B36" w:rsidP="00E77B36">
            <w:pPr>
              <w:rPr>
                <w:rFonts w:ascii="Times New Roman" w:hAnsi="Times New Roman" w:cs="Times New Roman"/>
                <w:sz w:val="28"/>
                <w:szCs w:val="28"/>
                <w:lang w:val="ru-RU"/>
              </w:rPr>
            </w:pPr>
          </w:p>
        </w:tc>
        <w:tc>
          <w:tcPr>
            <w:tcW w:w="5076" w:type="dxa"/>
          </w:tcPr>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Зимняя олимпиада по Программированию 2020 в 1-м классе</w:t>
            </w:r>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lang w:val="ru-RU"/>
              </w:rPr>
            </w:pPr>
          </w:p>
        </w:tc>
        <w:tc>
          <w:tcPr>
            <w:tcW w:w="2590"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Кагерманов  И.</w:t>
            </w:r>
          </w:p>
        </w:tc>
        <w:tc>
          <w:tcPr>
            <w:tcW w:w="5076"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Олимпиада «BRICSMATH»</w:t>
            </w:r>
          </w:p>
        </w:tc>
      </w:tr>
      <w:tr w:rsidR="00E77B36" w:rsidRPr="00976EBA" w:rsidTr="00E77B36">
        <w:tc>
          <w:tcPr>
            <w:tcW w:w="2110" w:type="dxa"/>
            <w:vMerge w:val="restart"/>
          </w:tcPr>
          <w:p w:rsidR="00E77B36" w:rsidRPr="00E77B36" w:rsidRDefault="00E77B36" w:rsidP="00E77B36">
            <w:pPr>
              <w:rPr>
                <w:rFonts w:ascii="Times New Roman" w:hAnsi="Times New Roman" w:cs="Times New Roman"/>
                <w:b/>
                <w:sz w:val="28"/>
                <w:szCs w:val="28"/>
              </w:rPr>
            </w:pPr>
          </w:p>
          <w:p w:rsidR="00E77B36" w:rsidRPr="00E77B36" w:rsidRDefault="00E77B36" w:rsidP="00E77B36">
            <w:pPr>
              <w:rPr>
                <w:rFonts w:ascii="Times New Roman" w:hAnsi="Times New Roman" w:cs="Times New Roman"/>
                <w:b/>
                <w:sz w:val="28"/>
                <w:szCs w:val="28"/>
              </w:rPr>
            </w:pPr>
            <w:r w:rsidRPr="00E77B36">
              <w:rPr>
                <w:rFonts w:ascii="Times New Roman" w:hAnsi="Times New Roman" w:cs="Times New Roman"/>
                <w:b/>
                <w:sz w:val="28"/>
                <w:szCs w:val="28"/>
              </w:rPr>
              <w:t>2020-2021</w:t>
            </w:r>
          </w:p>
        </w:tc>
        <w:tc>
          <w:tcPr>
            <w:tcW w:w="2590"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Абдурахманова Х.</w:t>
            </w:r>
          </w:p>
          <w:p w:rsidR="00E77B36" w:rsidRPr="00E77B36" w:rsidRDefault="00E77B36" w:rsidP="00E77B36">
            <w:pPr>
              <w:rPr>
                <w:rFonts w:ascii="Times New Roman" w:hAnsi="Times New Roman" w:cs="Times New Roman"/>
                <w:b/>
                <w:sz w:val="28"/>
                <w:szCs w:val="28"/>
              </w:rPr>
            </w:pPr>
            <w:r w:rsidRPr="00E77B36">
              <w:rPr>
                <w:rFonts w:ascii="Times New Roman" w:hAnsi="Times New Roman" w:cs="Times New Roman"/>
                <w:sz w:val="28"/>
                <w:szCs w:val="28"/>
              </w:rPr>
              <w:t>Мусаева А.</w:t>
            </w:r>
          </w:p>
        </w:tc>
        <w:tc>
          <w:tcPr>
            <w:tcW w:w="5076" w:type="dxa"/>
          </w:tcPr>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Учи.ру.«Олимпийские игры» по окружающему миру</w:t>
            </w:r>
          </w:p>
        </w:tc>
      </w:tr>
      <w:tr w:rsidR="00E77B36" w:rsidRPr="00EC7179" w:rsidTr="00E77B36">
        <w:tc>
          <w:tcPr>
            <w:tcW w:w="2110" w:type="dxa"/>
            <w:vMerge/>
          </w:tcPr>
          <w:p w:rsidR="00E77B36" w:rsidRPr="00E77B36" w:rsidRDefault="00E77B36" w:rsidP="00E77B36">
            <w:pPr>
              <w:rPr>
                <w:rFonts w:ascii="Times New Roman" w:hAnsi="Times New Roman" w:cs="Times New Roman"/>
                <w:b/>
                <w:sz w:val="28"/>
                <w:szCs w:val="28"/>
                <w:lang w:val="ru-RU"/>
              </w:rPr>
            </w:pPr>
          </w:p>
        </w:tc>
        <w:tc>
          <w:tcPr>
            <w:tcW w:w="2590"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Мусаева А.</w:t>
            </w:r>
          </w:p>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Саидова К.</w:t>
            </w:r>
          </w:p>
        </w:tc>
        <w:tc>
          <w:tcPr>
            <w:tcW w:w="5076"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«Олимпийскиеигры» поматематике</w:t>
            </w:r>
          </w:p>
        </w:tc>
      </w:tr>
      <w:tr w:rsidR="00E77B36" w:rsidRPr="00976EBA" w:rsidTr="00E77B36">
        <w:tc>
          <w:tcPr>
            <w:tcW w:w="2110" w:type="dxa"/>
            <w:vMerge/>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Саидова К</w:t>
            </w:r>
          </w:p>
        </w:tc>
        <w:tc>
          <w:tcPr>
            <w:tcW w:w="5076" w:type="dxa"/>
          </w:tcPr>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Осенняя олимпиада по русскому языку и окружающему миру</w:t>
            </w:r>
          </w:p>
        </w:tc>
      </w:tr>
      <w:tr w:rsidR="00E77B36" w:rsidRPr="00EC7179" w:rsidTr="00E77B36">
        <w:tc>
          <w:tcPr>
            <w:tcW w:w="2110" w:type="dxa"/>
            <w:vMerge/>
          </w:tcPr>
          <w:p w:rsidR="00E77B36" w:rsidRPr="00E77B36" w:rsidRDefault="00E77B36" w:rsidP="00E77B36">
            <w:pPr>
              <w:rPr>
                <w:rFonts w:ascii="Times New Roman" w:hAnsi="Times New Roman" w:cs="Times New Roman"/>
                <w:b/>
                <w:sz w:val="28"/>
                <w:szCs w:val="28"/>
                <w:lang w:val="ru-RU"/>
              </w:rPr>
            </w:pPr>
          </w:p>
        </w:tc>
        <w:tc>
          <w:tcPr>
            <w:tcW w:w="2590"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Мусаева А.</w:t>
            </w:r>
          </w:p>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Саидова К.</w:t>
            </w:r>
          </w:p>
        </w:tc>
        <w:tc>
          <w:tcPr>
            <w:tcW w:w="5076"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Олимпиада «BRICSMATH»</w:t>
            </w:r>
          </w:p>
        </w:tc>
      </w:tr>
      <w:tr w:rsidR="00E77B36" w:rsidRPr="00EC7179" w:rsidTr="00E77B36">
        <w:tc>
          <w:tcPr>
            <w:tcW w:w="2110" w:type="dxa"/>
            <w:vMerge/>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Мусаева А.</w:t>
            </w:r>
          </w:p>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Насруллаева К.</w:t>
            </w:r>
          </w:p>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Саидова К</w:t>
            </w:r>
          </w:p>
        </w:tc>
        <w:tc>
          <w:tcPr>
            <w:tcW w:w="5076"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Зимняяолимпиадапоматематике</w:t>
            </w:r>
          </w:p>
        </w:tc>
      </w:tr>
      <w:tr w:rsidR="00E77B36" w:rsidRPr="00EC7179" w:rsidTr="00E77B36">
        <w:tc>
          <w:tcPr>
            <w:tcW w:w="2110" w:type="dxa"/>
            <w:vMerge/>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Мусаева А.</w:t>
            </w:r>
          </w:p>
        </w:tc>
        <w:tc>
          <w:tcPr>
            <w:tcW w:w="5076"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Олимпиадапоокружающемумир</w:t>
            </w:r>
            <w:r w:rsidRPr="00E77B36">
              <w:rPr>
                <w:rFonts w:ascii="Times New Roman" w:hAnsi="Times New Roman" w:cs="Times New Roman"/>
                <w:sz w:val="28"/>
                <w:szCs w:val="28"/>
              </w:rPr>
              <w:lastRenderedPageBreak/>
              <w:t>у</w:t>
            </w:r>
          </w:p>
        </w:tc>
      </w:tr>
      <w:tr w:rsidR="00E77B36" w:rsidRPr="00EC7179" w:rsidTr="00E77B36">
        <w:tc>
          <w:tcPr>
            <w:tcW w:w="2110" w:type="dxa"/>
            <w:vMerge/>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Мусаева А.</w:t>
            </w:r>
          </w:p>
        </w:tc>
        <w:tc>
          <w:tcPr>
            <w:tcW w:w="5076"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Олимпиадапоангл.языку</w:t>
            </w:r>
          </w:p>
        </w:tc>
      </w:tr>
      <w:tr w:rsidR="00E77B36" w:rsidRPr="00EC7179" w:rsidTr="00E77B36">
        <w:tc>
          <w:tcPr>
            <w:tcW w:w="2110" w:type="dxa"/>
            <w:vMerge/>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Мусаева А.</w:t>
            </w:r>
          </w:p>
        </w:tc>
        <w:tc>
          <w:tcPr>
            <w:tcW w:w="5076"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Олимпиадапорусскомуязыку</w:t>
            </w:r>
          </w:p>
        </w:tc>
      </w:tr>
      <w:tr w:rsidR="00E77B36" w:rsidRPr="00976EBA" w:rsidTr="00E77B36">
        <w:tc>
          <w:tcPr>
            <w:tcW w:w="2110" w:type="dxa"/>
            <w:vMerge/>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Черемисинов М.</w:t>
            </w:r>
          </w:p>
        </w:tc>
        <w:tc>
          <w:tcPr>
            <w:tcW w:w="5076" w:type="dxa"/>
          </w:tcPr>
          <w:p w:rsidR="00E77B36" w:rsidRPr="00E77B36" w:rsidRDefault="00E77B36" w:rsidP="00E77B36">
            <w:pPr>
              <w:rPr>
                <w:rFonts w:ascii="Times New Roman" w:hAnsi="Times New Roman" w:cs="Times New Roman"/>
                <w:sz w:val="28"/>
                <w:szCs w:val="28"/>
                <w:lang w:val="ru-RU"/>
              </w:rPr>
            </w:pPr>
            <w:r w:rsidRPr="00E77B36">
              <w:rPr>
                <w:rFonts w:ascii="Times New Roman" w:eastAsia="Calibri" w:hAnsi="Times New Roman" w:cs="Times New Roman"/>
                <w:color w:val="000000"/>
                <w:sz w:val="28"/>
                <w:szCs w:val="28"/>
                <w:shd w:val="clear" w:color="auto" w:fill="FAFAFA"/>
                <w:lang w:val="ru-RU"/>
              </w:rPr>
              <w:t>Прохождение базового курса 2-го класса по русскому языку</w:t>
            </w:r>
          </w:p>
        </w:tc>
      </w:tr>
      <w:tr w:rsidR="00E77B36" w:rsidRPr="00976EBA" w:rsidTr="00E77B36">
        <w:tc>
          <w:tcPr>
            <w:tcW w:w="2110" w:type="dxa"/>
            <w:vMerge/>
          </w:tcPr>
          <w:p w:rsidR="00E77B36" w:rsidRPr="00E77B36" w:rsidRDefault="00E77B36" w:rsidP="00E77B36">
            <w:pPr>
              <w:rPr>
                <w:rFonts w:ascii="Times New Roman" w:hAnsi="Times New Roman" w:cs="Times New Roman"/>
                <w:b/>
                <w:sz w:val="28"/>
                <w:szCs w:val="28"/>
                <w:lang w:val="ru-RU"/>
              </w:rPr>
            </w:pPr>
          </w:p>
        </w:tc>
        <w:tc>
          <w:tcPr>
            <w:tcW w:w="2590"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Абдурагимов А.</w:t>
            </w:r>
          </w:p>
        </w:tc>
        <w:tc>
          <w:tcPr>
            <w:tcW w:w="5076" w:type="dxa"/>
          </w:tcPr>
          <w:p w:rsidR="00E77B36" w:rsidRPr="00E77B36" w:rsidRDefault="00E77B36" w:rsidP="00E77B36">
            <w:pPr>
              <w:rPr>
                <w:rFonts w:ascii="Times New Roman" w:eastAsia="Calibri" w:hAnsi="Times New Roman" w:cs="Times New Roman"/>
                <w:color w:val="000000"/>
                <w:sz w:val="28"/>
                <w:szCs w:val="28"/>
                <w:shd w:val="clear" w:color="auto" w:fill="FAFAFA"/>
                <w:lang w:val="ru-RU"/>
              </w:rPr>
            </w:pPr>
            <w:r w:rsidRPr="00E77B36">
              <w:rPr>
                <w:rFonts w:ascii="Times New Roman" w:hAnsi="Times New Roman" w:cs="Times New Roman"/>
                <w:color w:val="000000"/>
                <w:sz w:val="28"/>
                <w:szCs w:val="28"/>
                <w:shd w:val="clear" w:color="auto" w:fill="FAFAFA"/>
                <w:lang w:val="ru-RU"/>
              </w:rPr>
              <w:t>Зимняя олимпиада «Безопасные дороги» 2020</w:t>
            </w:r>
            <w:r w:rsidRPr="00E77B36">
              <w:rPr>
                <w:rFonts w:ascii="Times New Roman" w:hAnsi="Times New Roman" w:cs="Times New Roman"/>
                <w:color w:val="000000"/>
                <w:sz w:val="28"/>
                <w:szCs w:val="28"/>
                <w:shd w:val="clear" w:color="auto" w:fill="FAFAFA"/>
              </w:rPr>
              <w:t> </w:t>
            </w:r>
            <w:r w:rsidRPr="00E77B36">
              <w:rPr>
                <w:rFonts w:ascii="Times New Roman" w:hAnsi="Times New Roman" w:cs="Times New Roman"/>
                <w:color w:val="000000"/>
                <w:sz w:val="28"/>
                <w:szCs w:val="28"/>
                <w:shd w:val="clear" w:color="auto" w:fill="FAFAFA"/>
                <w:lang w:val="ru-RU"/>
              </w:rPr>
              <w:t>г. для 2</w:t>
            </w:r>
            <w:r w:rsidRPr="00E77B36">
              <w:rPr>
                <w:rFonts w:ascii="Tahoma" w:hAnsi="Tahoma" w:cs="Tahoma"/>
                <w:color w:val="000000"/>
                <w:sz w:val="28"/>
                <w:szCs w:val="28"/>
                <w:shd w:val="clear" w:color="auto" w:fill="FAFAFA"/>
              </w:rPr>
              <w:t>﻿</w:t>
            </w:r>
            <w:r w:rsidRPr="00E77B36">
              <w:rPr>
                <w:rFonts w:ascii="Times New Roman" w:hAnsi="Times New Roman" w:cs="Times New Roman"/>
                <w:color w:val="000000"/>
                <w:sz w:val="28"/>
                <w:szCs w:val="28"/>
                <w:shd w:val="clear" w:color="auto" w:fill="FAFAFA"/>
                <w:lang w:val="ru-RU"/>
              </w:rPr>
              <w:t>-</w:t>
            </w:r>
            <w:r w:rsidRPr="00E77B36">
              <w:rPr>
                <w:rFonts w:ascii="Tahoma" w:hAnsi="Tahoma" w:cs="Tahoma"/>
                <w:color w:val="000000"/>
                <w:sz w:val="28"/>
                <w:szCs w:val="28"/>
                <w:shd w:val="clear" w:color="auto" w:fill="FAFAFA"/>
              </w:rPr>
              <w:t>﻿</w:t>
            </w:r>
            <w:r w:rsidRPr="00E77B36">
              <w:rPr>
                <w:rFonts w:ascii="Times New Roman" w:hAnsi="Times New Roman" w:cs="Times New Roman"/>
                <w:color w:val="000000"/>
                <w:sz w:val="28"/>
                <w:szCs w:val="28"/>
                <w:shd w:val="clear" w:color="auto" w:fill="FAFAFA"/>
                <w:lang w:val="ru-RU"/>
              </w:rPr>
              <w:t>го класса</w:t>
            </w:r>
          </w:p>
        </w:tc>
      </w:tr>
      <w:tr w:rsidR="00E77B36" w:rsidRPr="00976EBA" w:rsidTr="00E77B36">
        <w:tc>
          <w:tcPr>
            <w:tcW w:w="2110" w:type="dxa"/>
            <w:vMerge/>
          </w:tcPr>
          <w:p w:rsidR="00E77B36" w:rsidRPr="00E77B36" w:rsidRDefault="00E77B36" w:rsidP="00E77B36">
            <w:pPr>
              <w:rPr>
                <w:rFonts w:ascii="Times New Roman" w:hAnsi="Times New Roman" w:cs="Times New Roman"/>
                <w:b/>
                <w:sz w:val="28"/>
                <w:szCs w:val="28"/>
                <w:lang w:val="ru-RU"/>
              </w:rPr>
            </w:pPr>
          </w:p>
        </w:tc>
        <w:tc>
          <w:tcPr>
            <w:tcW w:w="2590"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Дибиров А.</w:t>
            </w:r>
          </w:p>
        </w:tc>
        <w:tc>
          <w:tcPr>
            <w:tcW w:w="5076" w:type="dxa"/>
          </w:tcPr>
          <w:p w:rsidR="00E77B36" w:rsidRPr="00E77B36" w:rsidRDefault="00E77B36" w:rsidP="00E77B36">
            <w:pPr>
              <w:rPr>
                <w:rFonts w:ascii="Times New Roman" w:hAnsi="Times New Roman" w:cs="Times New Roman"/>
                <w:color w:val="000000"/>
                <w:sz w:val="28"/>
                <w:szCs w:val="28"/>
                <w:shd w:val="clear" w:color="auto" w:fill="FAFAFA"/>
                <w:lang w:val="ru-RU"/>
              </w:rPr>
            </w:pPr>
            <w:r w:rsidRPr="00E77B36">
              <w:rPr>
                <w:rFonts w:ascii="Times New Roman" w:hAnsi="Times New Roman" w:cs="Times New Roman"/>
                <w:color w:val="000000"/>
                <w:sz w:val="28"/>
                <w:szCs w:val="28"/>
                <w:shd w:val="clear" w:color="auto" w:fill="FAFAFA"/>
                <w:lang w:val="ru-RU"/>
              </w:rPr>
              <w:t>Марафон «В поход за знаниями».</w:t>
            </w:r>
          </w:p>
        </w:tc>
      </w:tr>
      <w:tr w:rsidR="00E77B36" w:rsidRPr="00976EBA" w:rsidTr="00E77B36">
        <w:tc>
          <w:tcPr>
            <w:tcW w:w="2110" w:type="dxa"/>
          </w:tcPr>
          <w:p w:rsidR="00E77B36" w:rsidRPr="00E77B36" w:rsidRDefault="00E77B36" w:rsidP="00E77B36">
            <w:pPr>
              <w:rPr>
                <w:rFonts w:ascii="Times New Roman" w:hAnsi="Times New Roman" w:cs="Times New Roman"/>
                <w:b/>
                <w:sz w:val="28"/>
                <w:szCs w:val="28"/>
                <w:lang w:val="ru-RU"/>
              </w:rPr>
            </w:pPr>
          </w:p>
        </w:tc>
        <w:tc>
          <w:tcPr>
            <w:tcW w:w="2590"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Кагерманов И.</w:t>
            </w:r>
          </w:p>
        </w:tc>
        <w:tc>
          <w:tcPr>
            <w:tcW w:w="5076" w:type="dxa"/>
          </w:tcPr>
          <w:p w:rsidR="00E77B36" w:rsidRPr="00E77B36" w:rsidRDefault="00E77B36" w:rsidP="00E77B36">
            <w:pPr>
              <w:rPr>
                <w:rFonts w:ascii="Times New Roman" w:hAnsi="Times New Roman" w:cs="Times New Roman"/>
                <w:color w:val="000000"/>
                <w:sz w:val="28"/>
                <w:szCs w:val="28"/>
                <w:shd w:val="clear" w:color="auto" w:fill="FAFAFA"/>
                <w:lang w:val="ru-RU"/>
              </w:rPr>
            </w:pPr>
            <w:r w:rsidRPr="00E77B36">
              <w:rPr>
                <w:rFonts w:ascii="Times New Roman" w:hAnsi="Times New Roman" w:cs="Times New Roman"/>
                <w:color w:val="000000"/>
                <w:sz w:val="28"/>
                <w:szCs w:val="28"/>
                <w:shd w:val="clear" w:color="auto" w:fill="FAFAFA"/>
                <w:lang w:val="ru-RU"/>
              </w:rPr>
              <w:t>Весенняя олимпиада по окружающему миру для 2-го класса</w:t>
            </w:r>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r w:rsidRPr="00E77B36">
              <w:rPr>
                <w:rFonts w:ascii="Times New Roman" w:hAnsi="Times New Roman" w:cs="Times New Roman"/>
                <w:b/>
                <w:sz w:val="28"/>
                <w:szCs w:val="28"/>
              </w:rPr>
              <w:t>2019-2020</w:t>
            </w:r>
          </w:p>
        </w:tc>
        <w:tc>
          <w:tcPr>
            <w:tcW w:w="2590" w:type="dxa"/>
          </w:tcPr>
          <w:p w:rsidR="00E77B36" w:rsidRPr="00E77B36" w:rsidRDefault="00E77B36" w:rsidP="00E77B36">
            <w:pPr>
              <w:rPr>
                <w:rFonts w:ascii="Times New Roman" w:hAnsi="Times New Roman" w:cs="Times New Roman"/>
                <w:b/>
                <w:sz w:val="28"/>
                <w:szCs w:val="28"/>
              </w:rPr>
            </w:pPr>
          </w:p>
        </w:tc>
        <w:tc>
          <w:tcPr>
            <w:tcW w:w="5076" w:type="dxa"/>
          </w:tcPr>
          <w:p w:rsidR="00E77B36" w:rsidRPr="00E77B36" w:rsidRDefault="00E77B36" w:rsidP="00E77B36">
            <w:pPr>
              <w:rPr>
                <w:rFonts w:ascii="Times New Roman" w:hAnsi="Times New Roman" w:cs="Times New Roman"/>
                <w:b/>
                <w:sz w:val="28"/>
                <w:szCs w:val="28"/>
              </w:rPr>
            </w:pPr>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r w:rsidRPr="00E77B36">
              <w:rPr>
                <w:rFonts w:ascii="Times New Roman" w:hAnsi="Times New Roman" w:cs="Times New Roman"/>
                <w:b/>
                <w:sz w:val="28"/>
                <w:szCs w:val="28"/>
              </w:rPr>
              <w:t>2020-2021</w:t>
            </w:r>
          </w:p>
        </w:tc>
        <w:tc>
          <w:tcPr>
            <w:tcW w:w="2590" w:type="dxa"/>
          </w:tcPr>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 xml:space="preserve">Саидова К. </w:t>
            </w:r>
          </w:p>
          <w:p w:rsidR="00E77B36" w:rsidRPr="00E77B36" w:rsidRDefault="00E77B36" w:rsidP="00E77B36">
            <w:pPr>
              <w:rPr>
                <w:rFonts w:ascii="Times New Roman" w:hAnsi="Times New Roman" w:cs="Times New Roman"/>
                <w:sz w:val="28"/>
                <w:szCs w:val="28"/>
                <w:lang w:val="ru-RU"/>
              </w:rPr>
            </w:pPr>
          </w:p>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Абдуллатипов С.</w:t>
            </w:r>
          </w:p>
          <w:p w:rsidR="00E77B36" w:rsidRPr="00E77B36" w:rsidRDefault="00E77B36" w:rsidP="00E77B36">
            <w:pPr>
              <w:rPr>
                <w:rFonts w:ascii="Times New Roman" w:hAnsi="Times New Roman" w:cs="Times New Roman"/>
                <w:sz w:val="28"/>
                <w:szCs w:val="28"/>
                <w:lang w:val="ru-RU"/>
              </w:rPr>
            </w:pPr>
          </w:p>
          <w:p w:rsidR="00E77B36" w:rsidRPr="00E77B36" w:rsidRDefault="00E77B36" w:rsidP="00E77B36">
            <w:pPr>
              <w:rPr>
                <w:rFonts w:ascii="Times New Roman" w:hAnsi="Times New Roman" w:cs="Times New Roman"/>
                <w:sz w:val="28"/>
                <w:szCs w:val="28"/>
                <w:lang w:val="ru-RU"/>
              </w:rPr>
            </w:pPr>
          </w:p>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Дибиров А.</w:t>
            </w:r>
          </w:p>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Агасиев И.</w:t>
            </w:r>
          </w:p>
        </w:tc>
        <w:tc>
          <w:tcPr>
            <w:tcW w:w="5076" w:type="dxa"/>
          </w:tcPr>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 xml:space="preserve">Учи.ру. Олимпиада «Юный предприниматель и финансовая грамотность», </w:t>
            </w:r>
          </w:p>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1 место</w:t>
            </w:r>
          </w:p>
          <w:p w:rsidR="00E77B36" w:rsidRPr="00E77B36" w:rsidRDefault="00E77B36" w:rsidP="00E77B36">
            <w:pPr>
              <w:rPr>
                <w:rFonts w:ascii="Times New Roman" w:hAnsi="Times New Roman" w:cs="Times New Roman"/>
                <w:b/>
                <w:sz w:val="28"/>
                <w:szCs w:val="28"/>
              </w:rPr>
            </w:pPr>
          </w:p>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2 место</w:t>
            </w:r>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r w:rsidRPr="00E77B36">
              <w:rPr>
                <w:rFonts w:ascii="Times New Roman" w:hAnsi="Times New Roman" w:cs="Times New Roman"/>
                <w:b/>
                <w:sz w:val="28"/>
                <w:szCs w:val="28"/>
              </w:rPr>
              <w:t>2019-2020</w:t>
            </w:r>
          </w:p>
        </w:tc>
        <w:tc>
          <w:tcPr>
            <w:tcW w:w="2590" w:type="dxa"/>
          </w:tcPr>
          <w:p w:rsidR="00E77B36" w:rsidRPr="00E77B36" w:rsidRDefault="00E77B36" w:rsidP="00E77B36">
            <w:pPr>
              <w:spacing w:after="200" w:line="276" w:lineRule="auto"/>
              <w:rPr>
                <w:rFonts w:ascii="Times New Roman" w:eastAsia="Calibri" w:hAnsi="Times New Roman" w:cs="Times New Roman"/>
                <w:color w:val="000000"/>
                <w:sz w:val="28"/>
                <w:szCs w:val="28"/>
                <w:lang w:val="ru-RU"/>
              </w:rPr>
            </w:pPr>
            <w:r w:rsidRPr="00E77B36">
              <w:rPr>
                <w:rFonts w:ascii="Times New Roman" w:hAnsi="Times New Roman" w:cs="Times New Roman"/>
                <w:sz w:val="28"/>
                <w:szCs w:val="28"/>
                <w:lang w:val="ru-RU"/>
              </w:rPr>
              <w:t>3 чел.</w:t>
            </w:r>
            <w:r w:rsidRPr="00E77B36">
              <w:rPr>
                <w:rFonts w:ascii="Times New Roman" w:eastAsia="Calibri" w:hAnsi="Times New Roman" w:cs="Times New Roman"/>
                <w:color w:val="000000"/>
                <w:sz w:val="28"/>
                <w:szCs w:val="28"/>
                <w:lang w:val="ru-RU"/>
              </w:rPr>
              <w:t xml:space="preserve"> – 3 кл.</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Гасанова Марьям</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ГунашевАрслан</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Ихласов Шамиль</w:t>
            </w:r>
          </w:p>
          <w:p w:rsidR="00E77B36" w:rsidRPr="00E77B36" w:rsidRDefault="00E77B36" w:rsidP="00E77B36">
            <w:pPr>
              <w:rPr>
                <w:rFonts w:ascii="Times New Roman" w:eastAsia="Calibri" w:hAnsi="Times New Roman" w:cs="Times New Roman"/>
                <w:sz w:val="28"/>
                <w:szCs w:val="28"/>
                <w:lang w:val="ru-RU"/>
              </w:rPr>
            </w:pPr>
          </w:p>
          <w:p w:rsidR="00E77B36" w:rsidRPr="00E77B36" w:rsidRDefault="00E77B36" w:rsidP="00E77B36">
            <w:pPr>
              <w:rPr>
                <w:rFonts w:ascii="Times New Roman" w:eastAsia="Calibri" w:hAnsi="Times New Roman" w:cs="Times New Roman"/>
                <w:sz w:val="28"/>
                <w:szCs w:val="28"/>
                <w:lang w:val="ru-RU"/>
              </w:rPr>
            </w:pPr>
          </w:p>
          <w:p w:rsidR="00E77B36" w:rsidRPr="00E77B36" w:rsidRDefault="00E77B36" w:rsidP="00E77B36">
            <w:pPr>
              <w:rPr>
                <w:rFonts w:ascii="Times New Roman" w:eastAsia="Calibri" w:hAnsi="Times New Roman" w:cs="Times New Roman"/>
                <w:sz w:val="28"/>
                <w:szCs w:val="28"/>
                <w:lang w:val="ru-RU"/>
              </w:rPr>
            </w:pPr>
          </w:p>
          <w:p w:rsidR="00E77B36" w:rsidRPr="00E77B36" w:rsidRDefault="00E77B36" w:rsidP="00E77B36">
            <w:pPr>
              <w:rPr>
                <w:rFonts w:ascii="Times New Roman" w:eastAsia="Calibri" w:hAnsi="Times New Roman" w:cs="Times New Roman"/>
                <w:sz w:val="28"/>
                <w:szCs w:val="28"/>
                <w:lang w:val="ru-RU"/>
              </w:rPr>
            </w:pPr>
          </w:p>
          <w:p w:rsidR="00E77B36" w:rsidRPr="00E77B36" w:rsidRDefault="00E77B36" w:rsidP="00E77B36">
            <w:pPr>
              <w:rPr>
                <w:rFonts w:ascii="Times New Roman" w:eastAsia="Calibri" w:hAnsi="Times New Roman" w:cs="Times New Roman"/>
                <w:sz w:val="28"/>
                <w:szCs w:val="28"/>
                <w:lang w:val="ru-RU"/>
              </w:rPr>
            </w:pP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9 чел.</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Алиева Зайнаб</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Асланова Алана</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Магомедова Патинаханум</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Ибрагимов Ахмед</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Рамазанов Рамазан</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Расулова Салима</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Расулова Самира</w:t>
            </w:r>
          </w:p>
          <w:p w:rsidR="00E77B36" w:rsidRPr="00E77B36" w:rsidRDefault="00E77B36" w:rsidP="00E77B36">
            <w:pPr>
              <w:rPr>
                <w:rFonts w:ascii="Calibri" w:hAnsi="Calibri" w:cs="Times New Roman"/>
                <w:b/>
                <w:sz w:val="28"/>
                <w:szCs w:val="28"/>
                <w:lang w:val="ru-RU"/>
              </w:rPr>
            </w:pPr>
            <w:r w:rsidRPr="00E77B36">
              <w:rPr>
                <w:rFonts w:ascii="Times New Roman" w:eastAsia="Calibri" w:hAnsi="Times New Roman" w:cs="Times New Roman"/>
                <w:sz w:val="28"/>
                <w:szCs w:val="28"/>
                <w:lang w:val="ru-RU"/>
              </w:rPr>
              <w:t>ХатаеваХадижа</w:t>
            </w:r>
          </w:p>
        </w:tc>
        <w:tc>
          <w:tcPr>
            <w:tcW w:w="5076"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Всероссийский конкурс декоративно-прикладного творчества «У природы нет плохой погоды»</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 xml:space="preserve">г. Самара, </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Центр развития мышления и интеллекта</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1 место</w:t>
            </w:r>
          </w:p>
          <w:p w:rsidR="00E77B36" w:rsidRPr="00E77B36" w:rsidRDefault="00E77B36" w:rsidP="00E77B36">
            <w:pPr>
              <w:rPr>
                <w:rFonts w:ascii="Times New Roman" w:eastAsia="Calibri" w:hAnsi="Times New Roman" w:cs="Times New Roman"/>
                <w:i/>
                <w:sz w:val="28"/>
                <w:szCs w:val="28"/>
                <w:lang w:val="ru-RU"/>
              </w:rPr>
            </w:pPr>
          </w:p>
          <w:p w:rsidR="00E77B36" w:rsidRPr="00E77B36" w:rsidRDefault="00E77B36" w:rsidP="00E77B36">
            <w:pPr>
              <w:rPr>
                <w:rFonts w:ascii="Times New Roman" w:eastAsia="Calibri" w:hAnsi="Times New Roman" w:cs="Times New Roman"/>
                <w:i/>
                <w:sz w:val="28"/>
                <w:szCs w:val="28"/>
                <w:lang w:val="ru-RU"/>
              </w:rPr>
            </w:pP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Международный творческий конкурс «Яркие краски золотой осени»</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г. Пермь,</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Образовательный центр «ПУТЬ ЗНАНИЙ»</w:t>
            </w:r>
          </w:p>
          <w:p w:rsidR="00E77B36" w:rsidRPr="00E77B36" w:rsidRDefault="00E77B36" w:rsidP="00E77B36">
            <w:pPr>
              <w:rPr>
                <w:rFonts w:ascii="Calibri" w:hAnsi="Calibri" w:cs="Times New Roman"/>
                <w:b/>
                <w:sz w:val="28"/>
                <w:szCs w:val="28"/>
              </w:rPr>
            </w:pPr>
            <w:r w:rsidRPr="00E77B36">
              <w:rPr>
                <w:rFonts w:ascii="Times New Roman" w:eastAsia="Calibri" w:hAnsi="Times New Roman" w:cs="Times New Roman"/>
                <w:sz w:val="28"/>
                <w:szCs w:val="28"/>
              </w:rPr>
              <w:t>1,2,3 места</w:t>
            </w:r>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eastAsia="Calibri" w:hAnsi="Times New Roman" w:cs="Times New Roman"/>
                <w:sz w:val="28"/>
                <w:szCs w:val="28"/>
              </w:rPr>
            </w:pPr>
            <w:r w:rsidRPr="00E77B36">
              <w:rPr>
                <w:rFonts w:ascii="Times New Roman" w:eastAsia="Calibri" w:hAnsi="Times New Roman" w:cs="Times New Roman"/>
                <w:sz w:val="28"/>
                <w:szCs w:val="28"/>
              </w:rPr>
              <w:t>АйгумовАлим</w:t>
            </w:r>
          </w:p>
          <w:p w:rsidR="00E77B36" w:rsidRPr="00E77B36" w:rsidRDefault="00E77B36" w:rsidP="00E77B36">
            <w:pPr>
              <w:rPr>
                <w:rFonts w:ascii="Times New Roman" w:eastAsia="Calibri" w:hAnsi="Times New Roman" w:cs="Times New Roman"/>
                <w:sz w:val="28"/>
                <w:szCs w:val="28"/>
              </w:rPr>
            </w:pPr>
            <w:r w:rsidRPr="00E77B36">
              <w:rPr>
                <w:rFonts w:ascii="Times New Roman" w:eastAsia="Calibri" w:hAnsi="Times New Roman" w:cs="Times New Roman"/>
                <w:sz w:val="28"/>
                <w:szCs w:val="28"/>
              </w:rPr>
              <w:t>ГасановаСамираМагомедалиева</w:t>
            </w:r>
          </w:p>
          <w:p w:rsidR="00E77B36" w:rsidRPr="00E77B36" w:rsidRDefault="00E77B36" w:rsidP="00E77B36">
            <w:pPr>
              <w:rPr>
                <w:rFonts w:ascii="Times New Roman" w:eastAsia="Calibri" w:hAnsi="Times New Roman" w:cs="Times New Roman"/>
                <w:sz w:val="28"/>
                <w:szCs w:val="28"/>
              </w:rPr>
            </w:pPr>
            <w:r w:rsidRPr="00E77B36">
              <w:rPr>
                <w:rFonts w:ascii="Times New Roman" w:eastAsia="Calibri" w:hAnsi="Times New Roman" w:cs="Times New Roman"/>
                <w:sz w:val="28"/>
                <w:szCs w:val="28"/>
              </w:rPr>
              <w:t>Хафса</w:t>
            </w:r>
          </w:p>
          <w:p w:rsidR="00E77B36" w:rsidRPr="00E77B36" w:rsidRDefault="00E77B36" w:rsidP="00E77B36">
            <w:pPr>
              <w:rPr>
                <w:rFonts w:ascii="Times New Roman" w:hAnsi="Times New Roman" w:cs="Times New Roman"/>
                <w:sz w:val="28"/>
                <w:szCs w:val="28"/>
              </w:rPr>
            </w:pPr>
          </w:p>
        </w:tc>
        <w:tc>
          <w:tcPr>
            <w:tcW w:w="5076"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Всероссийский творческий конкурс ко Дню Матери «Лучшие в мире мамы»</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г. Пермь,</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Образовательный центр «ПУТЬ ЗНАНИЙ»</w:t>
            </w:r>
          </w:p>
          <w:p w:rsidR="00E77B36" w:rsidRPr="00E77B36" w:rsidRDefault="00E77B36" w:rsidP="00E77B36">
            <w:pPr>
              <w:rPr>
                <w:rFonts w:ascii="Calibri" w:hAnsi="Calibri" w:cs="Times New Roman"/>
                <w:b/>
                <w:sz w:val="28"/>
                <w:szCs w:val="28"/>
              </w:rPr>
            </w:pPr>
            <w:r w:rsidRPr="00E77B36">
              <w:rPr>
                <w:rFonts w:ascii="Times New Roman" w:eastAsia="Calibri" w:hAnsi="Times New Roman" w:cs="Times New Roman"/>
                <w:sz w:val="28"/>
                <w:szCs w:val="28"/>
              </w:rPr>
              <w:lastRenderedPageBreak/>
              <w:t>1.2.3 места</w:t>
            </w:r>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ИзиеваУма</w:t>
            </w:r>
          </w:p>
        </w:tc>
        <w:tc>
          <w:tcPr>
            <w:tcW w:w="5076"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Международный творческий конкурс «В мире любимых мультфильмов»</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г. Самара, Центр дополнительного образования им. Я.А.Коменского</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Образовательный портал «РЫЖИЙ КОТ»</w:t>
            </w:r>
          </w:p>
          <w:p w:rsidR="00E77B36" w:rsidRPr="00E77B36" w:rsidRDefault="00E77B36" w:rsidP="00E77B36">
            <w:pPr>
              <w:rPr>
                <w:rFonts w:ascii="Times New Roman" w:hAnsi="Times New Roman" w:cs="Times New Roman"/>
                <w:b/>
                <w:sz w:val="28"/>
                <w:szCs w:val="28"/>
              </w:rPr>
            </w:pPr>
            <w:r w:rsidRPr="00E77B36">
              <w:rPr>
                <w:rFonts w:ascii="Times New Roman" w:eastAsia="Calibri" w:hAnsi="Times New Roman" w:cs="Times New Roman"/>
                <w:sz w:val="28"/>
                <w:szCs w:val="28"/>
              </w:rPr>
              <w:t>2 место</w:t>
            </w:r>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r w:rsidRPr="00E77B36">
              <w:rPr>
                <w:rFonts w:ascii="Times New Roman" w:hAnsi="Times New Roman" w:cs="Times New Roman"/>
                <w:b/>
                <w:sz w:val="28"/>
                <w:szCs w:val="28"/>
              </w:rPr>
              <w:t>2020-2021</w:t>
            </w:r>
          </w:p>
        </w:tc>
        <w:tc>
          <w:tcPr>
            <w:tcW w:w="2590"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12 чел.</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Азимова Хадиджа</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Асланова Алана</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ГамзалиеваХадиджа</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Гасанова Самира</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Ихласов Шамиль</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Карибова Марьям</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МагомедалиеваХафса</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Насруллаева Марьям</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Присяжной Макар</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Расулова Салима</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СарухановаКамила</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Шахбанов Саид</w:t>
            </w:r>
          </w:p>
        </w:tc>
        <w:tc>
          <w:tcPr>
            <w:tcW w:w="5076"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 xml:space="preserve">Международный творческий конкурс </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«Волшебница зима нам радость принесла»;</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 xml:space="preserve">г. Пермь, Образовательный центр «Путь знаний» </w:t>
            </w:r>
          </w:p>
          <w:p w:rsidR="00E77B36" w:rsidRPr="00E77B36" w:rsidRDefault="00E77B36" w:rsidP="00E77B36">
            <w:pPr>
              <w:rPr>
                <w:rFonts w:ascii="Times New Roman" w:eastAsia="Calibri" w:hAnsi="Times New Roman" w:cs="Times New Roman"/>
                <w:sz w:val="28"/>
                <w:szCs w:val="28"/>
              </w:rPr>
            </w:pPr>
            <w:r w:rsidRPr="00E77B36">
              <w:rPr>
                <w:rFonts w:ascii="Times New Roman" w:eastAsia="Calibri" w:hAnsi="Times New Roman" w:cs="Times New Roman"/>
                <w:sz w:val="28"/>
                <w:szCs w:val="28"/>
              </w:rPr>
              <w:t>1,2,3 места</w:t>
            </w:r>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3 чел.</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Гасанова Самира</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СарухановаКамила</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МагомедалиеваХафсат</w:t>
            </w:r>
          </w:p>
          <w:p w:rsidR="00E77B36" w:rsidRPr="00E77B36" w:rsidRDefault="00E77B36" w:rsidP="00E77B36">
            <w:pPr>
              <w:rPr>
                <w:rFonts w:ascii="Times New Roman" w:eastAsia="Calibri" w:hAnsi="Times New Roman" w:cs="Times New Roman"/>
                <w:sz w:val="28"/>
                <w:szCs w:val="28"/>
                <w:lang w:val="ru-RU"/>
              </w:rPr>
            </w:pPr>
          </w:p>
        </w:tc>
        <w:tc>
          <w:tcPr>
            <w:tcW w:w="5076"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Всероссийский творческий конкурс «К нам весна шагает»</w:t>
            </w:r>
          </w:p>
          <w:p w:rsidR="00E77B36" w:rsidRPr="00E77B36" w:rsidRDefault="00E77B36" w:rsidP="00E77B36">
            <w:pPr>
              <w:rPr>
                <w:rFonts w:ascii="Times New Roman" w:eastAsia="Calibri" w:hAnsi="Times New Roman" w:cs="Times New Roman"/>
                <w:iCs/>
                <w:sz w:val="28"/>
                <w:szCs w:val="28"/>
                <w:lang w:val="ru-RU"/>
              </w:rPr>
            </w:pPr>
            <w:r w:rsidRPr="00E77B36">
              <w:rPr>
                <w:rFonts w:ascii="Times New Roman" w:eastAsia="Calibri" w:hAnsi="Times New Roman" w:cs="Times New Roman"/>
                <w:iCs/>
                <w:sz w:val="28"/>
                <w:szCs w:val="28"/>
                <w:lang w:val="ru-RU"/>
              </w:rPr>
              <w:t>г. Самара, Центр развития мышления и интеллекта образовательный портал «Вот задачка»</w:t>
            </w:r>
          </w:p>
          <w:p w:rsidR="00E77B36" w:rsidRPr="00E77B36" w:rsidRDefault="00E77B36" w:rsidP="00E77B36">
            <w:pPr>
              <w:rPr>
                <w:rFonts w:ascii="Calibri" w:eastAsia="Calibri" w:hAnsi="Calibri" w:cs="Times New Roman"/>
                <w:sz w:val="28"/>
                <w:szCs w:val="28"/>
              </w:rPr>
            </w:pPr>
            <w:r w:rsidRPr="00E77B36">
              <w:rPr>
                <w:rFonts w:ascii="Times New Roman" w:eastAsia="Calibri" w:hAnsi="Times New Roman" w:cs="Times New Roman"/>
                <w:iCs/>
                <w:sz w:val="28"/>
                <w:szCs w:val="28"/>
              </w:rPr>
              <w:t>1 место</w:t>
            </w:r>
          </w:p>
        </w:tc>
      </w:tr>
      <w:tr w:rsidR="00E77B36" w:rsidRPr="00976EBA" w:rsidTr="00E77B36">
        <w:tc>
          <w:tcPr>
            <w:tcW w:w="2110" w:type="dxa"/>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eastAsia="Calibri" w:hAnsi="Times New Roman" w:cs="Times New Roman"/>
                <w:sz w:val="28"/>
                <w:szCs w:val="28"/>
              </w:rPr>
            </w:pPr>
            <w:r w:rsidRPr="00E77B36">
              <w:rPr>
                <w:rFonts w:ascii="Times New Roman" w:eastAsia="Calibri" w:hAnsi="Times New Roman" w:cs="Times New Roman"/>
                <w:color w:val="000000"/>
                <w:sz w:val="28"/>
                <w:szCs w:val="28"/>
              </w:rPr>
              <w:t>МагомедоваСафия</w:t>
            </w:r>
          </w:p>
        </w:tc>
        <w:tc>
          <w:tcPr>
            <w:tcW w:w="5076"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Международный творческий конкурс «Защитники страны»;</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Центр дополнительного образования им. Я. А. Коменского</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Образовательный портал «Рыжий кот»</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2 место</w:t>
            </w:r>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lang w:val="ru-RU"/>
              </w:rPr>
            </w:pPr>
          </w:p>
        </w:tc>
        <w:tc>
          <w:tcPr>
            <w:tcW w:w="2590" w:type="dxa"/>
          </w:tcPr>
          <w:p w:rsidR="00E77B36" w:rsidRPr="00E77B36" w:rsidRDefault="00E77B36" w:rsidP="00E77B36">
            <w:pPr>
              <w:rPr>
                <w:rFonts w:ascii="Times New Roman" w:eastAsia="Calibri" w:hAnsi="Times New Roman" w:cs="Times New Roman"/>
                <w:sz w:val="28"/>
                <w:szCs w:val="28"/>
              </w:rPr>
            </w:pPr>
            <w:r w:rsidRPr="00E77B36">
              <w:rPr>
                <w:rFonts w:ascii="Times New Roman" w:eastAsia="Calibri" w:hAnsi="Times New Roman" w:cs="Times New Roman"/>
                <w:sz w:val="28"/>
                <w:szCs w:val="28"/>
              </w:rPr>
              <w:t>РамазановРамазан</w:t>
            </w:r>
          </w:p>
        </w:tc>
        <w:tc>
          <w:tcPr>
            <w:tcW w:w="5076" w:type="dxa"/>
          </w:tcPr>
          <w:p w:rsidR="00E77B36" w:rsidRPr="00E77B36" w:rsidRDefault="00E77B36" w:rsidP="00E77B36">
            <w:pPr>
              <w:spacing w:after="160"/>
              <w:rPr>
                <w:rFonts w:ascii="Times New Roman" w:eastAsia="Calibri" w:hAnsi="Times New Roman" w:cs="Times New Roman"/>
                <w:sz w:val="28"/>
                <w:szCs w:val="28"/>
              </w:rPr>
            </w:pPr>
            <w:r w:rsidRPr="00E77B36">
              <w:rPr>
                <w:rFonts w:ascii="Times New Roman" w:eastAsia="Calibri" w:hAnsi="Times New Roman" w:cs="Times New Roman"/>
                <w:sz w:val="28"/>
                <w:szCs w:val="28"/>
                <w:lang w:val="ru-RU"/>
              </w:rPr>
              <w:t xml:space="preserve">Международный творческий конкурс «Зимний калейдоскоп» Центр дополнительного образования им. </w:t>
            </w:r>
            <w:r w:rsidRPr="00E77B36">
              <w:rPr>
                <w:rFonts w:ascii="Times New Roman" w:eastAsia="Calibri" w:hAnsi="Times New Roman" w:cs="Times New Roman"/>
                <w:sz w:val="28"/>
                <w:szCs w:val="28"/>
              </w:rPr>
              <w:t>Я. А. Коменского</w:t>
            </w:r>
          </w:p>
          <w:p w:rsidR="00E77B36" w:rsidRPr="00E77B36" w:rsidRDefault="00E77B36" w:rsidP="00E77B36">
            <w:pPr>
              <w:spacing w:after="160"/>
              <w:rPr>
                <w:rFonts w:ascii="Times New Roman" w:eastAsia="Calibri" w:hAnsi="Times New Roman" w:cs="Times New Roman"/>
                <w:sz w:val="28"/>
                <w:szCs w:val="28"/>
              </w:rPr>
            </w:pPr>
            <w:r w:rsidRPr="00E77B36">
              <w:rPr>
                <w:rFonts w:ascii="Times New Roman" w:eastAsia="Calibri" w:hAnsi="Times New Roman" w:cs="Times New Roman"/>
                <w:sz w:val="28"/>
                <w:szCs w:val="28"/>
              </w:rPr>
              <w:t xml:space="preserve">Образовательныйпортал </w:t>
            </w:r>
            <w:r w:rsidRPr="00E77B36">
              <w:rPr>
                <w:rFonts w:ascii="Times New Roman" w:eastAsia="Calibri" w:hAnsi="Times New Roman" w:cs="Times New Roman"/>
                <w:sz w:val="28"/>
                <w:szCs w:val="28"/>
              </w:rPr>
              <w:lastRenderedPageBreak/>
              <w:t>«Рыжийкот»</w:t>
            </w:r>
          </w:p>
          <w:p w:rsidR="00E77B36" w:rsidRPr="00E77B36" w:rsidRDefault="00E77B36" w:rsidP="00E77B36">
            <w:pPr>
              <w:spacing w:after="160"/>
              <w:rPr>
                <w:rFonts w:ascii="Times New Roman" w:eastAsia="Calibri" w:hAnsi="Times New Roman" w:cs="Times New Roman"/>
                <w:sz w:val="28"/>
                <w:szCs w:val="28"/>
              </w:rPr>
            </w:pPr>
            <w:r w:rsidRPr="00E77B36">
              <w:rPr>
                <w:rFonts w:ascii="Times New Roman" w:eastAsia="Calibri" w:hAnsi="Times New Roman" w:cs="Times New Roman"/>
                <w:sz w:val="28"/>
                <w:szCs w:val="28"/>
              </w:rPr>
              <w:t>1 место</w:t>
            </w:r>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spacing w:after="160"/>
              <w:rPr>
                <w:rFonts w:ascii="Times New Roman" w:eastAsia="Calibri" w:hAnsi="Times New Roman" w:cs="Times New Roman"/>
                <w:color w:val="000000"/>
                <w:sz w:val="28"/>
                <w:szCs w:val="28"/>
                <w:lang w:val="ru-RU"/>
              </w:rPr>
            </w:pPr>
            <w:r w:rsidRPr="00E77B36">
              <w:rPr>
                <w:rFonts w:ascii="Times New Roman" w:eastAsia="Calibri" w:hAnsi="Times New Roman" w:cs="Times New Roman"/>
                <w:color w:val="000000"/>
                <w:sz w:val="28"/>
                <w:szCs w:val="28"/>
                <w:lang w:val="ru-RU"/>
              </w:rPr>
              <w:t>Абдурахманова Хадиджа</w:t>
            </w:r>
          </w:p>
          <w:p w:rsidR="00E77B36" w:rsidRPr="00E77B36" w:rsidRDefault="00E77B36" w:rsidP="00E77B36">
            <w:pPr>
              <w:spacing w:after="160"/>
              <w:rPr>
                <w:rFonts w:ascii="Times New Roman" w:eastAsia="Calibri" w:hAnsi="Times New Roman" w:cs="Times New Roman"/>
                <w:color w:val="000000"/>
                <w:sz w:val="28"/>
                <w:szCs w:val="28"/>
                <w:lang w:val="ru-RU"/>
              </w:rPr>
            </w:pPr>
            <w:r w:rsidRPr="00E77B36">
              <w:rPr>
                <w:rFonts w:ascii="Times New Roman" w:eastAsia="Calibri" w:hAnsi="Times New Roman" w:cs="Times New Roman"/>
                <w:color w:val="000000"/>
                <w:sz w:val="28"/>
                <w:szCs w:val="28"/>
                <w:lang w:val="ru-RU"/>
              </w:rPr>
              <w:t>Карибова Марьям</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color w:val="000000"/>
                <w:sz w:val="28"/>
                <w:szCs w:val="28"/>
                <w:lang w:val="ru-RU"/>
              </w:rPr>
              <w:t>Османов Осман</w:t>
            </w:r>
          </w:p>
        </w:tc>
        <w:tc>
          <w:tcPr>
            <w:tcW w:w="5076" w:type="dxa"/>
          </w:tcPr>
          <w:p w:rsidR="00E77B36" w:rsidRPr="00E77B36" w:rsidRDefault="00E77B36" w:rsidP="00E77B36">
            <w:pPr>
              <w:rPr>
                <w:rFonts w:ascii="Times New Roman" w:eastAsia="Calibri" w:hAnsi="Times New Roman" w:cs="Times New Roman"/>
                <w:sz w:val="28"/>
                <w:szCs w:val="28"/>
              </w:rPr>
            </w:pPr>
            <w:r w:rsidRPr="00E77B36">
              <w:rPr>
                <w:rFonts w:ascii="Times New Roman" w:eastAsia="Calibri" w:hAnsi="Times New Roman" w:cs="Times New Roman"/>
                <w:sz w:val="28"/>
                <w:szCs w:val="28"/>
                <w:lang w:val="ru-RU"/>
              </w:rPr>
              <w:t xml:space="preserve">Международный творческий конкурс «В мире животных» Центр дополнительного образования им. </w:t>
            </w:r>
            <w:r w:rsidRPr="00E77B36">
              <w:rPr>
                <w:rFonts w:ascii="Times New Roman" w:eastAsia="Calibri" w:hAnsi="Times New Roman" w:cs="Times New Roman"/>
                <w:sz w:val="28"/>
                <w:szCs w:val="28"/>
              </w:rPr>
              <w:t>Я. А. Коменского</w:t>
            </w:r>
          </w:p>
          <w:p w:rsidR="00E77B36" w:rsidRPr="00E77B36" w:rsidRDefault="00E77B36" w:rsidP="00E77B36">
            <w:pPr>
              <w:rPr>
                <w:rFonts w:ascii="Times New Roman" w:eastAsia="Calibri" w:hAnsi="Times New Roman" w:cs="Times New Roman"/>
                <w:sz w:val="28"/>
                <w:szCs w:val="28"/>
              </w:rPr>
            </w:pPr>
            <w:r w:rsidRPr="00E77B36">
              <w:rPr>
                <w:rFonts w:ascii="Times New Roman" w:eastAsia="Calibri" w:hAnsi="Times New Roman" w:cs="Times New Roman"/>
                <w:sz w:val="28"/>
                <w:szCs w:val="28"/>
              </w:rPr>
              <w:t>Образовательныйпортал «Рыжийкот»</w:t>
            </w:r>
          </w:p>
          <w:p w:rsidR="00E77B36" w:rsidRPr="00E77B36" w:rsidRDefault="00E77B36" w:rsidP="00E77B36">
            <w:pPr>
              <w:rPr>
                <w:rFonts w:ascii="Times New Roman" w:eastAsia="Calibri" w:hAnsi="Times New Roman" w:cs="Times New Roman"/>
                <w:sz w:val="28"/>
                <w:szCs w:val="28"/>
              </w:rPr>
            </w:pPr>
            <w:r w:rsidRPr="00E77B36">
              <w:rPr>
                <w:rFonts w:ascii="Times New Roman" w:eastAsia="Calibri" w:hAnsi="Times New Roman" w:cs="Times New Roman"/>
                <w:sz w:val="28"/>
                <w:szCs w:val="28"/>
              </w:rPr>
              <w:t>1 место</w:t>
            </w:r>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spacing w:after="160"/>
              <w:rPr>
                <w:rFonts w:ascii="Times New Roman" w:eastAsia="Calibri" w:hAnsi="Times New Roman" w:cs="Times New Roman"/>
                <w:color w:val="000000"/>
                <w:sz w:val="28"/>
                <w:szCs w:val="28"/>
              </w:rPr>
            </w:pPr>
          </w:p>
          <w:p w:rsidR="00E77B36" w:rsidRPr="00E77B36" w:rsidRDefault="00E77B36" w:rsidP="00E77B36">
            <w:pPr>
              <w:spacing w:after="160"/>
              <w:rPr>
                <w:rFonts w:ascii="Times New Roman" w:eastAsia="Calibri" w:hAnsi="Times New Roman" w:cs="Times New Roman"/>
                <w:color w:val="000000"/>
                <w:sz w:val="28"/>
                <w:szCs w:val="28"/>
              </w:rPr>
            </w:pPr>
          </w:p>
          <w:p w:rsidR="00E77B36" w:rsidRPr="00E77B36" w:rsidRDefault="00E77B36" w:rsidP="00E77B36">
            <w:pPr>
              <w:spacing w:after="160"/>
              <w:rPr>
                <w:rFonts w:ascii="Times New Roman" w:eastAsia="Calibri" w:hAnsi="Times New Roman" w:cs="Times New Roman"/>
                <w:color w:val="000000"/>
                <w:sz w:val="28"/>
                <w:szCs w:val="28"/>
              </w:rPr>
            </w:pPr>
            <w:r w:rsidRPr="00E77B36">
              <w:rPr>
                <w:rFonts w:ascii="Times New Roman" w:eastAsia="Calibri" w:hAnsi="Times New Roman" w:cs="Times New Roman"/>
                <w:color w:val="000000"/>
                <w:sz w:val="28"/>
                <w:szCs w:val="28"/>
              </w:rPr>
              <w:t>АйгумовАлим</w:t>
            </w:r>
          </w:p>
          <w:p w:rsidR="00E77B36" w:rsidRPr="00E77B36" w:rsidRDefault="00E77B36" w:rsidP="00E77B36">
            <w:pPr>
              <w:spacing w:after="160"/>
              <w:rPr>
                <w:rFonts w:ascii="Times New Roman" w:eastAsia="Calibri" w:hAnsi="Times New Roman" w:cs="Times New Roman"/>
                <w:color w:val="000000"/>
                <w:sz w:val="28"/>
                <w:szCs w:val="28"/>
              </w:rPr>
            </w:pPr>
            <w:r w:rsidRPr="00E77B36">
              <w:rPr>
                <w:rFonts w:ascii="Times New Roman" w:eastAsia="Calibri" w:hAnsi="Times New Roman" w:cs="Times New Roman"/>
                <w:color w:val="000000"/>
                <w:sz w:val="28"/>
                <w:szCs w:val="28"/>
              </w:rPr>
              <w:t>ГамзалиеваХадиджа</w:t>
            </w:r>
          </w:p>
        </w:tc>
        <w:tc>
          <w:tcPr>
            <w:tcW w:w="5076"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Второй Всероссийский творческий конкурс «Весеннее настроение»</w:t>
            </w:r>
          </w:p>
          <w:p w:rsidR="00E77B36" w:rsidRPr="008447E3" w:rsidRDefault="00E77B36" w:rsidP="00E77B36">
            <w:pPr>
              <w:rPr>
                <w:rFonts w:ascii="Times New Roman" w:eastAsia="Calibri" w:hAnsi="Times New Roman" w:cs="Times New Roman"/>
                <w:sz w:val="28"/>
                <w:szCs w:val="28"/>
                <w:lang w:val="ru-RU"/>
              </w:rPr>
            </w:pPr>
          </w:p>
          <w:p w:rsidR="00E77B36" w:rsidRPr="00E77B36" w:rsidRDefault="00E77B36" w:rsidP="00E77B36">
            <w:pPr>
              <w:rPr>
                <w:rFonts w:ascii="Times New Roman" w:eastAsia="Calibri" w:hAnsi="Times New Roman" w:cs="Times New Roman"/>
                <w:sz w:val="28"/>
                <w:szCs w:val="28"/>
              </w:rPr>
            </w:pPr>
            <w:r w:rsidRPr="00E77B36">
              <w:rPr>
                <w:rFonts w:ascii="Times New Roman" w:eastAsia="Calibri" w:hAnsi="Times New Roman" w:cs="Times New Roman"/>
                <w:sz w:val="28"/>
                <w:szCs w:val="28"/>
              </w:rPr>
              <w:t>Победитель</w:t>
            </w:r>
          </w:p>
          <w:p w:rsidR="00E77B36" w:rsidRPr="00E77B36" w:rsidRDefault="00E77B36" w:rsidP="00E77B36">
            <w:pPr>
              <w:rPr>
                <w:rFonts w:ascii="Times New Roman" w:eastAsia="Calibri" w:hAnsi="Times New Roman" w:cs="Times New Roman"/>
                <w:sz w:val="28"/>
                <w:szCs w:val="28"/>
              </w:rPr>
            </w:pPr>
          </w:p>
          <w:p w:rsidR="00E77B36" w:rsidRPr="00E77B36" w:rsidRDefault="00E77B36" w:rsidP="00E77B36">
            <w:pPr>
              <w:rPr>
                <w:rFonts w:ascii="Times New Roman" w:eastAsia="Calibri" w:hAnsi="Times New Roman" w:cs="Times New Roman"/>
                <w:sz w:val="28"/>
                <w:szCs w:val="28"/>
              </w:rPr>
            </w:pPr>
            <w:r w:rsidRPr="00E77B36">
              <w:rPr>
                <w:rFonts w:ascii="Times New Roman" w:eastAsia="Calibri" w:hAnsi="Times New Roman" w:cs="Times New Roman"/>
                <w:sz w:val="28"/>
                <w:szCs w:val="28"/>
              </w:rPr>
              <w:t>Призёр</w:t>
            </w:r>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spacing w:after="160"/>
              <w:rPr>
                <w:rFonts w:ascii="Times New Roman" w:eastAsia="Calibri" w:hAnsi="Times New Roman" w:cs="Times New Roman"/>
                <w:color w:val="000000"/>
                <w:sz w:val="28"/>
                <w:szCs w:val="28"/>
              </w:rPr>
            </w:pPr>
            <w:r w:rsidRPr="00E77B36">
              <w:rPr>
                <w:rFonts w:ascii="Times New Roman" w:eastAsia="Calibri" w:hAnsi="Times New Roman" w:cs="Times New Roman"/>
                <w:color w:val="000000"/>
                <w:sz w:val="28"/>
                <w:szCs w:val="28"/>
              </w:rPr>
              <w:t>НасруллаеваМарьям</w:t>
            </w:r>
          </w:p>
          <w:p w:rsidR="00E77B36" w:rsidRPr="00E77B36" w:rsidRDefault="00E77B36" w:rsidP="00E77B36">
            <w:pPr>
              <w:spacing w:after="160"/>
              <w:rPr>
                <w:rFonts w:ascii="Times New Roman" w:eastAsia="Calibri" w:hAnsi="Times New Roman" w:cs="Times New Roman"/>
                <w:color w:val="000000"/>
                <w:sz w:val="28"/>
                <w:szCs w:val="28"/>
              </w:rPr>
            </w:pPr>
            <w:r w:rsidRPr="00E77B36">
              <w:rPr>
                <w:rFonts w:ascii="Times New Roman" w:eastAsia="Calibri" w:hAnsi="Times New Roman" w:cs="Times New Roman"/>
                <w:color w:val="000000"/>
                <w:sz w:val="28"/>
                <w:szCs w:val="28"/>
              </w:rPr>
              <w:t>ПрисяжнойМакар</w:t>
            </w:r>
          </w:p>
        </w:tc>
        <w:tc>
          <w:tcPr>
            <w:tcW w:w="5076"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Международный творческий конкурс «Мы-дети Галактики»</w:t>
            </w:r>
          </w:p>
          <w:p w:rsidR="00E77B36" w:rsidRPr="00E77B36" w:rsidRDefault="00E77B36" w:rsidP="00E77B36">
            <w:pPr>
              <w:rPr>
                <w:rFonts w:ascii="Times New Roman" w:eastAsia="Calibri" w:hAnsi="Times New Roman" w:cs="Times New Roman"/>
                <w:sz w:val="28"/>
                <w:szCs w:val="28"/>
              </w:rPr>
            </w:pPr>
            <w:r w:rsidRPr="00E77B36">
              <w:rPr>
                <w:rFonts w:ascii="Times New Roman" w:eastAsia="Calibri" w:hAnsi="Times New Roman" w:cs="Times New Roman"/>
                <w:sz w:val="28"/>
                <w:szCs w:val="28"/>
              </w:rPr>
              <w:t>1 место</w:t>
            </w:r>
          </w:p>
        </w:tc>
      </w:tr>
    </w:tbl>
    <w:p w:rsidR="00163900" w:rsidRPr="00163900" w:rsidRDefault="00163900" w:rsidP="00163900">
      <w:pPr>
        <w:ind w:firstLine="708"/>
        <w:rPr>
          <w:rFonts w:eastAsia="Calibri"/>
          <w:sz w:val="28"/>
          <w:szCs w:val="28"/>
        </w:rPr>
      </w:pP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 xml:space="preserve">Очень эффективной в развитии творческих способностей воспитанников является организация праздников. </w:t>
      </w:r>
    </w:p>
    <w:p w:rsidR="00163900" w:rsidRPr="00163900" w:rsidRDefault="00163900" w:rsidP="00163900">
      <w:pPr>
        <w:pStyle w:val="a8"/>
        <w:rPr>
          <w:rFonts w:ascii="Times New Roman"/>
          <w:b/>
          <w:i/>
          <w:sz w:val="28"/>
          <w:szCs w:val="28"/>
          <w:lang w:val="ru-RU"/>
        </w:rPr>
      </w:pPr>
    </w:p>
    <w:p w:rsidR="00163900" w:rsidRPr="00163900" w:rsidRDefault="00163900" w:rsidP="00163900">
      <w:pPr>
        <w:pStyle w:val="a8"/>
        <w:ind w:firstLine="708"/>
        <w:rPr>
          <w:rFonts w:ascii="Times New Roman"/>
          <w:b/>
          <w:i/>
          <w:sz w:val="28"/>
          <w:szCs w:val="28"/>
          <w:lang w:val="ru-RU"/>
        </w:rPr>
      </w:pPr>
      <w:r w:rsidRPr="00163900">
        <w:rPr>
          <w:rFonts w:ascii="Times New Roman" w:eastAsia="Calibri"/>
          <w:sz w:val="28"/>
          <w:szCs w:val="28"/>
          <w:lang w:val="ru-RU"/>
        </w:rPr>
        <w:t>Проводимые мероприятия находят отклик в душе наших учеников, они способствуют сплоченности классных коллективов, позволяют ребятам раскрыть свои творческие способности. В совместной работе над мероприятиями формируются навыки сотрудничества и творчества.</w:t>
      </w:r>
    </w:p>
    <w:p w:rsidR="00163900" w:rsidRPr="00163900" w:rsidRDefault="00163900" w:rsidP="00163900">
      <w:pPr>
        <w:pStyle w:val="a8"/>
        <w:rPr>
          <w:rFonts w:ascii="Times New Roman"/>
          <w:b/>
          <w:i/>
          <w:sz w:val="28"/>
          <w:szCs w:val="28"/>
          <w:lang w:val="ru-RU"/>
        </w:rPr>
      </w:pPr>
    </w:p>
    <w:p w:rsidR="00163900" w:rsidRPr="00163900" w:rsidRDefault="00163900" w:rsidP="00163900">
      <w:pPr>
        <w:pStyle w:val="a8"/>
        <w:rPr>
          <w:rFonts w:ascii="Times New Roman"/>
          <w:b/>
          <w:i/>
          <w:sz w:val="28"/>
          <w:szCs w:val="28"/>
          <w:lang w:val="ru-RU"/>
        </w:rPr>
      </w:pPr>
    </w:p>
    <w:p w:rsidR="00163900" w:rsidRPr="00163900" w:rsidRDefault="00163900" w:rsidP="00163900">
      <w:pPr>
        <w:jc w:val="center"/>
        <w:rPr>
          <w:b/>
          <w:sz w:val="28"/>
          <w:szCs w:val="28"/>
          <w:lang w:val="ru-RU"/>
        </w:rPr>
      </w:pPr>
      <w:r w:rsidRPr="00163900">
        <w:rPr>
          <w:b/>
          <w:sz w:val="28"/>
          <w:szCs w:val="28"/>
          <w:lang w:val="ru-RU"/>
        </w:rPr>
        <w:t>Четвёртая задача.</w:t>
      </w:r>
    </w:p>
    <w:p w:rsidR="00163900" w:rsidRPr="00163900" w:rsidRDefault="00163900" w:rsidP="00163900">
      <w:pPr>
        <w:jc w:val="center"/>
        <w:rPr>
          <w:b/>
          <w:i/>
          <w:sz w:val="28"/>
          <w:szCs w:val="28"/>
          <w:lang w:val="ru-RU" w:eastAsia="ru-RU"/>
        </w:rPr>
      </w:pPr>
      <w:r w:rsidRPr="00163900">
        <w:rPr>
          <w:b/>
          <w:i/>
          <w:sz w:val="28"/>
          <w:szCs w:val="28"/>
          <w:lang w:val="ru-RU" w:eastAsia="ru-RU"/>
        </w:rPr>
        <w:t>Повышать педагогические знания педагогов начальной школы через организацию проведения и участие в научно-практических конференциях, конкурсах, мастер-классах, семинарах и самообразование.</w:t>
      </w:r>
    </w:p>
    <w:p w:rsidR="00163900" w:rsidRPr="00163900" w:rsidRDefault="00163900" w:rsidP="00163900">
      <w:pPr>
        <w:rPr>
          <w:b/>
          <w:sz w:val="28"/>
          <w:szCs w:val="28"/>
          <w:lang w:val="ru-RU" w:eastAsia="ru-RU"/>
        </w:rPr>
      </w:pPr>
    </w:p>
    <w:p w:rsidR="00163900" w:rsidRPr="00163900" w:rsidRDefault="00163900" w:rsidP="00163900">
      <w:pPr>
        <w:ind w:firstLine="708"/>
        <w:rPr>
          <w:rFonts w:eastAsia="Calibri"/>
          <w:sz w:val="28"/>
          <w:szCs w:val="28"/>
          <w:lang w:val="ru-RU"/>
        </w:rPr>
      </w:pPr>
      <w:r w:rsidRPr="00163900">
        <w:rPr>
          <w:rFonts w:eastAsia="Calibri"/>
          <w:sz w:val="28"/>
          <w:szCs w:val="28"/>
          <w:lang w:val="ru-RU"/>
        </w:rPr>
        <w:t xml:space="preserve">В учреждениисозданы все условия для трансляции эффективного опыта профессиональной деятельности учителей начальных классов и учителей- предметников.  </w:t>
      </w:r>
    </w:p>
    <w:p w:rsidR="00163900" w:rsidRPr="00163900" w:rsidRDefault="00163900" w:rsidP="00163900">
      <w:pPr>
        <w:ind w:firstLine="708"/>
        <w:rPr>
          <w:sz w:val="28"/>
          <w:szCs w:val="28"/>
          <w:lang w:val="ru-RU" w:eastAsia="ru-RU"/>
        </w:rPr>
      </w:pPr>
      <w:r w:rsidRPr="00163900">
        <w:rPr>
          <w:sz w:val="28"/>
          <w:szCs w:val="28"/>
          <w:lang w:val="ru-RU" w:eastAsia="ru-RU"/>
        </w:rPr>
        <w:t xml:space="preserve">Ведущими формами повышения уровня педагогического мастерства являются самообразовательная работа, курсовая переподготовка, изучение передового опыта коллег, аттестация, конкурсы профессионального мастерства учителя, участие в работе городских методических объединений. Все члены педагогического коллектива ведут систематическую, планомерную самообразовательную работу по индивидуальной методической теме или </w:t>
      </w:r>
      <w:r w:rsidRPr="00163900">
        <w:rPr>
          <w:sz w:val="28"/>
          <w:szCs w:val="28"/>
          <w:lang w:val="ru-RU" w:eastAsia="ru-RU"/>
        </w:rPr>
        <w:lastRenderedPageBreak/>
        <w:t xml:space="preserve">проблеме. Вопросы самообразования рассматриваются на педагогических советах, обсуждаются на заседания МО. </w:t>
      </w:r>
    </w:p>
    <w:p w:rsidR="00163900" w:rsidRPr="00163900" w:rsidRDefault="00163900" w:rsidP="00163900">
      <w:pPr>
        <w:tabs>
          <w:tab w:val="center" w:pos="5136"/>
          <w:tab w:val="right" w:pos="10273"/>
        </w:tabs>
        <w:jc w:val="center"/>
        <w:rPr>
          <w:sz w:val="28"/>
          <w:szCs w:val="28"/>
          <w:lang w:eastAsia="ru-RU"/>
        </w:rPr>
      </w:pPr>
      <w:r w:rsidRPr="00163900">
        <w:rPr>
          <w:sz w:val="28"/>
          <w:szCs w:val="28"/>
          <w:lang w:eastAsia="ru-RU"/>
        </w:rPr>
        <w:t>Самообразованиепедагогов.</w:t>
      </w:r>
    </w:p>
    <w:p w:rsidR="00163900" w:rsidRPr="00163900" w:rsidRDefault="00163900" w:rsidP="00163900">
      <w:pPr>
        <w:tabs>
          <w:tab w:val="center" w:pos="5136"/>
          <w:tab w:val="right" w:pos="10273"/>
        </w:tabs>
        <w:rPr>
          <w:b/>
          <w:sz w:val="28"/>
          <w:szCs w:val="28"/>
          <w:lang w:eastAsia="ru-RU"/>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8"/>
        <w:gridCol w:w="1843"/>
        <w:gridCol w:w="3714"/>
        <w:gridCol w:w="1985"/>
      </w:tblGrid>
      <w:tr w:rsidR="00163900" w:rsidRPr="00163900" w:rsidTr="00826C07">
        <w:tc>
          <w:tcPr>
            <w:tcW w:w="568" w:type="dxa"/>
          </w:tcPr>
          <w:p w:rsidR="00163900" w:rsidRPr="00163900" w:rsidRDefault="00163900" w:rsidP="00163900">
            <w:pPr>
              <w:rPr>
                <w:sz w:val="28"/>
                <w:szCs w:val="28"/>
                <w:lang w:eastAsia="ru-RU"/>
              </w:rPr>
            </w:pPr>
            <w:r w:rsidRPr="00163900">
              <w:rPr>
                <w:sz w:val="28"/>
                <w:szCs w:val="28"/>
                <w:lang w:eastAsia="ru-RU"/>
              </w:rPr>
              <w:t>№</w:t>
            </w:r>
          </w:p>
        </w:tc>
        <w:tc>
          <w:tcPr>
            <w:tcW w:w="2268" w:type="dxa"/>
          </w:tcPr>
          <w:p w:rsidR="00163900" w:rsidRPr="00163900" w:rsidRDefault="00163900" w:rsidP="00163900">
            <w:pPr>
              <w:jc w:val="center"/>
              <w:rPr>
                <w:sz w:val="28"/>
                <w:szCs w:val="28"/>
                <w:lang w:eastAsia="ru-RU"/>
              </w:rPr>
            </w:pPr>
            <w:r w:rsidRPr="00163900">
              <w:rPr>
                <w:sz w:val="28"/>
                <w:szCs w:val="28"/>
                <w:lang w:eastAsia="ru-RU"/>
              </w:rPr>
              <w:t>Ф.И.О.</w:t>
            </w:r>
          </w:p>
        </w:tc>
        <w:tc>
          <w:tcPr>
            <w:tcW w:w="1843" w:type="dxa"/>
          </w:tcPr>
          <w:p w:rsidR="00163900" w:rsidRPr="00163900" w:rsidRDefault="00163900" w:rsidP="00163900">
            <w:pPr>
              <w:jc w:val="center"/>
              <w:rPr>
                <w:sz w:val="28"/>
                <w:szCs w:val="28"/>
                <w:lang w:eastAsia="ru-RU"/>
              </w:rPr>
            </w:pPr>
            <w:r w:rsidRPr="00163900">
              <w:rPr>
                <w:sz w:val="28"/>
                <w:szCs w:val="28"/>
                <w:lang w:eastAsia="ru-RU"/>
              </w:rPr>
              <w:t>Должность</w:t>
            </w:r>
          </w:p>
        </w:tc>
        <w:tc>
          <w:tcPr>
            <w:tcW w:w="3714" w:type="dxa"/>
          </w:tcPr>
          <w:p w:rsidR="00163900" w:rsidRPr="00163900" w:rsidRDefault="00163900" w:rsidP="00163900">
            <w:pPr>
              <w:jc w:val="center"/>
              <w:rPr>
                <w:sz w:val="28"/>
                <w:szCs w:val="28"/>
                <w:lang w:eastAsia="ru-RU"/>
              </w:rPr>
            </w:pPr>
            <w:r w:rsidRPr="00163900">
              <w:rPr>
                <w:sz w:val="28"/>
                <w:szCs w:val="28"/>
                <w:lang w:eastAsia="ru-RU"/>
              </w:rPr>
              <w:t>Темасамообразования</w:t>
            </w:r>
          </w:p>
        </w:tc>
        <w:tc>
          <w:tcPr>
            <w:tcW w:w="1985" w:type="dxa"/>
          </w:tcPr>
          <w:p w:rsidR="00163900" w:rsidRPr="00163900" w:rsidRDefault="00163900" w:rsidP="00163900">
            <w:pPr>
              <w:jc w:val="center"/>
              <w:rPr>
                <w:sz w:val="28"/>
                <w:szCs w:val="28"/>
                <w:lang w:eastAsia="ru-RU"/>
              </w:rPr>
            </w:pPr>
            <w:r w:rsidRPr="00163900">
              <w:rPr>
                <w:sz w:val="28"/>
                <w:szCs w:val="28"/>
                <w:lang w:eastAsia="ru-RU"/>
              </w:rPr>
              <w:t>Форма</w:t>
            </w:r>
          </w:p>
          <w:p w:rsidR="00163900" w:rsidRPr="00163900" w:rsidRDefault="00163900" w:rsidP="00163900">
            <w:pPr>
              <w:jc w:val="center"/>
              <w:rPr>
                <w:sz w:val="28"/>
                <w:szCs w:val="28"/>
                <w:lang w:eastAsia="ru-RU"/>
              </w:rPr>
            </w:pPr>
            <w:r w:rsidRPr="00163900">
              <w:rPr>
                <w:sz w:val="28"/>
                <w:szCs w:val="28"/>
                <w:lang w:eastAsia="ru-RU"/>
              </w:rPr>
              <w:t>отчетности</w:t>
            </w:r>
          </w:p>
        </w:tc>
      </w:tr>
      <w:tr w:rsidR="00163900" w:rsidRPr="00976EBA"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1</w:t>
            </w:r>
          </w:p>
        </w:tc>
        <w:tc>
          <w:tcPr>
            <w:tcW w:w="2268" w:type="dxa"/>
          </w:tcPr>
          <w:p w:rsidR="00163900" w:rsidRPr="00163900" w:rsidRDefault="00163900" w:rsidP="00163900">
            <w:pPr>
              <w:rPr>
                <w:sz w:val="28"/>
                <w:szCs w:val="28"/>
                <w:lang w:eastAsia="ru-RU"/>
              </w:rPr>
            </w:pPr>
            <w:r w:rsidRPr="00163900">
              <w:rPr>
                <w:sz w:val="28"/>
                <w:szCs w:val="28"/>
                <w:lang w:eastAsia="ru-RU"/>
              </w:rPr>
              <w:t>ДеникаеваВалентинаСтаниславовна</w:t>
            </w:r>
          </w:p>
        </w:tc>
        <w:tc>
          <w:tcPr>
            <w:tcW w:w="1843" w:type="dxa"/>
          </w:tcPr>
          <w:p w:rsidR="00163900" w:rsidRPr="00163900" w:rsidRDefault="00163900" w:rsidP="00163900">
            <w:pPr>
              <w:rPr>
                <w:sz w:val="28"/>
                <w:szCs w:val="28"/>
                <w:lang w:eastAsia="ru-RU"/>
              </w:rPr>
            </w:pPr>
            <w:r w:rsidRPr="00163900">
              <w:rPr>
                <w:sz w:val="28"/>
                <w:szCs w:val="28"/>
                <w:lang w:eastAsia="ru-RU"/>
              </w:rPr>
              <w:t>учительначальныхклассов</w:t>
            </w:r>
          </w:p>
        </w:tc>
        <w:tc>
          <w:tcPr>
            <w:tcW w:w="3714" w:type="dxa"/>
          </w:tcPr>
          <w:p w:rsidR="00163900" w:rsidRPr="00163900" w:rsidRDefault="00163900" w:rsidP="00163900">
            <w:pPr>
              <w:rPr>
                <w:sz w:val="28"/>
                <w:szCs w:val="28"/>
                <w:lang w:val="ru-RU" w:eastAsia="ru-RU"/>
              </w:rPr>
            </w:pPr>
            <w:r w:rsidRPr="00163900">
              <w:rPr>
                <w:sz w:val="28"/>
                <w:szCs w:val="28"/>
                <w:lang w:val="ru-RU" w:eastAsia="ru-RU"/>
              </w:rPr>
              <w:t>«Развитие познавательных способностей обучающихся на основе развивающих занятий»</w:t>
            </w:r>
          </w:p>
          <w:p w:rsidR="00163900" w:rsidRPr="00163900" w:rsidRDefault="00163900" w:rsidP="00163900">
            <w:pPr>
              <w:rPr>
                <w:sz w:val="28"/>
                <w:szCs w:val="28"/>
                <w:lang w:val="ru-RU" w:eastAsia="ru-RU"/>
              </w:rPr>
            </w:pPr>
          </w:p>
        </w:tc>
        <w:tc>
          <w:tcPr>
            <w:tcW w:w="1985" w:type="dxa"/>
          </w:tcPr>
          <w:p w:rsidR="00163900" w:rsidRPr="00163900" w:rsidRDefault="00163900" w:rsidP="00163900">
            <w:pPr>
              <w:rPr>
                <w:sz w:val="28"/>
                <w:szCs w:val="28"/>
                <w:lang w:val="ru-RU" w:eastAsia="ru-RU"/>
              </w:rPr>
            </w:pPr>
            <w:r w:rsidRPr="00163900">
              <w:rPr>
                <w:sz w:val="28"/>
                <w:szCs w:val="28"/>
                <w:lang w:val="ru-RU" w:eastAsia="ru-RU"/>
              </w:rPr>
              <w:t>Обмен опытом с молодыми педагогами</w:t>
            </w:r>
          </w:p>
        </w:tc>
      </w:tr>
      <w:tr w:rsidR="00163900" w:rsidRPr="00976EBA"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2</w:t>
            </w:r>
          </w:p>
        </w:tc>
        <w:tc>
          <w:tcPr>
            <w:tcW w:w="2268" w:type="dxa"/>
          </w:tcPr>
          <w:p w:rsidR="00163900" w:rsidRPr="00163900" w:rsidRDefault="00163900" w:rsidP="00163900">
            <w:pPr>
              <w:rPr>
                <w:sz w:val="28"/>
                <w:szCs w:val="28"/>
                <w:lang w:eastAsia="ru-RU"/>
              </w:rPr>
            </w:pPr>
            <w:r w:rsidRPr="00163900">
              <w:rPr>
                <w:sz w:val="28"/>
                <w:szCs w:val="28"/>
                <w:lang w:eastAsia="ru-RU"/>
              </w:rPr>
              <w:t>РамазановаГульнараСейфудиновна</w:t>
            </w:r>
          </w:p>
        </w:tc>
        <w:tc>
          <w:tcPr>
            <w:tcW w:w="1843" w:type="dxa"/>
          </w:tcPr>
          <w:p w:rsidR="00163900" w:rsidRPr="00163900" w:rsidRDefault="00163900" w:rsidP="00163900">
            <w:pPr>
              <w:rPr>
                <w:sz w:val="28"/>
                <w:szCs w:val="28"/>
                <w:lang w:eastAsia="ru-RU"/>
              </w:rPr>
            </w:pPr>
            <w:r w:rsidRPr="00163900">
              <w:rPr>
                <w:sz w:val="28"/>
                <w:szCs w:val="28"/>
                <w:lang w:eastAsia="ru-RU"/>
              </w:rPr>
              <w:t>воспитатель ГПД</w:t>
            </w:r>
          </w:p>
        </w:tc>
        <w:tc>
          <w:tcPr>
            <w:tcW w:w="3714" w:type="dxa"/>
          </w:tcPr>
          <w:p w:rsidR="00163900" w:rsidRPr="00163900" w:rsidRDefault="00163900" w:rsidP="00163900">
            <w:pPr>
              <w:rPr>
                <w:sz w:val="28"/>
                <w:szCs w:val="28"/>
                <w:lang w:val="ru-RU" w:eastAsia="ru-RU"/>
              </w:rPr>
            </w:pPr>
            <w:r w:rsidRPr="00163900">
              <w:rPr>
                <w:sz w:val="28"/>
                <w:szCs w:val="28"/>
                <w:lang w:val="ru-RU" w:eastAsia="ru-RU"/>
              </w:rPr>
              <w:t>«Игры в процессе занятий в ГПД»</w:t>
            </w:r>
          </w:p>
        </w:tc>
        <w:tc>
          <w:tcPr>
            <w:tcW w:w="1985" w:type="dxa"/>
          </w:tcPr>
          <w:p w:rsidR="00163900" w:rsidRPr="00163900" w:rsidRDefault="00163900" w:rsidP="00163900">
            <w:pPr>
              <w:rPr>
                <w:sz w:val="28"/>
                <w:szCs w:val="28"/>
                <w:lang w:val="ru-RU" w:eastAsia="ru-RU"/>
              </w:rPr>
            </w:pPr>
            <w:r w:rsidRPr="00163900">
              <w:rPr>
                <w:sz w:val="28"/>
                <w:szCs w:val="28"/>
                <w:lang w:val="ru-RU" w:eastAsia="ru-RU"/>
              </w:rPr>
              <w:t>Обмен опытом с молодыми педагогами</w:t>
            </w:r>
          </w:p>
        </w:tc>
      </w:tr>
      <w:tr w:rsidR="00163900" w:rsidRPr="00976EBA"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3</w:t>
            </w:r>
          </w:p>
        </w:tc>
        <w:tc>
          <w:tcPr>
            <w:tcW w:w="2268" w:type="dxa"/>
          </w:tcPr>
          <w:p w:rsidR="00163900" w:rsidRPr="00163900" w:rsidRDefault="00163900" w:rsidP="00163900">
            <w:pPr>
              <w:rPr>
                <w:sz w:val="28"/>
                <w:szCs w:val="28"/>
                <w:lang w:eastAsia="ru-RU"/>
              </w:rPr>
            </w:pPr>
            <w:r w:rsidRPr="00163900">
              <w:rPr>
                <w:sz w:val="28"/>
                <w:szCs w:val="28"/>
                <w:lang w:eastAsia="ru-RU"/>
              </w:rPr>
              <w:t>ДаниловаЛюдмилаМихайловна</w:t>
            </w:r>
          </w:p>
        </w:tc>
        <w:tc>
          <w:tcPr>
            <w:tcW w:w="1843" w:type="dxa"/>
          </w:tcPr>
          <w:p w:rsidR="00163900" w:rsidRPr="00163900" w:rsidRDefault="00163900" w:rsidP="00163900">
            <w:pPr>
              <w:rPr>
                <w:sz w:val="28"/>
                <w:szCs w:val="28"/>
                <w:lang w:eastAsia="ru-RU"/>
              </w:rPr>
            </w:pPr>
            <w:r w:rsidRPr="00163900">
              <w:rPr>
                <w:sz w:val="28"/>
                <w:szCs w:val="28"/>
                <w:lang w:eastAsia="ru-RU"/>
              </w:rPr>
              <w:t>учительначальныхклассов</w:t>
            </w:r>
          </w:p>
        </w:tc>
        <w:tc>
          <w:tcPr>
            <w:tcW w:w="3714" w:type="dxa"/>
          </w:tcPr>
          <w:p w:rsidR="00163900" w:rsidRPr="00163900" w:rsidRDefault="00163900" w:rsidP="00163900">
            <w:pPr>
              <w:rPr>
                <w:sz w:val="28"/>
                <w:szCs w:val="28"/>
                <w:lang w:val="ru-RU" w:eastAsia="ru-RU"/>
              </w:rPr>
            </w:pPr>
            <w:r w:rsidRPr="00163900">
              <w:rPr>
                <w:sz w:val="28"/>
                <w:szCs w:val="28"/>
                <w:lang w:val="ru-RU" w:eastAsia="ru-RU"/>
              </w:rPr>
              <w:t>«Развитие навыков устного счета в мире математической мозаики»</w:t>
            </w:r>
          </w:p>
        </w:tc>
        <w:tc>
          <w:tcPr>
            <w:tcW w:w="1985" w:type="dxa"/>
          </w:tcPr>
          <w:p w:rsidR="00163900" w:rsidRPr="00163900" w:rsidRDefault="00163900" w:rsidP="00163900">
            <w:pPr>
              <w:rPr>
                <w:sz w:val="28"/>
                <w:szCs w:val="28"/>
                <w:lang w:val="ru-RU" w:eastAsia="ru-RU"/>
              </w:rPr>
            </w:pPr>
            <w:r w:rsidRPr="00163900">
              <w:rPr>
                <w:sz w:val="28"/>
                <w:szCs w:val="28"/>
                <w:lang w:val="ru-RU" w:eastAsia="ru-RU"/>
              </w:rPr>
              <w:t>Обмен опытом с молодыми педагогами</w:t>
            </w:r>
          </w:p>
        </w:tc>
      </w:tr>
      <w:tr w:rsidR="00163900" w:rsidRPr="00163900"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4</w:t>
            </w:r>
          </w:p>
        </w:tc>
        <w:tc>
          <w:tcPr>
            <w:tcW w:w="2268" w:type="dxa"/>
          </w:tcPr>
          <w:p w:rsidR="00163900" w:rsidRPr="00163900" w:rsidRDefault="00163900" w:rsidP="00163900">
            <w:pPr>
              <w:rPr>
                <w:sz w:val="28"/>
                <w:szCs w:val="28"/>
                <w:lang w:eastAsia="ru-RU"/>
              </w:rPr>
            </w:pPr>
            <w:r w:rsidRPr="00163900">
              <w:rPr>
                <w:sz w:val="28"/>
                <w:szCs w:val="28"/>
                <w:lang w:eastAsia="ru-RU"/>
              </w:rPr>
              <w:t>Раджабова</w:t>
            </w:r>
          </w:p>
          <w:p w:rsidR="00163900" w:rsidRPr="00163900" w:rsidRDefault="00163900" w:rsidP="00163900">
            <w:pPr>
              <w:rPr>
                <w:sz w:val="28"/>
                <w:szCs w:val="28"/>
                <w:lang w:eastAsia="ru-RU"/>
              </w:rPr>
            </w:pPr>
            <w:r w:rsidRPr="00163900">
              <w:rPr>
                <w:sz w:val="28"/>
                <w:szCs w:val="28"/>
                <w:lang w:eastAsia="ru-RU"/>
              </w:rPr>
              <w:t>ЗайнабМагомедовна</w:t>
            </w:r>
          </w:p>
        </w:tc>
        <w:tc>
          <w:tcPr>
            <w:tcW w:w="1843" w:type="dxa"/>
          </w:tcPr>
          <w:p w:rsidR="00163900" w:rsidRPr="00163900" w:rsidRDefault="00163900" w:rsidP="00163900">
            <w:pPr>
              <w:rPr>
                <w:sz w:val="28"/>
                <w:szCs w:val="28"/>
                <w:lang w:eastAsia="ru-RU"/>
              </w:rPr>
            </w:pPr>
            <w:r w:rsidRPr="00163900">
              <w:rPr>
                <w:sz w:val="28"/>
                <w:szCs w:val="28"/>
                <w:lang w:eastAsia="ru-RU"/>
              </w:rPr>
              <w:t>воспитатель ГПД</w:t>
            </w:r>
          </w:p>
        </w:tc>
        <w:tc>
          <w:tcPr>
            <w:tcW w:w="3714" w:type="dxa"/>
          </w:tcPr>
          <w:p w:rsidR="00163900" w:rsidRPr="00163900" w:rsidRDefault="00163900" w:rsidP="00163900">
            <w:pPr>
              <w:rPr>
                <w:sz w:val="28"/>
                <w:szCs w:val="28"/>
                <w:lang w:val="ru-RU" w:eastAsia="ru-RU"/>
              </w:rPr>
            </w:pPr>
            <w:r w:rsidRPr="00163900">
              <w:rPr>
                <w:sz w:val="28"/>
                <w:szCs w:val="28"/>
                <w:lang w:val="ru-RU" w:eastAsia="ru-RU"/>
              </w:rPr>
              <w:t>«Внеклассные мероприятия, как средство воспитания нравственных чувств»</w:t>
            </w:r>
          </w:p>
        </w:tc>
        <w:tc>
          <w:tcPr>
            <w:tcW w:w="1985" w:type="dxa"/>
          </w:tcPr>
          <w:p w:rsidR="00163900" w:rsidRPr="00163900" w:rsidRDefault="00163900" w:rsidP="00163900">
            <w:pPr>
              <w:rPr>
                <w:sz w:val="28"/>
                <w:szCs w:val="28"/>
                <w:lang w:eastAsia="ru-RU"/>
              </w:rPr>
            </w:pPr>
            <w:r w:rsidRPr="00163900">
              <w:rPr>
                <w:sz w:val="28"/>
                <w:szCs w:val="28"/>
                <w:lang w:eastAsia="ru-RU"/>
              </w:rPr>
              <w:t>Анализсобственнойдеятельности</w:t>
            </w:r>
          </w:p>
        </w:tc>
      </w:tr>
      <w:tr w:rsidR="00163900" w:rsidRPr="00163900"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5</w:t>
            </w:r>
          </w:p>
        </w:tc>
        <w:tc>
          <w:tcPr>
            <w:tcW w:w="2268" w:type="dxa"/>
          </w:tcPr>
          <w:p w:rsidR="00163900" w:rsidRPr="00163900" w:rsidRDefault="00163900" w:rsidP="00163900">
            <w:pPr>
              <w:rPr>
                <w:sz w:val="28"/>
                <w:szCs w:val="28"/>
                <w:lang w:eastAsia="ru-RU"/>
              </w:rPr>
            </w:pPr>
            <w:r w:rsidRPr="00163900">
              <w:rPr>
                <w:sz w:val="28"/>
                <w:szCs w:val="28"/>
                <w:lang w:eastAsia="ru-RU"/>
              </w:rPr>
              <w:t>МусаеваАльбинаРамазановна</w:t>
            </w:r>
          </w:p>
        </w:tc>
        <w:tc>
          <w:tcPr>
            <w:tcW w:w="1843" w:type="dxa"/>
          </w:tcPr>
          <w:p w:rsidR="00163900" w:rsidRPr="00163900" w:rsidRDefault="00163900" w:rsidP="00163900">
            <w:pPr>
              <w:rPr>
                <w:sz w:val="28"/>
                <w:szCs w:val="28"/>
                <w:lang w:eastAsia="ru-RU"/>
              </w:rPr>
            </w:pPr>
            <w:r w:rsidRPr="00163900">
              <w:rPr>
                <w:sz w:val="28"/>
                <w:szCs w:val="28"/>
                <w:lang w:eastAsia="ru-RU"/>
              </w:rPr>
              <w:t>учительначальныхклассов</w:t>
            </w:r>
          </w:p>
        </w:tc>
        <w:tc>
          <w:tcPr>
            <w:tcW w:w="3714" w:type="dxa"/>
          </w:tcPr>
          <w:p w:rsidR="00163900" w:rsidRPr="00163900" w:rsidRDefault="00163900" w:rsidP="00163900">
            <w:pPr>
              <w:rPr>
                <w:sz w:val="28"/>
                <w:szCs w:val="28"/>
                <w:lang w:val="ru-RU" w:eastAsia="ru-RU"/>
              </w:rPr>
            </w:pPr>
            <w:r w:rsidRPr="00163900">
              <w:rPr>
                <w:sz w:val="28"/>
                <w:szCs w:val="28"/>
                <w:lang w:val="ru-RU" w:eastAsia="ru-RU"/>
              </w:rPr>
              <w:t>Формирование беглого, осознанного, выразительного чтения и пути их совершенствования с учетом ФГОС</w:t>
            </w:r>
          </w:p>
        </w:tc>
        <w:tc>
          <w:tcPr>
            <w:tcW w:w="1985" w:type="dxa"/>
          </w:tcPr>
          <w:p w:rsidR="00163900" w:rsidRPr="00163900" w:rsidRDefault="00163900" w:rsidP="00163900">
            <w:pPr>
              <w:rPr>
                <w:sz w:val="28"/>
                <w:szCs w:val="28"/>
                <w:lang w:eastAsia="ru-RU"/>
              </w:rPr>
            </w:pPr>
            <w:r w:rsidRPr="00163900">
              <w:rPr>
                <w:sz w:val="28"/>
                <w:szCs w:val="28"/>
                <w:lang w:eastAsia="ru-RU"/>
              </w:rPr>
              <w:t>Анализсобственнойдеятельности</w:t>
            </w:r>
          </w:p>
        </w:tc>
      </w:tr>
      <w:tr w:rsidR="00163900" w:rsidRPr="00163900"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6</w:t>
            </w:r>
          </w:p>
        </w:tc>
        <w:tc>
          <w:tcPr>
            <w:tcW w:w="2268" w:type="dxa"/>
          </w:tcPr>
          <w:p w:rsidR="00163900" w:rsidRPr="00163900" w:rsidRDefault="00163900" w:rsidP="00163900">
            <w:pPr>
              <w:rPr>
                <w:sz w:val="28"/>
                <w:szCs w:val="28"/>
                <w:lang w:eastAsia="ru-RU"/>
              </w:rPr>
            </w:pPr>
            <w:r w:rsidRPr="00163900">
              <w:rPr>
                <w:sz w:val="28"/>
                <w:szCs w:val="28"/>
                <w:lang w:eastAsia="ru-RU"/>
              </w:rPr>
              <w:t>МагомедоваЭльнараМагомедовна</w:t>
            </w:r>
          </w:p>
        </w:tc>
        <w:tc>
          <w:tcPr>
            <w:tcW w:w="1843" w:type="dxa"/>
          </w:tcPr>
          <w:p w:rsidR="00163900" w:rsidRPr="00163900" w:rsidRDefault="00163900" w:rsidP="00163900">
            <w:pPr>
              <w:rPr>
                <w:sz w:val="28"/>
                <w:szCs w:val="28"/>
                <w:lang w:eastAsia="ru-RU"/>
              </w:rPr>
            </w:pPr>
            <w:r w:rsidRPr="00163900">
              <w:rPr>
                <w:sz w:val="28"/>
                <w:szCs w:val="28"/>
                <w:lang w:eastAsia="ru-RU"/>
              </w:rPr>
              <w:t>воспитательГПД</w:t>
            </w:r>
          </w:p>
        </w:tc>
        <w:tc>
          <w:tcPr>
            <w:tcW w:w="3714" w:type="dxa"/>
          </w:tcPr>
          <w:p w:rsidR="00163900" w:rsidRPr="00163900" w:rsidRDefault="00163900" w:rsidP="00163900">
            <w:pPr>
              <w:rPr>
                <w:sz w:val="28"/>
                <w:szCs w:val="28"/>
                <w:lang w:val="ru-RU" w:eastAsia="ru-RU"/>
              </w:rPr>
            </w:pPr>
            <w:r w:rsidRPr="00163900">
              <w:rPr>
                <w:sz w:val="28"/>
                <w:szCs w:val="28"/>
                <w:lang w:val="ru-RU" w:eastAsia="ru-RU"/>
              </w:rPr>
              <w:t>Гражданско-патриотическое воспитание «На родном Кавказе мирно жить хотим»</w:t>
            </w:r>
          </w:p>
        </w:tc>
        <w:tc>
          <w:tcPr>
            <w:tcW w:w="1985" w:type="dxa"/>
          </w:tcPr>
          <w:p w:rsidR="00163900" w:rsidRPr="00163900" w:rsidRDefault="00163900" w:rsidP="00163900">
            <w:pPr>
              <w:rPr>
                <w:sz w:val="28"/>
                <w:szCs w:val="28"/>
                <w:lang w:eastAsia="ru-RU"/>
              </w:rPr>
            </w:pPr>
            <w:r w:rsidRPr="00163900">
              <w:rPr>
                <w:sz w:val="28"/>
                <w:szCs w:val="28"/>
                <w:lang w:eastAsia="ru-RU"/>
              </w:rPr>
              <w:t>Анализсобственнойдеятельности</w:t>
            </w:r>
          </w:p>
        </w:tc>
      </w:tr>
      <w:tr w:rsidR="00163900" w:rsidRPr="00163900"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7</w:t>
            </w:r>
          </w:p>
        </w:tc>
        <w:tc>
          <w:tcPr>
            <w:tcW w:w="2268" w:type="dxa"/>
          </w:tcPr>
          <w:p w:rsidR="00163900" w:rsidRPr="00163900" w:rsidRDefault="00163900" w:rsidP="00163900">
            <w:pPr>
              <w:rPr>
                <w:sz w:val="28"/>
                <w:szCs w:val="28"/>
                <w:lang w:eastAsia="ru-RU"/>
              </w:rPr>
            </w:pPr>
            <w:r w:rsidRPr="00163900">
              <w:rPr>
                <w:sz w:val="28"/>
                <w:szCs w:val="28"/>
                <w:lang w:eastAsia="ru-RU"/>
              </w:rPr>
              <w:t>ИхласоваАидаАлимпашаевна</w:t>
            </w:r>
          </w:p>
        </w:tc>
        <w:tc>
          <w:tcPr>
            <w:tcW w:w="1843" w:type="dxa"/>
          </w:tcPr>
          <w:p w:rsidR="00163900" w:rsidRPr="00163900" w:rsidRDefault="00163900" w:rsidP="00163900">
            <w:pPr>
              <w:rPr>
                <w:sz w:val="28"/>
                <w:szCs w:val="28"/>
                <w:lang w:eastAsia="ru-RU"/>
              </w:rPr>
            </w:pPr>
            <w:r w:rsidRPr="00163900">
              <w:rPr>
                <w:sz w:val="28"/>
                <w:szCs w:val="28"/>
                <w:lang w:eastAsia="ru-RU"/>
              </w:rPr>
              <w:t>учительначальныхклассов</w:t>
            </w:r>
          </w:p>
        </w:tc>
        <w:tc>
          <w:tcPr>
            <w:tcW w:w="3714" w:type="dxa"/>
          </w:tcPr>
          <w:p w:rsidR="00163900" w:rsidRPr="00163900" w:rsidRDefault="00163900" w:rsidP="00163900">
            <w:pPr>
              <w:rPr>
                <w:sz w:val="28"/>
                <w:szCs w:val="28"/>
                <w:lang w:val="ru-RU" w:eastAsia="ru-RU"/>
              </w:rPr>
            </w:pPr>
            <w:r w:rsidRPr="00163900">
              <w:rPr>
                <w:sz w:val="28"/>
                <w:szCs w:val="28"/>
                <w:lang w:val="ru-RU" w:eastAsia="ru-RU"/>
              </w:rPr>
              <w:t>«Проектная деятельность как средство формирования УУД младших школьников»</w:t>
            </w:r>
          </w:p>
        </w:tc>
        <w:tc>
          <w:tcPr>
            <w:tcW w:w="1985" w:type="dxa"/>
          </w:tcPr>
          <w:p w:rsidR="00163900" w:rsidRPr="00163900" w:rsidRDefault="00163900" w:rsidP="00163900">
            <w:pPr>
              <w:rPr>
                <w:sz w:val="28"/>
                <w:szCs w:val="28"/>
                <w:lang w:eastAsia="ru-RU"/>
              </w:rPr>
            </w:pPr>
            <w:r w:rsidRPr="00163900">
              <w:rPr>
                <w:sz w:val="28"/>
                <w:szCs w:val="28"/>
                <w:lang w:eastAsia="ru-RU"/>
              </w:rPr>
              <w:t>Анализсобственнойдеятельности</w:t>
            </w:r>
          </w:p>
        </w:tc>
      </w:tr>
      <w:tr w:rsidR="00163900" w:rsidRPr="00163900" w:rsidTr="00826C07">
        <w:tc>
          <w:tcPr>
            <w:tcW w:w="568" w:type="dxa"/>
          </w:tcPr>
          <w:p w:rsidR="00163900" w:rsidRPr="00163900" w:rsidRDefault="00163900" w:rsidP="00163900">
            <w:pPr>
              <w:rPr>
                <w:sz w:val="28"/>
                <w:szCs w:val="28"/>
                <w:lang w:eastAsia="ru-RU"/>
              </w:rPr>
            </w:pPr>
            <w:r w:rsidRPr="00163900">
              <w:rPr>
                <w:sz w:val="28"/>
                <w:szCs w:val="28"/>
                <w:lang w:eastAsia="ru-RU"/>
              </w:rPr>
              <w:t>8</w:t>
            </w:r>
          </w:p>
        </w:tc>
        <w:tc>
          <w:tcPr>
            <w:tcW w:w="2268" w:type="dxa"/>
          </w:tcPr>
          <w:p w:rsidR="00163900" w:rsidRPr="00163900" w:rsidRDefault="00163900" w:rsidP="00163900">
            <w:pPr>
              <w:rPr>
                <w:sz w:val="28"/>
                <w:szCs w:val="28"/>
                <w:lang w:eastAsia="ru-RU"/>
              </w:rPr>
            </w:pPr>
            <w:r w:rsidRPr="00163900">
              <w:rPr>
                <w:sz w:val="28"/>
                <w:szCs w:val="28"/>
                <w:lang w:eastAsia="ru-RU"/>
              </w:rPr>
              <w:t>МагомедоваБариятРабадановна</w:t>
            </w:r>
          </w:p>
        </w:tc>
        <w:tc>
          <w:tcPr>
            <w:tcW w:w="1843" w:type="dxa"/>
          </w:tcPr>
          <w:p w:rsidR="00163900" w:rsidRPr="00163900" w:rsidRDefault="00163900" w:rsidP="00163900">
            <w:pPr>
              <w:rPr>
                <w:sz w:val="28"/>
                <w:szCs w:val="28"/>
                <w:lang w:eastAsia="ru-RU"/>
              </w:rPr>
            </w:pPr>
            <w:r w:rsidRPr="00163900">
              <w:rPr>
                <w:sz w:val="28"/>
                <w:szCs w:val="28"/>
                <w:lang w:eastAsia="ru-RU"/>
              </w:rPr>
              <w:t>воспитатель ГПД</w:t>
            </w:r>
          </w:p>
        </w:tc>
        <w:tc>
          <w:tcPr>
            <w:tcW w:w="3714" w:type="dxa"/>
          </w:tcPr>
          <w:p w:rsidR="00163900" w:rsidRPr="00163900" w:rsidRDefault="00163900" w:rsidP="00163900">
            <w:pPr>
              <w:rPr>
                <w:sz w:val="28"/>
                <w:szCs w:val="28"/>
                <w:lang w:val="ru-RU" w:eastAsia="ru-RU"/>
              </w:rPr>
            </w:pPr>
            <w:r w:rsidRPr="00163900">
              <w:rPr>
                <w:sz w:val="28"/>
                <w:szCs w:val="28"/>
                <w:lang w:val="ru-RU" w:eastAsia="ru-RU"/>
              </w:rPr>
              <w:t>«Развитие познавательного и читательского интереса младших школьников средствами внеклассного чтению»</w:t>
            </w:r>
          </w:p>
        </w:tc>
        <w:tc>
          <w:tcPr>
            <w:tcW w:w="1985" w:type="dxa"/>
          </w:tcPr>
          <w:p w:rsidR="00163900" w:rsidRPr="00163900" w:rsidRDefault="00163900" w:rsidP="00163900">
            <w:pPr>
              <w:rPr>
                <w:sz w:val="28"/>
                <w:szCs w:val="28"/>
                <w:lang w:eastAsia="ru-RU"/>
              </w:rPr>
            </w:pPr>
            <w:r w:rsidRPr="00163900">
              <w:rPr>
                <w:sz w:val="28"/>
                <w:szCs w:val="28"/>
                <w:lang w:eastAsia="ru-RU"/>
              </w:rPr>
              <w:t>Анализсобственнойдеятельности</w:t>
            </w:r>
          </w:p>
        </w:tc>
      </w:tr>
      <w:tr w:rsidR="00163900" w:rsidRPr="00163900"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9</w:t>
            </w:r>
          </w:p>
        </w:tc>
        <w:tc>
          <w:tcPr>
            <w:tcW w:w="2268" w:type="dxa"/>
          </w:tcPr>
          <w:p w:rsidR="00163900" w:rsidRPr="00163900" w:rsidRDefault="00163900" w:rsidP="00163900">
            <w:pPr>
              <w:rPr>
                <w:sz w:val="28"/>
                <w:szCs w:val="28"/>
                <w:lang w:eastAsia="ru-RU"/>
              </w:rPr>
            </w:pPr>
            <w:r w:rsidRPr="00163900">
              <w:rPr>
                <w:sz w:val="28"/>
                <w:szCs w:val="28"/>
                <w:lang w:eastAsia="ru-RU"/>
              </w:rPr>
              <w:t>Эмрахова</w:t>
            </w:r>
          </w:p>
          <w:p w:rsidR="00163900" w:rsidRPr="00163900" w:rsidRDefault="00163900" w:rsidP="00163900">
            <w:pPr>
              <w:rPr>
                <w:sz w:val="28"/>
                <w:szCs w:val="28"/>
                <w:lang w:eastAsia="ru-RU"/>
              </w:rPr>
            </w:pPr>
            <w:r w:rsidRPr="00163900">
              <w:rPr>
                <w:sz w:val="28"/>
                <w:szCs w:val="28"/>
                <w:lang w:eastAsia="ru-RU"/>
              </w:rPr>
              <w:t>Валида</w:t>
            </w:r>
          </w:p>
          <w:p w:rsidR="00163900" w:rsidRPr="00163900" w:rsidRDefault="00163900" w:rsidP="00163900">
            <w:pPr>
              <w:rPr>
                <w:sz w:val="28"/>
                <w:szCs w:val="28"/>
                <w:lang w:eastAsia="ru-RU"/>
              </w:rPr>
            </w:pPr>
            <w:r w:rsidRPr="00163900">
              <w:rPr>
                <w:sz w:val="28"/>
                <w:szCs w:val="28"/>
                <w:lang w:eastAsia="ru-RU"/>
              </w:rPr>
              <w:t>Агашириновна</w:t>
            </w:r>
          </w:p>
        </w:tc>
        <w:tc>
          <w:tcPr>
            <w:tcW w:w="1843" w:type="dxa"/>
          </w:tcPr>
          <w:p w:rsidR="00163900" w:rsidRPr="00163900" w:rsidRDefault="00163900" w:rsidP="00163900">
            <w:pPr>
              <w:rPr>
                <w:sz w:val="28"/>
                <w:szCs w:val="28"/>
                <w:lang w:eastAsia="ru-RU"/>
              </w:rPr>
            </w:pPr>
            <w:r w:rsidRPr="00163900">
              <w:rPr>
                <w:sz w:val="28"/>
                <w:szCs w:val="28"/>
                <w:lang w:eastAsia="ru-RU"/>
              </w:rPr>
              <w:t>учительначальныхклассов</w:t>
            </w:r>
          </w:p>
          <w:p w:rsidR="00163900" w:rsidRPr="00163900" w:rsidRDefault="00163900" w:rsidP="00163900">
            <w:pPr>
              <w:rPr>
                <w:sz w:val="28"/>
                <w:szCs w:val="28"/>
                <w:lang w:eastAsia="ru-RU"/>
              </w:rPr>
            </w:pPr>
          </w:p>
        </w:tc>
        <w:tc>
          <w:tcPr>
            <w:tcW w:w="3714" w:type="dxa"/>
          </w:tcPr>
          <w:p w:rsidR="00163900" w:rsidRPr="00163900" w:rsidRDefault="00163900" w:rsidP="00163900">
            <w:pPr>
              <w:rPr>
                <w:sz w:val="28"/>
                <w:szCs w:val="28"/>
                <w:lang w:val="ru-RU" w:eastAsia="ru-RU"/>
              </w:rPr>
            </w:pPr>
            <w:r w:rsidRPr="00163900">
              <w:rPr>
                <w:sz w:val="28"/>
                <w:szCs w:val="28"/>
                <w:lang w:val="ru-RU" w:eastAsia="ru-RU"/>
              </w:rPr>
              <w:t>«Использование ИКТ в начальной школе как мотивационно-ценностное отношение младших школьников к учению»</w:t>
            </w:r>
          </w:p>
        </w:tc>
        <w:tc>
          <w:tcPr>
            <w:tcW w:w="1985" w:type="dxa"/>
          </w:tcPr>
          <w:p w:rsidR="00163900" w:rsidRPr="00163900" w:rsidRDefault="00163900" w:rsidP="00163900">
            <w:pPr>
              <w:rPr>
                <w:sz w:val="28"/>
                <w:szCs w:val="28"/>
                <w:lang w:eastAsia="ru-RU"/>
              </w:rPr>
            </w:pPr>
            <w:r w:rsidRPr="00163900">
              <w:rPr>
                <w:sz w:val="28"/>
                <w:szCs w:val="28"/>
                <w:lang w:eastAsia="ru-RU"/>
              </w:rPr>
              <w:t>Анализсобственнойдеятельности</w:t>
            </w:r>
          </w:p>
        </w:tc>
      </w:tr>
      <w:tr w:rsidR="00163900" w:rsidRPr="00163900"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10</w:t>
            </w:r>
          </w:p>
        </w:tc>
        <w:tc>
          <w:tcPr>
            <w:tcW w:w="2268" w:type="dxa"/>
          </w:tcPr>
          <w:p w:rsidR="00163900" w:rsidRPr="00163900" w:rsidRDefault="00163900" w:rsidP="00163900">
            <w:pPr>
              <w:rPr>
                <w:sz w:val="28"/>
                <w:szCs w:val="28"/>
                <w:lang w:eastAsia="ru-RU"/>
              </w:rPr>
            </w:pPr>
            <w:r w:rsidRPr="00163900">
              <w:rPr>
                <w:sz w:val="28"/>
                <w:szCs w:val="28"/>
                <w:lang w:eastAsia="ru-RU"/>
              </w:rPr>
              <w:t>МансуроваПатиматАбдулхалико</w:t>
            </w:r>
            <w:r w:rsidRPr="00163900">
              <w:rPr>
                <w:sz w:val="28"/>
                <w:szCs w:val="28"/>
                <w:lang w:eastAsia="ru-RU"/>
              </w:rPr>
              <w:lastRenderedPageBreak/>
              <w:t>вна</w:t>
            </w:r>
          </w:p>
        </w:tc>
        <w:tc>
          <w:tcPr>
            <w:tcW w:w="1843" w:type="dxa"/>
          </w:tcPr>
          <w:p w:rsidR="00163900" w:rsidRPr="00163900" w:rsidRDefault="00163900" w:rsidP="00163900">
            <w:pPr>
              <w:rPr>
                <w:sz w:val="28"/>
                <w:szCs w:val="28"/>
                <w:lang w:eastAsia="ru-RU"/>
              </w:rPr>
            </w:pPr>
            <w:r w:rsidRPr="00163900">
              <w:rPr>
                <w:sz w:val="28"/>
                <w:szCs w:val="28"/>
                <w:lang w:eastAsia="ru-RU"/>
              </w:rPr>
              <w:lastRenderedPageBreak/>
              <w:t>воспитатель ГПД</w:t>
            </w:r>
          </w:p>
        </w:tc>
        <w:tc>
          <w:tcPr>
            <w:tcW w:w="3714" w:type="dxa"/>
          </w:tcPr>
          <w:p w:rsidR="00163900" w:rsidRPr="00163900" w:rsidRDefault="00163900" w:rsidP="00163900">
            <w:pPr>
              <w:rPr>
                <w:sz w:val="28"/>
                <w:szCs w:val="28"/>
                <w:lang w:val="ru-RU" w:eastAsia="ru-RU"/>
              </w:rPr>
            </w:pPr>
            <w:r w:rsidRPr="00163900">
              <w:rPr>
                <w:sz w:val="28"/>
                <w:szCs w:val="28"/>
                <w:lang w:val="ru-RU" w:eastAsia="ru-RU"/>
              </w:rPr>
              <w:t xml:space="preserve">«Развитие творческого воображения младших </w:t>
            </w:r>
            <w:r w:rsidRPr="00163900">
              <w:rPr>
                <w:sz w:val="28"/>
                <w:szCs w:val="28"/>
                <w:lang w:val="ru-RU" w:eastAsia="ru-RU"/>
              </w:rPr>
              <w:lastRenderedPageBreak/>
              <w:t>школьников»</w:t>
            </w:r>
          </w:p>
        </w:tc>
        <w:tc>
          <w:tcPr>
            <w:tcW w:w="1985" w:type="dxa"/>
          </w:tcPr>
          <w:p w:rsidR="00163900" w:rsidRPr="00163900" w:rsidRDefault="00163900" w:rsidP="00163900">
            <w:pPr>
              <w:rPr>
                <w:sz w:val="28"/>
                <w:szCs w:val="28"/>
                <w:lang w:eastAsia="ru-RU"/>
              </w:rPr>
            </w:pPr>
            <w:r w:rsidRPr="00163900">
              <w:rPr>
                <w:sz w:val="28"/>
                <w:szCs w:val="28"/>
                <w:lang w:eastAsia="ru-RU"/>
              </w:rPr>
              <w:lastRenderedPageBreak/>
              <w:t>Анализсобственнойдеятель</w:t>
            </w:r>
            <w:r w:rsidRPr="00163900">
              <w:rPr>
                <w:sz w:val="28"/>
                <w:szCs w:val="28"/>
                <w:lang w:eastAsia="ru-RU"/>
              </w:rPr>
              <w:lastRenderedPageBreak/>
              <w:t>ности</w:t>
            </w:r>
          </w:p>
        </w:tc>
      </w:tr>
      <w:tr w:rsidR="00163900" w:rsidRPr="00163900" w:rsidTr="00826C07">
        <w:tc>
          <w:tcPr>
            <w:tcW w:w="568" w:type="dxa"/>
          </w:tcPr>
          <w:p w:rsidR="00163900" w:rsidRPr="00163900" w:rsidRDefault="00163900" w:rsidP="00163900">
            <w:pPr>
              <w:jc w:val="center"/>
              <w:rPr>
                <w:sz w:val="28"/>
                <w:szCs w:val="28"/>
                <w:lang w:eastAsia="ru-RU"/>
              </w:rPr>
            </w:pPr>
            <w:r w:rsidRPr="00163900">
              <w:rPr>
                <w:sz w:val="28"/>
                <w:szCs w:val="28"/>
                <w:lang w:eastAsia="ru-RU"/>
              </w:rPr>
              <w:lastRenderedPageBreak/>
              <w:t>11</w:t>
            </w:r>
          </w:p>
        </w:tc>
        <w:tc>
          <w:tcPr>
            <w:tcW w:w="2268" w:type="dxa"/>
          </w:tcPr>
          <w:p w:rsidR="00163900" w:rsidRPr="00163900" w:rsidRDefault="00163900" w:rsidP="00163900">
            <w:pPr>
              <w:rPr>
                <w:sz w:val="28"/>
                <w:szCs w:val="28"/>
                <w:lang w:eastAsia="ru-RU"/>
              </w:rPr>
            </w:pPr>
            <w:r w:rsidRPr="00163900">
              <w:rPr>
                <w:sz w:val="28"/>
                <w:szCs w:val="28"/>
                <w:lang w:eastAsia="ru-RU"/>
              </w:rPr>
              <w:t>СубботинаГалинаЮрьевна</w:t>
            </w:r>
          </w:p>
        </w:tc>
        <w:tc>
          <w:tcPr>
            <w:tcW w:w="1843" w:type="dxa"/>
          </w:tcPr>
          <w:p w:rsidR="00163900" w:rsidRPr="00163900" w:rsidRDefault="00163900" w:rsidP="00163900">
            <w:pPr>
              <w:rPr>
                <w:sz w:val="28"/>
                <w:szCs w:val="28"/>
                <w:lang w:eastAsia="ru-RU"/>
              </w:rPr>
            </w:pPr>
            <w:r w:rsidRPr="00163900">
              <w:rPr>
                <w:sz w:val="28"/>
                <w:szCs w:val="28"/>
                <w:lang w:eastAsia="ru-RU"/>
              </w:rPr>
              <w:t>учительпофиз.культуре</w:t>
            </w:r>
          </w:p>
        </w:tc>
        <w:tc>
          <w:tcPr>
            <w:tcW w:w="3714" w:type="dxa"/>
          </w:tcPr>
          <w:p w:rsidR="00163900" w:rsidRPr="00163900" w:rsidRDefault="00163900" w:rsidP="00163900">
            <w:pPr>
              <w:rPr>
                <w:sz w:val="28"/>
                <w:szCs w:val="28"/>
                <w:lang w:val="ru-RU" w:eastAsia="ru-RU"/>
              </w:rPr>
            </w:pPr>
            <w:r w:rsidRPr="00163900">
              <w:rPr>
                <w:sz w:val="28"/>
                <w:szCs w:val="28"/>
                <w:lang w:val="ru-RU" w:eastAsia="ru-RU"/>
              </w:rPr>
              <w:t>«Освоение и внедрение здоровьесберегающих технологий»</w:t>
            </w:r>
          </w:p>
        </w:tc>
        <w:tc>
          <w:tcPr>
            <w:tcW w:w="1985" w:type="dxa"/>
          </w:tcPr>
          <w:p w:rsidR="00163900" w:rsidRPr="00163900" w:rsidRDefault="00163900" w:rsidP="00163900">
            <w:pPr>
              <w:rPr>
                <w:sz w:val="28"/>
                <w:szCs w:val="28"/>
                <w:lang w:eastAsia="ru-RU"/>
              </w:rPr>
            </w:pPr>
            <w:r w:rsidRPr="00163900">
              <w:rPr>
                <w:sz w:val="28"/>
                <w:szCs w:val="28"/>
                <w:lang w:eastAsia="ru-RU"/>
              </w:rPr>
              <w:t>Обменопытом</w:t>
            </w:r>
          </w:p>
        </w:tc>
      </w:tr>
      <w:tr w:rsidR="00163900" w:rsidRPr="00163900"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12</w:t>
            </w:r>
          </w:p>
        </w:tc>
        <w:tc>
          <w:tcPr>
            <w:tcW w:w="2268" w:type="dxa"/>
          </w:tcPr>
          <w:p w:rsidR="00163900" w:rsidRPr="00163900" w:rsidRDefault="00163900" w:rsidP="00163900">
            <w:pPr>
              <w:rPr>
                <w:sz w:val="28"/>
                <w:szCs w:val="28"/>
                <w:lang w:eastAsia="ru-RU"/>
              </w:rPr>
            </w:pPr>
            <w:r w:rsidRPr="00163900">
              <w:rPr>
                <w:sz w:val="28"/>
                <w:szCs w:val="28"/>
                <w:lang w:eastAsia="ru-RU"/>
              </w:rPr>
              <w:t>КилиджоваЭльнараЭдуардовна</w:t>
            </w:r>
          </w:p>
        </w:tc>
        <w:tc>
          <w:tcPr>
            <w:tcW w:w="1843" w:type="dxa"/>
          </w:tcPr>
          <w:p w:rsidR="00163900" w:rsidRPr="00163900" w:rsidRDefault="00163900" w:rsidP="00163900">
            <w:pPr>
              <w:rPr>
                <w:sz w:val="28"/>
                <w:szCs w:val="28"/>
                <w:lang w:eastAsia="ru-RU"/>
              </w:rPr>
            </w:pPr>
            <w:r w:rsidRPr="00163900">
              <w:rPr>
                <w:sz w:val="28"/>
                <w:szCs w:val="28"/>
                <w:lang w:eastAsia="ru-RU"/>
              </w:rPr>
              <w:t>учительанглийскогоязыка</w:t>
            </w:r>
          </w:p>
        </w:tc>
        <w:tc>
          <w:tcPr>
            <w:tcW w:w="3714" w:type="dxa"/>
          </w:tcPr>
          <w:p w:rsidR="00163900" w:rsidRPr="00163900" w:rsidRDefault="00163900" w:rsidP="00163900">
            <w:pPr>
              <w:rPr>
                <w:sz w:val="28"/>
                <w:szCs w:val="28"/>
                <w:lang w:val="ru-RU" w:eastAsia="ru-RU"/>
              </w:rPr>
            </w:pPr>
            <w:r w:rsidRPr="00163900">
              <w:rPr>
                <w:sz w:val="28"/>
                <w:szCs w:val="28"/>
                <w:lang w:val="ru-RU" w:eastAsia="ru-RU"/>
              </w:rPr>
              <w:t>«Применение игровых технологий на уроках английского языка»</w:t>
            </w:r>
          </w:p>
        </w:tc>
        <w:tc>
          <w:tcPr>
            <w:tcW w:w="1985" w:type="dxa"/>
          </w:tcPr>
          <w:p w:rsidR="00163900" w:rsidRPr="00163900" w:rsidRDefault="00163900" w:rsidP="00163900">
            <w:pPr>
              <w:rPr>
                <w:sz w:val="28"/>
                <w:szCs w:val="28"/>
                <w:lang w:eastAsia="ru-RU"/>
              </w:rPr>
            </w:pPr>
            <w:r w:rsidRPr="00163900">
              <w:rPr>
                <w:sz w:val="28"/>
                <w:szCs w:val="28"/>
                <w:lang w:eastAsia="ru-RU"/>
              </w:rPr>
              <w:t>Анализсобственнойдеятельности</w:t>
            </w:r>
          </w:p>
        </w:tc>
      </w:tr>
    </w:tbl>
    <w:p w:rsidR="00163900" w:rsidRPr="00163900" w:rsidRDefault="00163900" w:rsidP="00163900">
      <w:pPr>
        <w:ind w:firstLine="708"/>
        <w:rPr>
          <w:sz w:val="28"/>
          <w:szCs w:val="28"/>
          <w:lang w:eastAsia="ru-RU"/>
        </w:rPr>
      </w:pPr>
    </w:p>
    <w:p w:rsidR="00163900" w:rsidRPr="00163900" w:rsidRDefault="00163900" w:rsidP="00163900">
      <w:pPr>
        <w:ind w:left="708" w:firstLine="348"/>
        <w:rPr>
          <w:rFonts w:eastAsia="Calibri"/>
          <w:sz w:val="28"/>
          <w:szCs w:val="28"/>
          <w:lang w:val="ru-RU"/>
        </w:rPr>
      </w:pPr>
      <w:r w:rsidRPr="00163900">
        <w:rPr>
          <w:rFonts w:eastAsia="Calibri"/>
          <w:sz w:val="28"/>
          <w:szCs w:val="28"/>
          <w:lang w:val="ru-RU"/>
        </w:rPr>
        <w:t>По самообразованию педагоги МБОУ «НШ – ДС №52» использовали следующие образовательные сайты:</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«Мобильные технологии в образовании: </w:t>
      </w:r>
      <w:r w:rsidRPr="00163900">
        <w:rPr>
          <w:rFonts w:eastAsia="Calibri"/>
          <w:sz w:val="28"/>
          <w:szCs w:val="28"/>
        </w:rPr>
        <w:t>IT</w:t>
      </w:r>
      <w:r w:rsidRPr="00163900">
        <w:rPr>
          <w:rFonts w:eastAsia="Calibri"/>
          <w:sz w:val="28"/>
          <w:szCs w:val="28"/>
          <w:lang w:val="ru-RU"/>
        </w:rPr>
        <w:t xml:space="preserve">- </w:t>
      </w:r>
      <w:r w:rsidRPr="00163900">
        <w:rPr>
          <w:rFonts w:eastAsia="Calibri"/>
          <w:sz w:val="28"/>
          <w:szCs w:val="28"/>
        </w:rPr>
        <w:t>BATTLE</w:t>
      </w:r>
      <w:r w:rsidRPr="00163900">
        <w:rPr>
          <w:rFonts w:eastAsia="Calibri"/>
          <w:sz w:val="28"/>
          <w:szCs w:val="28"/>
          <w:lang w:val="ru-RU"/>
        </w:rPr>
        <w:t>- 2017» («Учи.ру.», «ЯКласс»)</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w:t>
      </w:r>
      <w:r w:rsidRPr="00163900">
        <w:rPr>
          <w:rFonts w:eastAsia="Calibri"/>
          <w:sz w:val="28"/>
          <w:szCs w:val="28"/>
        </w:rPr>
        <w:t>dipkpk</w:t>
      </w:r>
      <w:r w:rsidRPr="00163900">
        <w:rPr>
          <w:rFonts w:eastAsia="Calibri"/>
          <w:sz w:val="28"/>
          <w:szCs w:val="28"/>
          <w:lang w:val="ru-RU"/>
        </w:rPr>
        <w:t>.</w:t>
      </w:r>
      <w:r w:rsidRPr="00163900">
        <w:rPr>
          <w:rFonts w:eastAsia="Calibri"/>
          <w:sz w:val="28"/>
          <w:szCs w:val="28"/>
        </w:rPr>
        <w:t>org</w:t>
      </w:r>
      <w:r w:rsidRPr="00163900">
        <w:rPr>
          <w:rFonts w:eastAsia="Calibri"/>
          <w:sz w:val="28"/>
          <w:szCs w:val="28"/>
          <w:lang w:val="ru-RU"/>
        </w:rPr>
        <w:t>;</w:t>
      </w:r>
    </w:p>
    <w:p w:rsidR="00163900" w:rsidRPr="00163900" w:rsidRDefault="00163900" w:rsidP="00163900">
      <w:pPr>
        <w:ind w:left="360"/>
        <w:rPr>
          <w:rFonts w:eastAsia="Calibri"/>
          <w:sz w:val="28"/>
          <w:szCs w:val="28"/>
          <w:lang w:val="ru-RU"/>
        </w:rPr>
      </w:pPr>
      <w:r w:rsidRPr="00163900">
        <w:rPr>
          <w:rFonts w:eastAsia="Calibri"/>
          <w:sz w:val="28"/>
          <w:szCs w:val="28"/>
          <w:lang w:val="ru-RU"/>
        </w:rPr>
        <w:t>- Минобрнауки РД;</w:t>
      </w:r>
    </w:p>
    <w:p w:rsidR="00163900" w:rsidRPr="00163900" w:rsidRDefault="00163900" w:rsidP="00163900">
      <w:pPr>
        <w:ind w:left="360"/>
        <w:rPr>
          <w:rFonts w:eastAsia="Calibri"/>
          <w:sz w:val="28"/>
          <w:szCs w:val="28"/>
          <w:lang w:val="ru-RU"/>
        </w:rPr>
      </w:pPr>
      <w:r w:rsidRPr="00163900">
        <w:rPr>
          <w:rFonts w:eastAsia="Calibri"/>
          <w:sz w:val="28"/>
          <w:szCs w:val="28"/>
          <w:lang w:val="ru-RU"/>
        </w:rPr>
        <w:t>- Минобрнауки РФ;</w:t>
      </w:r>
    </w:p>
    <w:p w:rsidR="00163900" w:rsidRPr="00163900" w:rsidRDefault="00163900" w:rsidP="00163900">
      <w:pPr>
        <w:ind w:left="360"/>
        <w:rPr>
          <w:rFonts w:eastAsia="Calibri"/>
          <w:sz w:val="28"/>
          <w:szCs w:val="28"/>
          <w:lang w:val="ru-RU"/>
        </w:rPr>
      </w:pPr>
      <w:r w:rsidRPr="00163900">
        <w:rPr>
          <w:rFonts w:eastAsia="Calibri"/>
          <w:sz w:val="28"/>
          <w:szCs w:val="28"/>
          <w:lang w:val="ru-RU"/>
        </w:rPr>
        <w:t>- Учительский портал;</w:t>
      </w:r>
    </w:p>
    <w:p w:rsidR="00163900" w:rsidRPr="00163900" w:rsidRDefault="00163900" w:rsidP="00163900">
      <w:pPr>
        <w:ind w:left="360"/>
        <w:rPr>
          <w:rFonts w:eastAsia="Calibri"/>
          <w:sz w:val="28"/>
          <w:szCs w:val="28"/>
          <w:lang w:val="ru-RU"/>
        </w:rPr>
      </w:pPr>
      <w:r w:rsidRPr="00163900">
        <w:rPr>
          <w:rFonts w:eastAsia="Calibri"/>
          <w:sz w:val="28"/>
          <w:szCs w:val="28"/>
          <w:lang w:val="ru-RU"/>
        </w:rPr>
        <w:t>- Социальная сеть работников образования;</w:t>
      </w:r>
    </w:p>
    <w:p w:rsidR="00163900" w:rsidRPr="00163900" w:rsidRDefault="00163900" w:rsidP="00163900">
      <w:pPr>
        <w:ind w:left="360"/>
        <w:rPr>
          <w:rFonts w:eastAsia="Calibri"/>
          <w:sz w:val="28"/>
          <w:szCs w:val="28"/>
          <w:lang w:val="ru-RU"/>
        </w:rPr>
      </w:pPr>
      <w:r w:rsidRPr="00163900">
        <w:rPr>
          <w:rFonts w:eastAsia="Calibri"/>
          <w:sz w:val="28"/>
          <w:szCs w:val="28"/>
          <w:lang w:val="ru-RU"/>
        </w:rPr>
        <w:t>- Сеть творческих учителей.</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w:t>
      </w:r>
      <w:r w:rsidRPr="00163900">
        <w:rPr>
          <w:rFonts w:eastAsia="Calibri"/>
          <w:sz w:val="28"/>
          <w:szCs w:val="28"/>
        </w:rPr>
        <w:t>pedcovet</w:t>
      </w:r>
      <w:r w:rsidRPr="00163900">
        <w:rPr>
          <w:rFonts w:eastAsia="Calibri"/>
          <w:sz w:val="28"/>
          <w:szCs w:val="28"/>
          <w:lang w:val="ru-RU"/>
        </w:rPr>
        <w:t>.</w:t>
      </w:r>
      <w:r w:rsidRPr="00163900">
        <w:rPr>
          <w:rFonts w:eastAsia="Calibri"/>
          <w:sz w:val="28"/>
          <w:szCs w:val="28"/>
        </w:rPr>
        <w:t>su</w:t>
      </w:r>
    </w:p>
    <w:p w:rsidR="00163900" w:rsidRPr="00163900" w:rsidRDefault="00163900" w:rsidP="00163900">
      <w:pPr>
        <w:ind w:left="360"/>
        <w:rPr>
          <w:rFonts w:eastAsia="Calibri"/>
          <w:sz w:val="28"/>
          <w:szCs w:val="28"/>
          <w:lang w:val="ru-RU"/>
        </w:rPr>
      </w:pPr>
      <w:r w:rsidRPr="00163900">
        <w:rPr>
          <w:rFonts w:eastAsia="Calibri"/>
          <w:sz w:val="28"/>
          <w:szCs w:val="28"/>
          <w:lang w:val="ru-RU"/>
        </w:rPr>
        <w:t>-</w:t>
      </w:r>
      <w:r w:rsidRPr="00163900">
        <w:rPr>
          <w:rFonts w:eastAsia="Calibri"/>
          <w:sz w:val="28"/>
          <w:szCs w:val="28"/>
        </w:rPr>
        <w:t>www</w:t>
      </w:r>
      <w:r w:rsidRPr="00163900">
        <w:rPr>
          <w:rFonts w:eastAsia="Calibri"/>
          <w:sz w:val="28"/>
          <w:szCs w:val="28"/>
          <w:lang w:val="ru-RU"/>
        </w:rPr>
        <w:t>.</w:t>
      </w:r>
      <w:r w:rsidRPr="00163900">
        <w:rPr>
          <w:rFonts w:eastAsia="Calibri"/>
          <w:sz w:val="28"/>
          <w:szCs w:val="28"/>
        </w:rPr>
        <w:t>zavuch</w:t>
      </w:r>
      <w:r w:rsidRPr="00163900">
        <w:rPr>
          <w:rFonts w:eastAsia="Calibri"/>
          <w:sz w:val="28"/>
          <w:szCs w:val="28"/>
          <w:lang w:val="ru-RU"/>
        </w:rPr>
        <w:t>.</w:t>
      </w:r>
      <w:r w:rsidRPr="00163900">
        <w:rPr>
          <w:rFonts w:eastAsia="Calibri"/>
          <w:sz w:val="28"/>
          <w:szCs w:val="28"/>
        </w:rPr>
        <w:t>by</w:t>
      </w:r>
    </w:p>
    <w:p w:rsidR="00163900" w:rsidRPr="00163900" w:rsidRDefault="00163900" w:rsidP="00163900">
      <w:pPr>
        <w:ind w:left="360"/>
        <w:rPr>
          <w:rFonts w:eastAsia="Calibri"/>
          <w:sz w:val="28"/>
          <w:szCs w:val="28"/>
          <w:lang w:val="ru-RU"/>
        </w:rPr>
      </w:pPr>
      <w:r w:rsidRPr="00163900">
        <w:rPr>
          <w:rFonts w:eastAsia="Calibri"/>
          <w:sz w:val="28"/>
          <w:szCs w:val="28"/>
          <w:lang w:val="ru-RU"/>
        </w:rPr>
        <w:t>-сайт от 1 сентября «Я иду на урок»</w:t>
      </w:r>
    </w:p>
    <w:p w:rsidR="00163900" w:rsidRPr="00163900" w:rsidRDefault="00163900" w:rsidP="00163900">
      <w:pPr>
        <w:ind w:left="360"/>
        <w:rPr>
          <w:rFonts w:eastAsia="Calibri"/>
          <w:sz w:val="28"/>
          <w:szCs w:val="28"/>
          <w:lang w:val="ru-RU"/>
        </w:rPr>
      </w:pPr>
      <w:r w:rsidRPr="00163900">
        <w:rPr>
          <w:rFonts w:eastAsia="Calibri"/>
          <w:sz w:val="28"/>
          <w:szCs w:val="28"/>
          <w:lang w:val="ru-RU"/>
        </w:rPr>
        <w:t>-Про школу .</w:t>
      </w:r>
      <w:r w:rsidRPr="00163900">
        <w:rPr>
          <w:rFonts w:eastAsia="Calibri"/>
          <w:sz w:val="28"/>
          <w:szCs w:val="28"/>
        </w:rPr>
        <w:t>ru</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нашел. </w:t>
      </w:r>
      <w:r w:rsidRPr="00163900">
        <w:rPr>
          <w:rFonts w:eastAsia="Calibri"/>
          <w:sz w:val="28"/>
          <w:szCs w:val="28"/>
        </w:rPr>
        <w:t>Com</w:t>
      </w:r>
    </w:p>
    <w:p w:rsidR="00163900" w:rsidRPr="00163900" w:rsidRDefault="00163900" w:rsidP="00163900">
      <w:pPr>
        <w:ind w:left="360"/>
        <w:rPr>
          <w:rFonts w:eastAsia="Calibri"/>
          <w:sz w:val="28"/>
          <w:szCs w:val="28"/>
          <w:lang w:val="ru-RU"/>
        </w:rPr>
      </w:pPr>
      <w:r w:rsidRPr="00163900">
        <w:rPr>
          <w:rFonts w:eastAsia="Calibri"/>
          <w:sz w:val="28"/>
          <w:szCs w:val="28"/>
          <w:lang w:val="ru-RU"/>
        </w:rPr>
        <w:t>-</w:t>
      </w:r>
      <w:r w:rsidRPr="00163900">
        <w:rPr>
          <w:rFonts w:eastAsia="Calibri"/>
          <w:sz w:val="28"/>
          <w:szCs w:val="28"/>
        </w:rPr>
        <w:t>www</w:t>
      </w:r>
      <w:r w:rsidRPr="00163900">
        <w:rPr>
          <w:rFonts w:eastAsia="Calibri"/>
          <w:sz w:val="28"/>
          <w:szCs w:val="28"/>
          <w:lang w:val="ru-RU"/>
        </w:rPr>
        <w:t>.</w:t>
      </w:r>
      <w:r w:rsidRPr="00163900">
        <w:rPr>
          <w:rFonts w:eastAsia="Calibri"/>
          <w:sz w:val="28"/>
          <w:szCs w:val="28"/>
        </w:rPr>
        <w:t>alleng</w:t>
      </w:r>
      <w:r w:rsidRPr="00163900">
        <w:rPr>
          <w:rFonts w:eastAsia="Calibri"/>
          <w:sz w:val="28"/>
          <w:szCs w:val="28"/>
          <w:lang w:val="ru-RU"/>
        </w:rPr>
        <w:t>.</w:t>
      </w:r>
      <w:r w:rsidRPr="00163900">
        <w:rPr>
          <w:rFonts w:eastAsia="Calibri"/>
          <w:sz w:val="28"/>
          <w:szCs w:val="28"/>
        </w:rPr>
        <w:t>ru</w:t>
      </w:r>
    </w:p>
    <w:p w:rsidR="00163900" w:rsidRPr="00163900" w:rsidRDefault="00163900" w:rsidP="00163900">
      <w:pPr>
        <w:ind w:left="360"/>
        <w:rPr>
          <w:rFonts w:eastAsia="Calibri"/>
          <w:sz w:val="28"/>
          <w:szCs w:val="28"/>
          <w:lang w:val="ru-RU"/>
        </w:rPr>
      </w:pPr>
      <w:r w:rsidRPr="00163900">
        <w:rPr>
          <w:rFonts w:eastAsia="Calibri"/>
          <w:sz w:val="28"/>
          <w:szCs w:val="28"/>
          <w:lang w:val="ru-RU"/>
        </w:rPr>
        <w:t>-</w:t>
      </w:r>
      <w:r w:rsidRPr="00163900">
        <w:rPr>
          <w:rFonts w:eastAsia="Calibri"/>
          <w:sz w:val="28"/>
          <w:szCs w:val="28"/>
        </w:rPr>
        <w:t>reshuege</w:t>
      </w:r>
      <w:r w:rsidRPr="00163900">
        <w:rPr>
          <w:rFonts w:eastAsia="Calibri"/>
          <w:sz w:val="28"/>
          <w:szCs w:val="28"/>
          <w:lang w:val="ru-RU"/>
        </w:rPr>
        <w:t>.</w:t>
      </w:r>
      <w:r w:rsidRPr="00163900">
        <w:rPr>
          <w:rFonts w:eastAsia="Calibri"/>
          <w:sz w:val="28"/>
          <w:szCs w:val="28"/>
        </w:rPr>
        <w:t>ru</w:t>
      </w:r>
      <w:r w:rsidRPr="00163900">
        <w:rPr>
          <w:rFonts w:eastAsia="Calibri"/>
          <w:sz w:val="28"/>
          <w:szCs w:val="28"/>
          <w:lang w:val="ru-RU"/>
        </w:rPr>
        <w:t>Дмитрия Гущина.</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Вид деятельности в Интернет: </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поиск учебной и методической информации; </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работа на портале «Дневник.ру»; </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для составления учебных презентаций; </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при прохождении учебного материала на уроках; </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для самообразования; </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для электронного документооборота;  </w:t>
      </w:r>
    </w:p>
    <w:p w:rsidR="00163900" w:rsidRPr="00163900" w:rsidRDefault="00163900" w:rsidP="00163900">
      <w:pPr>
        <w:ind w:left="360"/>
        <w:rPr>
          <w:rFonts w:eastAsia="Calibri"/>
          <w:sz w:val="28"/>
          <w:szCs w:val="28"/>
          <w:lang w:val="ru-RU"/>
        </w:rPr>
      </w:pPr>
      <w:r w:rsidRPr="00163900">
        <w:rPr>
          <w:rFonts w:eastAsia="Calibri"/>
          <w:sz w:val="28"/>
          <w:szCs w:val="28"/>
          <w:lang w:val="ru-RU"/>
        </w:rPr>
        <w:t>* для размещения информации на сайте и «Дневник.ру».</w:t>
      </w:r>
    </w:p>
    <w:p w:rsidR="00163900" w:rsidRPr="00163900" w:rsidRDefault="00163900" w:rsidP="00163900">
      <w:pPr>
        <w:ind w:left="360"/>
        <w:rPr>
          <w:rFonts w:eastAsia="Calibri"/>
          <w:sz w:val="28"/>
          <w:szCs w:val="28"/>
          <w:lang w:val="ru-RU"/>
        </w:rPr>
      </w:pPr>
    </w:p>
    <w:p w:rsidR="00163900" w:rsidRPr="00163900" w:rsidRDefault="00163900" w:rsidP="00163900">
      <w:pPr>
        <w:ind w:firstLine="708"/>
        <w:rPr>
          <w:rFonts w:eastAsia="Calibri"/>
          <w:sz w:val="28"/>
          <w:szCs w:val="28"/>
          <w:lang w:val="ru-RU"/>
        </w:rPr>
      </w:pPr>
      <w:r w:rsidRPr="00163900">
        <w:rPr>
          <w:color w:val="333333"/>
          <w:sz w:val="28"/>
          <w:szCs w:val="28"/>
          <w:lang w:val="ru-RU"/>
        </w:rPr>
        <w:t xml:space="preserve">Наблюдается положительная динамика овладения учителями навыками использования ИКТ в своей профессиональной деятельности. </w:t>
      </w:r>
      <w:r w:rsidRPr="00163900">
        <w:rPr>
          <w:sz w:val="28"/>
          <w:szCs w:val="28"/>
          <w:lang w:val="ru-RU"/>
        </w:rPr>
        <w:t xml:space="preserve">Изменилось количество уроков с ИКТ и уроков с использованием Интернет. </w:t>
      </w:r>
      <w:r w:rsidRPr="00163900">
        <w:rPr>
          <w:color w:val="000000"/>
          <w:sz w:val="28"/>
          <w:szCs w:val="28"/>
          <w:lang w:val="ru-RU"/>
        </w:rPr>
        <w:t>Возросло количество учителей, используемых ИКТ в организации урочной и внеурочной работы с учащимися.</w:t>
      </w:r>
    </w:p>
    <w:p w:rsidR="00163900" w:rsidRPr="00163900" w:rsidRDefault="00163900" w:rsidP="00163900">
      <w:pPr>
        <w:ind w:firstLine="708"/>
        <w:rPr>
          <w:rFonts w:eastAsia="Calibri"/>
          <w:sz w:val="28"/>
          <w:szCs w:val="28"/>
          <w:lang w:val="ru-RU"/>
        </w:rPr>
      </w:pPr>
      <w:r w:rsidRPr="00163900">
        <w:rPr>
          <w:rFonts w:eastAsia="Calibri"/>
          <w:sz w:val="28"/>
          <w:szCs w:val="28"/>
          <w:lang w:val="ru-RU"/>
        </w:rPr>
        <w:t>Педагоги МБОУ «НШ-ДС №52» изучали и внедряли в образовательный процесс современные образовательные технологии.  Все классы оснащены компьютерами, телевизоры только в 3-х классах, одна интерактивная доска, один проектор.</w:t>
      </w:r>
    </w:p>
    <w:p w:rsidR="00163900" w:rsidRPr="00163900" w:rsidRDefault="00163900" w:rsidP="00163900">
      <w:pPr>
        <w:rPr>
          <w:rFonts w:eastAsia="Calibri"/>
          <w:sz w:val="28"/>
          <w:szCs w:val="28"/>
          <w:lang w:val="ru-RU"/>
        </w:rPr>
      </w:pPr>
      <w:r w:rsidRPr="00163900">
        <w:rPr>
          <w:rFonts w:eastAsia="Calibri"/>
          <w:sz w:val="28"/>
          <w:szCs w:val="28"/>
          <w:lang w:val="ru-RU"/>
        </w:rPr>
        <w:tab/>
        <w:t xml:space="preserve">У каждого учителя начальной школы есть электронные приложения к каждому предмету; на заседаниях МО делились опытом по использованию </w:t>
      </w:r>
      <w:r w:rsidRPr="00163900">
        <w:rPr>
          <w:rFonts w:eastAsia="Calibri"/>
          <w:sz w:val="28"/>
          <w:szCs w:val="28"/>
          <w:lang w:val="ru-RU"/>
        </w:rPr>
        <w:lastRenderedPageBreak/>
        <w:t xml:space="preserve">электронных средств обучения, инновационного подхода контрольно-оценочной деятельности в начальной школе. </w:t>
      </w:r>
    </w:p>
    <w:p w:rsidR="00163900" w:rsidRPr="00163900" w:rsidRDefault="00163900" w:rsidP="00163900">
      <w:pPr>
        <w:rPr>
          <w:rFonts w:eastAsia="Calibri"/>
          <w:sz w:val="28"/>
          <w:szCs w:val="28"/>
          <w:lang w:val="ru-RU"/>
        </w:rPr>
      </w:pPr>
    </w:p>
    <w:p w:rsidR="00826C07" w:rsidRDefault="00163900" w:rsidP="00163900">
      <w:pPr>
        <w:ind w:firstLine="708"/>
        <w:rPr>
          <w:sz w:val="28"/>
          <w:szCs w:val="28"/>
          <w:lang w:val="ru-RU" w:eastAsia="ru-RU"/>
        </w:rPr>
      </w:pPr>
      <w:r w:rsidRPr="00163900">
        <w:rPr>
          <w:sz w:val="28"/>
          <w:szCs w:val="28"/>
          <w:lang w:val="ru-RU" w:eastAsia="ru-RU"/>
        </w:rPr>
        <w:t xml:space="preserve">Осуществлялся контроль участия педагогов в городских и республиканских мероприятиях, направленных на повышение уровня профессиональной компетентности, проходила организация участия в системе обмена опытом, методическая </w:t>
      </w:r>
    </w:p>
    <w:p w:rsidR="00163900" w:rsidRPr="00163900" w:rsidRDefault="00163900" w:rsidP="00826C07">
      <w:pPr>
        <w:rPr>
          <w:sz w:val="28"/>
          <w:szCs w:val="28"/>
          <w:lang w:val="ru-RU" w:eastAsia="ru-RU"/>
        </w:rPr>
      </w:pPr>
      <w:r w:rsidRPr="00163900">
        <w:rPr>
          <w:sz w:val="28"/>
          <w:szCs w:val="28"/>
          <w:lang w:val="ru-RU" w:eastAsia="ru-RU"/>
        </w:rPr>
        <w:t xml:space="preserve">помощь по внедрению эффективного опыта, подготовка публикаций.  </w:t>
      </w:r>
    </w:p>
    <w:p w:rsidR="00163900" w:rsidRPr="00163900" w:rsidRDefault="00163900" w:rsidP="00163900">
      <w:pPr>
        <w:ind w:firstLine="708"/>
        <w:rPr>
          <w:sz w:val="28"/>
          <w:szCs w:val="28"/>
          <w:lang w:val="ru-RU" w:eastAsia="ru-RU"/>
        </w:rPr>
      </w:pPr>
    </w:p>
    <w:p w:rsidR="00163900" w:rsidRPr="00163900" w:rsidRDefault="00163900" w:rsidP="00163900">
      <w:pPr>
        <w:rPr>
          <w:sz w:val="28"/>
          <w:szCs w:val="28"/>
          <w:lang w:val="ru-RU" w:eastAsia="ru-RU"/>
        </w:rPr>
      </w:pPr>
    </w:p>
    <w:tbl>
      <w:tblPr>
        <w:tblStyle w:val="31"/>
        <w:tblW w:w="0" w:type="auto"/>
        <w:tblInd w:w="-176" w:type="dxa"/>
        <w:tblLook w:val="04A0"/>
      </w:tblPr>
      <w:tblGrid>
        <w:gridCol w:w="3416"/>
        <w:gridCol w:w="1548"/>
        <w:gridCol w:w="3123"/>
        <w:gridCol w:w="2086"/>
      </w:tblGrid>
      <w:tr w:rsidR="00163900" w:rsidRPr="00163900" w:rsidTr="00163900">
        <w:tc>
          <w:tcPr>
            <w:tcW w:w="2521" w:type="dxa"/>
          </w:tcPr>
          <w:p w:rsidR="00163900" w:rsidRPr="00163900" w:rsidRDefault="00163900" w:rsidP="00163900">
            <w:pPr>
              <w:rPr>
                <w:rFonts w:ascii="Times New Roman" w:hAnsi="Times New Roman" w:cs="Times New Roman"/>
                <w:b/>
                <w:sz w:val="28"/>
                <w:szCs w:val="28"/>
              </w:rPr>
            </w:pPr>
            <w:r w:rsidRPr="00163900">
              <w:rPr>
                <w:rFonts w:ascii="Times New Roman" w:hAnsi="Times New Roman" w:cs="Times New Roman"/>
                <w:b/>
                <w:sz w:val="28"/>
                <w:szCs w:val="28"/>
              </w:rPr>
              <w:t>Статус</w:t>
            </w:r>
          </w:p>
        </w:tc>
        <w:tc>
          <w:tcPr>
            <w:tcW w:w="4924" w:type="dxa"/>
          </w:tcPr>
          <w:p w:rsidR="00163900" w:rsidRPr="00163900" w:rsidRDefault="00163900" w:rsidP="00163900">
            <w:pPr>
              <w:rPr>
                <w:rFonts w:ascii="Times New Roman" w:hAnsi="Times New Roman" w:cs="Times New Roman"/>
                <w:b/>
                <w:sz w:val="28"/>
                <w:szCs w:val="28"/>
              </w:rPr>
            </w:pPr>
            <w:r w:rsidRPr="00163900">
              <w:rPr>
                <w:rFonts w:ascii="Times New Roman" w:hAnsi="Times New Roman" w:cs="Times New Roman"/>
                <w:b/>
                <w:sz w:val="28"/>
                <w:szCs w:val="28"/>
              </w:rPr>
              <w:t>Ф.И.О. участника</w:t>
            </w:r>
          </w:p>
        </w:tc>
        <w:tc>
          <w:tcPr>
            <w:tcW w:w="5108" w:type="dxa"/>
          </w:tcPr>
          <w:p w:rsidR="00163900" w:rsidRPr="00163900" w:rsidRDefault="00163900" w:rsidP="00163900">
            <w:pPr>
              <w:rPr>
                <w:rFonts w:ascii="Times New Roman" w:hAnsi="Times New Roman" w:cs="Times New Roman"/>
                <w:b/>
                <w:sz w:val="28"/>
                <w:szCs w:val="28"/>
              </w:rPr>
            </w:pPr>
            <w:r w:rsidRPr="00163900">
              <w:rPr>
                <w:rFonts w:ascii="Times New Roman" w:hAnsi="Times New Roman" w:cs="Times New Roman"/>
                <w:b/>
                <w:sz w:val="28"/>
                <w:szCs w:val="28"/>
              </w:rPr>
              <w:t>Названиемероприятия</w:t>
            </w:r>
          </w:p>
        </w:tc>
        <w:tc>
          <w:tcPr>
            <w:tcW w:w="2183" w:type="dxa"/>
          </w:tcPr>
          <w:p w:rsidR="00163900" w:rsidRPr="00163900" w:rsidRDefault="00163900" w:rsidP="00163900">
            <w:pPr>
              <w:rPr>
                <w:rFonts w:ascii="Times New Roman" w:hAnsi="Times New Roman" w:cs="Times New Roman"/>
                <w:b/>
                <w:sz w:val="28"/>
                <w:szCs w:val="28"/>
              </w:rPr>
            </w:pPr>
            <w:r w:rsidRPr="00163900">
              <w:rPr>
                <w:rFonts w:ascii="Times New Roman" w:hAnsi="Times New Roman" w:cs="Times New Roman"/>
                <w:b/>
                <w:sz w:val="28"/>
                <w:szCs w:val="28"/>
              </w:rPr>
              <w:t>Формаучастия</w:t>
            </w:r>
          </w:p>
        </w:tc>
      </w:tr>
      <w:tr w:rsidR="00163900" w:rsidRPr="00163900" w:rsidTr="00163900">
        <w:tc>
          <w:tcPr>
            <w:tcW w:w="252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Зам.директора</w:t>
            </w:r>
          </w:p>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Руководитель МО</w:t>
            </w:r>
          </w:p>
        </w:tc>
        <w:tc>
          <w:tcPr>
            <w:tcW w:w="4924"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Деникаева В.С.</w:t>
            </w:r>
          </w:p>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Данилова Л.М.</w:t>
            </w:r>
          </w:p>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Эмрахова В.А.</w:t>
            </w:r>
          </w:p>
        </w:tc>
        <w:tc>
          <w:tcPr>
            <w:tcW w:w="5108" w:type="dxa"/>
          </w:tcPr>
          <w:p w:rsidR="00163900" w:rsidRPr="00163900" w:rsidRDefault="00163900" w:rsidP="00163900">
            <w:pPr>
              <w:rPr>
                <w:rFonts w:ascii="Times New Roman" w:hAnsi="Times New Roman" w:cs="Times New Roman"/>
                <w:sz w:val="28"/>
                <w:szCs w:val="28"/>
                <w:lang w:val="ru-RU"/>
              </w:rPr>
            </w:pPr>
            <w:r w:rsidRPr="00826C07">
              <w:rPr>
                <w:rFonts w:ascii="Times New Roman" w:hAnsi="Times New Roman" w:cs="Times New Roman"/>
                <w:sz w:val="28"/>
                <w:szCs w:val="28"/>
                <w:shd w:val="clear" w:color="auto" w:fill="FFFFFF"/>
                <w:lang w:val="ru-RU"/>
              </w:rPr>
              <w:t>Научно-методическая конференция в режиме ВКС</w:t>
            </w:r>
            <w:r w:rsidRPr="00826C07">
              <w:rPr>
                <w:rFonts w:ascii="Times New Roman" w:hAnsi="Times New Roman" w:cs="Times New Roman"/>
                <w:sz w:val="28"/>
                <w:szCs w:val="28"/>
                <w:lang w:val="ru-RU"/>
              </w:rPr>
              <w:t xml:space="preserve"> на тему: «Круглый стол заместителей директоров по УВР и НМР ОУ г. Махачкалы».</w:t>
            </w:r>
          </w:p>
        </w:tc>
        <w:tc>
          <w:tcPr>
            <w:tcW w:w="2183"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Слушатель</w:t>
            </w:r>
          </w:p>
        </w:tc>
      </w:tr>
      <w:tr w:rsidR="00163900" w:rsidRPr="00163900" w:rsidTr="00163900">
        <w:tc>
          <w:tcPr>
            <w:tcW w:w="2521" w:type="dxa"/>
            <w:vMerge w:val="restart"/>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Учительначальныхклассов</w:t>
            </w:r>
          </w:p>
        </w:tc>
        <w:tc>
          <w:tcPr>
            <w:tcW w:w="4924" w:type="dxa"/>
            <w:vMerge w:val="restart"/>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Деникаева В.С.</w:t>
            </w:r>
          </w:p>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Данилова Л.М.</w:t>
            </w:r>
          </w:p>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Эмрахова В.А.</w:t>
            </w:r>
          </w:p>
        </w:tc>
        <w:tc>
          <w:tcPr>
            <w:tcW w:w="5108"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 xml:space="preserve">Вебинар на образовательной платформе Учи.ру. </w:t>
            </w:r>
          </w:p>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Тема: «Комплексное решение для организации дистанционного обучения».</w:t>
            </w:r>
          </w:p>
        </w:tc>
        <w:tc>
          <w:tcPr>
            <w:tcW w:w="2183"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Слушатель</w:t>
            </w:r>
          </w:p>
        </w:tc>
      </w:tr>
      <w:tr w:rsidR="00163900" w:rsidRPr="00163900" w:rsidTr="00163900">
        <w:tc>
          <w:tcPr>
            <w:tcW w:w="2521" w:type="dxa"/>
            <w:vMerge/>
          </w:tcPr>
          <w:p w:rsidR="00163900" w:rsidRPr="00163900" w:rsidRDefault="00163900" w:rsidP="00163900">
            <w:pPr>
              <w:rPr>
                <w:rFonts w:ascii="Times New Roman" w:hAnsi="Times New Roman" w:cs="Times New Roman"/>
                <w:sz w:val="28"/>
                <w:szCs w:val="28"/>
              </w:rPr>
            </w:pPr>
          </w:p>
        </w:tc>
        <w:tc>
          <w:tcPr>
            <w:tcW w:w="4924" w:type="dxa"/>
            <w:vMerge/>
          </w:tcPr>
          <w:p w:rsidR="00163900" w:rsidRPr="00163900" w:rsidRDefault="00163900" w:rsidP="00163900">
            <w:pPr>
              <w:rPr>
                <w:rFonts w:ascii="Times New Roman" w:hAnsi="Times New Roman" w:cs="Times New Roman"/>
                <w:sz w:val="28"/>
                <w:szCs w:val="28"/>
              </w:rPr>
            </w:pPr>
          </w:p>
        </w:tc>
        <w:tc>
          <w:tcPr>
            <w:tcW w:w="5108"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Курсы повышения квалификации образовательной платформы Академия (вебинар). Просвещение на тему: «Дистанционное обучение: от создания контента до организации образовательного процесса» (36 часов)</w:t>
            </w:r>
          </w:p>
        </w:tc>
        <w:tc>
          <w:tcPr>
            <w:tcW w:w="2183"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Слушатель</w:t>
            </w:r>
          </w:p>
        </w:tc>
      </w:tr>
      <w:tr w:rsidR="00163900" w:rsidRPr="00163900" w:rsidTr="00163900">
        <w:tc>
          <w:tcPr>
            <w:tcW w:w="2521" w:type="dxa"/>
            <w:vMerge/>
          </w:tcPr>
          <w:p w:rsidR="00163900" w:rsidRPr="00163900" w:rsidRDefault="00163900" w:rsidP="00163900">
            <w:pPr>
              <w:rPr>
                <w:rFonts w:ascii="Times New Roman" w:hAnsi="Times New Roman" w:cs="Times New Roman"/>
                <w:sz w:val="28"/>
                <w:szCs w:val="28"/>
              </w:rPr>
            </w:pPr>
          </w:p>
        </w:tc>
        <w:tc>
          <w:tcPr>
            <w:tcW w:w="4924"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Эмрахова В.А.</w:t>
            </w:r>
          </w:p>
        </w:tc>
        <w:tc>
          <w:tcPr>
            <w:tcW w:w="5108" w:type="dxa"/>
          </w:tcPr>
          <w:p w:rsidR="00163900" w:rsidRPr="00163900" w:rsidRDefault="00163900" w:rsidP="00163900">
            <w:pPr>
              <w:spacing w:line="276" w:lineRule="auto"/>
              <w:rPr>
                <w:rFonts w:ascii="Times New Roman" w:hAnsi="Times New Roman" w:cs="Times New Roman"/>
                <w:sz w:val="28"/>
                <w:szCs w:val="28"/>
                <w:lang w:val="ru-RU"/>
              </w:rPr>
            </w:pPr>
            <w:r w:rsidRPr="00163900">
              <w:rPr>
                <w:rFonts w:ascii="Times New Roman" w:hAnsi="Times New Roman" w:cs="Times New Roman"/>
                <w:sz w:val="28"/>
                <w:szCs w:val="28"/>
                <w:lang w:val="ru-RU"/>
              </w:rPr>
              <w:t>Муниципальная олимпиада школьников по русскому языку на базе СОШ № 14</w:t>
            </w:r>
          </w:p>
        </w:tc>
        <w:tc>
          <w:tcPr>
            <w:tcW w:w="2183"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Членжюри</w:t>
            </w:r>
          </w:p>
        </w:tc>
      </w:tr>
      <w:tr w:rsidR="00163900" w:rsidRPr="00976EBA" w:rsidTr="00163900">
        <w:tc>
          <w:tcPr>
            <w:tcW w:w="2521" w:type="dxa"/>
            <w:vMerge/>
          </w:tcPr>
          <w:p w:rsidR="00163900" w:rsidRPr="00163900" w:rsidRDefault="00163900" w:rsidP="00163900">
            <w:pPr>
              <w:rPr>
                <w:rFonts w:ascii="Times New Roman" w:hAnsi="Times New Roman" w:cs="Times New Roman"/>
                <w:sz w:val="28"/>
                <w:szCs w:val="28"/>
              </w:rPr>
            </w:pPr>
          </w:p>
        </w:tc>
        <w:tc>
          <w:tcPr>
            <w:tcW w:w="4924"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Данилова Л.М.</w:t>
            </w: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Литературная гостиная.</w:t>
            </w:r>
          </w:p>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 xml:space="preserve"> Петр Ершов «Конек-</w:t>
            </w:r>
            <w:r w:rsidRPr="00163900">
              <w:rPr>
                <w:rFonts w:ascii="Times New Roman" w:hAnsi="Times New Roman" w:cs="Times New Roman"/>
                <w:sz w:val="28"/>
                <w:szCs w:val="28"/>
                <w:lang w:val="ru-RU"/>
              </w:rPr>
              <w:lastRenderedPageBreak/>
              <w:t>горбунок»</w:t>
            </w:r>
          </w:p>
        </w:tc>
        <w:tc>
          <w:tcPr>
            <w:tcW w:w="2183"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lastRenderedPageBreak/>
              <w:t xml:space="preserve">Беседа, просмотр </w:t>
            </w:r>
            <w:r w:rsidRPr="00163900">
              <w:rPr>
                <w:rFonts w:ascii="Times New Roman" w:hAnsi="Times New Roman" w:cs="Times New Roman"/>
                <w:sz w:val="28"/>
                <w:szCs w:val="28"/>
                <w:lang w:val="ru-RU"/>
              </w:rPr>
              <w:lastRenderedPageBreak/>
              <w:t>балета, викторина (РЦ РЯ и К-организатор мероприятия)</w:t>
            </w:r>
          </w:p>
        </w:tc>
      </w:tr>
      <w:tr w:rsidR="00163900" w:rsidRPr="00163900" w:rsidTr="00163900">
        <w:tc>
          <w:tcPr>
            <w:tcW w:w="2521" w:type="dxa"/>
            <w:vMerge/>
          </w:tcPr>
          <w:p w:rsidR="00163900" w:rsidRPr="00163900" w:rsidRDefault="00163900" w:rsidP="00163900">
            <w:pPr>
              <w:rPr>
                <w:rFonts w:ascii="Times New Roman" w:hAnsi="Times New Roman" w:cs="Times New Roman"/>
                <w:sz w:val="28"/>
                <w:szCs w:val="28"/>
                <w:lang w:val="ru-RU"/>
              </w:rPr>
            </w:pPr>
          </w:p>
        </w:tc>
        <w:tc>
          <w:tcPr>
            <w:tcW w:w="4924"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Деникаева В.С.</w:t>
            </w:r>
          </w:p>
        </w:tc>
        <w:tc>
          <w:tcPr>
            <w:tcW w:w="5108"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Доклад на тему: «Технология оценивания образовательных достижений учащихся начальных классов»</w:t>
            </w:r>
          </w:p>
        </w:tc>
        <w:tc>
          <w:tcPr>
            <w:tcW w:w="2183"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Выступлениена МО</w:t>
            </w:r>
          </w:p>
        </w:tc>
      </w:tr>
      <w:tr w:rsidR="00163900" w:rsidRPr="00163900" w:rsidTr="00163900">
        <w:tc>
          <w:tcPr>
            <w:tcW w:w="2521" w:type="dxa"/>
            <w:vMerge/>
          </w:tcPr>
          <w:p w:rsidR="00163900" w:rsidRPr="00163900" w:rsidRDefault="00163900" w:rsidP="00163900">
            <w:pPr>
              <w:rPr>
                <w:rFonts w:ascii="Times New Roman" w:hAnsi="Times New Roman" w:cs="Times New Roman"/>
                <w:sz w:val="28"/>
                <w:szCs w:val="28"/>
              </w:rPr>
            </w:pPr>
          </w:p>
        </w:tc>
        <w:tc>
          <w:tcPr>
            <w:tcW w:w="4924" w:type="dxa"/>
            <w:vMerge w:val="restart"/>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Данилова Л.М.</w:t>
            </w: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Круглый стол «Новые компетенции в работе учителя с ОВЗ в условиях инклюзивной практики»</w:t>
            </w:r>
          </w:p>
        </w:tc>
        <w:tc>
          <w:tcPr>
            <w:tcW w:w="2183" w:type="dxa"/>
            <w:shd w:val="clear" w:color="auto" w:fill="auto"/>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Платформа zoom, слушатель</w:t>
            </w:r>
          </w:p>
        </w:tc>
      </w:tr>
      <w:tr w:rsidR="00163900" w:rsidRPr="00163900" w:rsidTr="00163900">
        <w:tc>
          <w:tcPr>
            <w:tcW w:w="2521" w:type="dxa"/>
            <w:vMerge/>
          </w:tcPr>
          <w:p w:rsidR="00163900" w:rsidRPr="00163900" w:rsidRDefault="00163900" w:rsidP="00163900">
            <w:pPr>
              <w:rPr>
                <w:rFonts w:ascii="Times New Roman" w:hAnsi="Times New Roman" w:cs="Times New Roman"/>
                <w:sz w:val="28"/>
                <w:szCs w:val="28"/>
              </w:rPr>
            </w:pPr>
          </w:p>
        </w:tc>
        <w:tc>
          <w:tcPr>
            <w:tcW w:w="4924" w:type="dxa"/>
            <w:vMerge/>
          </w:tcPr>
          <w:p w:rsidR="00163900" w:rsidRPr="00163900" w:rsidRDefault="00163900" w:rsidP="00163900">
            <w:pPr>
              <w:rPr>
                <w:rFonts w:ascii="Times New Roman" w:hAnsi="Times New Roman" w:cs="Times New Roman"/>
                <w:sz w:val="28"/>
                <w:szCs w:val="28"/>
              </w:rPr>
            </w:pP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Вторая Международная онлайн-конференция «Учи.ру и лучшие образовательные практики в России и за рубежом»</w:t>
            </w:r>
          </w:p>
        </w:tc>
        <w:tc>
          <w:tcPr>
            <w:tcW w:w="2183" w:type="dxa"/>
            <w:shd w:val="clear" w:color="auto" w:fill="auto"/>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Слушатель, сертификат</w:t>
            </w:r>
          </w:p>
        </w:tc>
      </w:tr>
      <w:tr w:rsidR="00163900" w:rsidRPr="00163900" w:rsidTr="00163900">
        <w:tc>
          <w:tcPr>
            <w:tcW w:w="2521" w:type="dxa"/>
            <w:vMerge/>
          </w:tcPr>
          <w:p w:rsidR="00163900" w:rsidRPr="00163900" w:rsidRDefault="00163900" w:rsidP="00163900">
            <w:pPr>
              <w:rPr>
                <w:rFonts w:ascii="Times New Roman" w:hAnsi="Times New Roman" w:cs="Times New Roman"/>
                <w:sz w:val="28"/>
                <w:szCs w:val="28"/>
              </w:rPr>
            </w:pPr>
          </w:p>
        </w:tc>
        <w:tc>
          <w:tcPr>
            <w:tcW w:w="4924" w:type="dxa"/>
            <w:vMerge/>
          </w:tcPr>
          <w:p w:rsidR="00163900" w:rsidRPr="00163900" w:rsidRDefault="00163900" w:rsidP="00163900">
            <w:pPr>
              <w:rPr>
                <w:rFonts w:ascii="Times New Roman" w:hAnsi="Times New Roman" w:cs="Times New Roman"/>
                <w:sz w:val="28"/>
                <w:szCs w:val="28"/>
              </w:rPr>
            </w:pP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Семинар «Внеурочная деятельность-важнейший компонент современного образовательного процесса», на базе МБОУ «СОШ №46»</w:t>
            </w:r>
          </w:p>
        </w:tc>
        <w:tc>
          <w:tcPr>
            <w:tcW w:w="2183" w:type="dxa"/>
            <w:shd w:val="clear" w:color="auto" w:fill="auto"/>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Слушатель</w:t>
            </w:r>
          </w:p>
        </w:tc>
      </w:tr>
      <w:tr w:rsidR="00163900" w:rsidRPr="00163900" w:rsidTr="00163900">
        <w:tc>
          <w:tcPr>
            <w:tcW w:w="2521" w:type="dxa"/>
            <w:vMerge/>
          </w:tcPr>
          <w:p w:rsidR="00163900" w:rsidRPr="00163900" w:rsidRDefault="00163900" w:rsidP="00163900">
            <w:pPr>
              <w:rPr>
                <w:rFonts w:ascii="Times New Roman" w:hAnsi="Times New Roman" w:cs="Times New Roman"/>
                <w:b/>
                <w:sz w:val="28"/>
                <w:szCs w:val="28"/>
              </w:rPr>
            </w:pPr>
          </w:p>
        </w:tc>
        <w:tc>
          <w:tcPr>
            <w:tcW w:w="4924" w:type="dxa"/>
            <w:vMerge w:val="restart"/>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Деникаева В.С.</w:t>
            </w: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Вебинар «Проводим физкультминутку на уроке».</w:t>
            </w:r>
          </w:p>
        </w:tc>
        <w:tc>
          <w:tcPr>
            <w:tcW w:w="2183" w:type="dxa"/>
            <w:shd w:val="clear" w:color="auto" w:fill="auto"/>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Участник, сертификат</w:t>
            </w:r>
          </w:p>
        </w:tc>
      </w:tr>
      <w:tr w:rsidR="00163900" w:rsidRPr="00163900" w:rsidTr="00163900">
        <w:tc>
          <w:tcPr>
            <w:tcW w:w="2521" w:type="dxa"/>
            <w:vMerge w:val="restart"/>
          </w:tcPr>
          <w:p w:rsidR="00163900" w:rsidRPr="00163900" w:rsidRDefault="00163900" w:rsidP="00163900">
            <w:pPr>
              <w:rPr>
                <w:rFonts w:ascii="Times New Roman" w:hAnsi="Times New Roman" w:cs="Times New Roman"/>
                <w:b/>
                <w:sz w:val="28"/>
                <w:szCs w:val="28"/>
              </w:rPr>
            </w:pPr>
          </w:p>
        </w:tc>
        <w:tc>
          <w:tcPr>
            <w:tcW w:w="4924" w:type="dxa"/>
            <w:vMerge/>
          </w:tcPr>
          <w:p w:rsidR="00163900" w:rsidRPr="00163900" w:rsidRDefault="00163900" w:rsidP="00163900">
            <w:pPr>
              <w:rPr>
                <w:rFonts w:ascii="Times New Roman" w:hAnsi="Times New Roman" w:cs="Times New Roman"/>
                <w:b/>
                <w:sz w:val="28"/>
                <w:szCs w:val="28"/>
              </w:rPr>
            </w:pP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Всероссийская конференция «Педагогическое призвание. Воспитание и творчество».</w:t>
            </w:r>
          </w:p>
        </w:tc>
        <w:tc>
          <w:tcPr>
            <w:tcW w:w="2183" w:type="dxa"/>
            <w:shd w:val="clear" w:color="auto" w:fill="auto"/>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Участник, сертификат</w:t>
            </w:r>
          </w:p>
        </w:tc>
      </w:tr>
      <w:tr w:rsidR="00163900" w:rsidRPr="00163900" w:rsidTr="00163900">
        <w:tc>
          <w:tcPr>
            <w:tcW w:w="2521" w:type="dxa"/>
            <w:vMerge/>
          </w:tcPr>
          <w:p w:rsidR="00163900" w:rsidRPr="00163900" w:rsidRDefault="00163900" w:rsidP="00163900">
            <w:pPr>
              <w:rPr>
                <w:rFonts w:ascii="Times New Roman" w:hAnsi="Times New Roman" w:cs="Times New Roman"/>
                <w:b/>
                <w:sz w:val="28"/>
                <w:szCs w:val="28"/>
              </w:rPr>
            </w:pPr>
          </w:p>
        </w:tc>
        <w:tc>
          <w:tcPr>
            <w:tcW w:w="4924" w:type="dxa"/>
            <w:vMerge/>
          </w:tcPr>
          <w:p w:rsidR="00163900" w:rsidRPr="00163900" w:rsidRDefault="00163900" w:rsidP="00163900">
            <w:pPr>
              <w:rPr>
                <w:rFonts w:ascii="Times New Roman" w:hAnsi="Times New Roman" w:cs="Times New Roman"/>
                <w:b/>
                <w:sz w:val="28"/>
                <w:szCs w:val="28"/>
              </w:rPr>
            </w:pP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Вебинар «День Победы: всё ли мы знаем о Великой Отечественной войне?»</w:t>
            </w:r>
          </w:p>
        </w:tc>
        <w:tc>
          <w:tcPr>
            <w:tcW w:w="2183" w:type="dxa"/>
            <w:shd w:val="clear" w:color="auto" w:fill="auto"/>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Участник, сертификат</w:t>
            </w:r>
          </w:p>
        </w:tc>
      </w:tr>
      <w:tr w:rsidR="00163900" w:rsidRPr="00163900" w:rsidTr="00163900">
        <w:tc>
          <w:tcPr>
            <w:tcW w:w="2521" w:type="dxa"/>
            <w:vMerge/>
          </w:tcPr>
          <w:p w:rsidR="00163900" w:rsidRPr="00163900" w:rsidRDefault="00163900" w:rsidP="00163900">
            <w:pPr>
              <w:rPr>
                <w:rFonts w:ascii="Times New Roman" w:hAnsi="Times New Roman" w:cs="Times New Roman"/>
                <w:b/>
                <w:sz w:val="28"/>
                <w:szCs w:val="28"/>
              </w:rPr>
            </w:pPr>
          </w:p>
        </w:tc>
        <w:tc>
          <w:tcPr>
            <w:tcW w:w="4924"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Данилова Л.М.</w:t>
            </w: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 xml:space="preserve">Семинар на тему: «Особенности проектной и исследовательской </w:t>
            </w:r>
            <w:r w:rsidRPr="00163900">
              <w:rPr>
                <w:rFonts w:ascii="Times New Roman" w:hAnsi="Times New Roman" w:cs="Times New Roman"/>
                <w:sz w:val="28"/>
                <w:szCs w:val="28"/>
                <w:lang w:val="ru-RU"/>
              </w:rPr>
              <w:lastRenderedPageBreak/>
              <w:t>деятельности при подготовке учащихся к научно-практическим конференциям» на базе СОШ № 42</w:t>
            </w:r>
          </w:p>
        </w:tc>
        <w:tc>
          <w:tcPr>
            <w:tcW w:w="2183" w:type="dxa"/>
            <w:shd w:val="clear" w:color="auto" w:fill="auto"/>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lastRenderedPageBreak/>
              <w:t>Слушатель</w:t>
            </w:r>
          </w:p>
        </w:tc>
      </w:tr>
      <w:tr w:rsidR="00163900" w:rsidRPr="00163900" w:rsidTr="00163900">
        <w:tc>
          <w:tcPr>
            <w:tcW w:w="2521" w:type="dxa"/>
            <w:vMerge/>
          </w:tcPr>
          <w:p w:rsidR="00163900" w:rsidRPr="00163900" w:rsidRDefault="00163900" w:rsidP="00163900">
            <w:pPr>
              <w:rPr>
                <w:rFonts w:ascii="Times New Roman" w:hAnsi="Times New Roman" w:cs="Times New Roman"/>
                <w:b/>
                <w:sz w:val="28"/>
                <w:szCs w:val="28"/>
              </w:rPr>
            </w:pPr>
          </w:p>
        </w:tc>
        <w:tc>
          <w:tcPr>
            <w:tcW w:w="4924" w:type="dxa"/>
            <w:vMerge w:val="restart"/>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Мусаева А.Р.</w:t>
            </w:r>
          </w:p>
        </w:tc>
        <w:tc>
          <w:tcPr>
            <w:tcW w:w="5108" w:type="dxa"/>
            <w:shd w:val="clear" w:color="auto" w:fill="auto"/>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lang w:val="ru-RU"/>
              </w:rPr>
              <w:t xml:space="preserve">Семинар-практикум на тему: «Урок-ключевая форма организации образовательного процесса». </w:t>
            </w:r>
            <w:r w:rsidRPr="00163900">
              <w:rPr>
                <w:rFonts w:ascii="Times New Roman" w:hAnsi="Times New Roman" w:cs="Times New Roman"/>
                <w:sz w:val="28"/>
                <w:szCs w:val="28"/>
              </w:rPr>
              <w:t>Гимназия № 56</w:t>
            </w:r>
          </w:p>
        </w:tc>
        <w:tc>
          <w:tcPr>
            <w:tcW w:w="2183" w:type="dxa"/>
            <w:shd w:val="clear" w:color="auto" w:fill="auto"/>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Слушатель</w:t>
            </w:r>
          </w:p>
        </w:tc>
      </w:tr>
      <w:tr w:rsidR="00163900" w:rsidRPr="00163900" w:rsidTr="00163900">
        <w:tc>
          <w:tcPr>
            <w:tcW w:w="2521" w:type="dxa"/>
            <w:vMerge/>
          </w:tcPr>
          <w:p w:rsidR="00163900" w:rsidRPr="00163900" w:rsidRDefault="00163900" w:rsidP="00163900">
            <w:pPr>
              <w:rPr>
                <w:rFonts w:ascii="Times New Roman" w:hAnsi="Times New Roman" w:cs="Times New Roman"/>
                <w:b/>
                <w:sz w:val="28"/>
                <w:szCs w:val="28"/>
              </w:rPr>
            </w:pPr>
          </w:p>
        </w:tc>
        <w:tc>
          <w:tcPr>
            <w:tcW w:w="4924" w:type="dxa"/>
            <w:vMerge/>
          </w:tcPr>
          <w:p w:rsidR="00163900" w:rsidRPr="00163900" w:rsidRDefault="00163900" w:rsidP="00163900">
            <w:pPr>
              <w:rPr>
                <w:rFonts w:ascii="Times New Roman" w:hAnsi="Times New Roman" w:cs="Times New Roman"/>
                <w:sz w:val="28"/>
                <w:szCs w:val="28"/>
              </w:rPr>
            </w:pP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Круглый стол на базе Лицея № 52 на тему: «Организация эффективной контрольно - оценочной деятельности в начальной школе в условиях реализации ФГОС»</w:t>
            </w:r>
          </w:p>
        </w:tc>
        <w:tc>
          <w:tcPr>
            <w:tcW w:w="2183" w:type="dxa"/>
            <w:shd w:val="clear" w:color="auto" w:fill="auto"/>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Слушатель</w:t>
            </w:r>
          </w:p>
        </w:tc>
      </w:tr>
    </w:tbl>
    <w:p w:rsidR="00163900" w:rsidRPr="00163900" w:rsidRDefault="00163900" w:rsidP="00163900">
      <w:pPr>
        <w:jc w:val="center"/>
        <w:rPr>
          <w:b/>
          <w:i/>
          <w:sz w:val="28"/>
          <w:szCs w:val="28"/>
          <w:lang w:eastAsia="ru-RU"/>
        </w:rPr>
      </w:pPr>
    </w:p>
    <w:p w:rsidR="00163900" w:rsidRPr="00163900" w:rsidRDefault="00163900" w:rsidP="00163900">
      <w:pPr>
        <w:ind w:left="1430"/>
        <w:rPr>
          <w:b/>
          <w:sz w:val="28"/>
          <w:szCs w:val="28"/>
          <w:lang w:val="ru-RU" w:eastAsia="ru-RU"/>
        </w:rPr>
      </w:pPr>
      <w:r w:rsidRPr="00163900">
        <w:rPr>
          <w:b/>
          <w:sz w:val="28"/>
          <w:szCs w:val="28"/>
          <w:lang w:val="ru-RU" w:eastAsia="ru-RU"/>
        </w:rPr>
        <w:t>Участие педагогов в конкурсах, проектах.</w:t>
      </w:r>
    </w:p>
    <w:p w:rsidR="00163900" w:rsidRPr="00163900" w:rsidRDefault="00163900" w:rsidP="00163900">
      <w:pPr>
        <w:rPr>
          <w:sz w:val="28"/>
          <w:szCs w:val="28"/>
          <w:lang w:val="ru-RU" w:eastAsia="ru-RU"/>
        </w:rPr>
      </w:pPr>
    </w:p>
    <w:tbl>
      <w:tblPr>
        <w:tblStyle w:val="4"/>
        <w:tblW w:w="0" w:type="auto"/>
        <w:tblInd w:w="-176" w:type="dxa"/>
        <w:tblLook w:val="04A0"/>
      </w:tblPr>
      <w:tblGrid>
        <w:gridCol w:w="3417"/>
        <w:gridCol w:w="3328"/>
        <w:gridCol w:w="1644"/>
        <w:gridCol w:w="1784"/>
      </w:tblGrid>
      <w:tr w:rsidR="00163900" w:rsidRPr="00163900" w:rsidTr="00163900">
        <w:tc>
          <w:tcPr>
            <w:tcW w:w="2524" w:type="dxa"/>
          </w:tcPr>
          <w:p w:rsidR="00163900" w:rsidRPr="00163900" w:rsidRDefault="00163900" w:rsidP="00163900">
            <w:pPr>
              <w:rPr>
                <w:rFonts w:ascii="Times New Roman" w:hAnsi="Times New Roman" w:cs="Times New Roman"/>
                <w:b/>
                <w:sz w:val="28"/>
                <w:szCs w:val="28"/>
              </w:rPr>
            </w:pPr>
            <w:r w:rsidRPr="00163900">
              <w:rPr>
                <w:rFonts w:ascii="Times New Roman" w:hAnsi="Times New Roman" w:cs="Times New Roman"/>
                <w:b/>
                <w:sz w:val="28"/>
                <w:szCs w:val="28"/>
              </w:rPr>
              <w:t>Статус</w:t>
            </w:r>
          </w:p>
        </w:tc>
        <w:tc>
          <w:tcPr>
            <w:tcW w:w="4933" w:type="dxa"/>
          </w:tcPr>
          <w:p w:rsidR="00163900" w:rsidRPr="00163900" w:rsidRDefault="00163900" w:rsidP="00163900">
            <w:pPr>
              <w:rPr>
                <w:rFonts w:ascii="Times New Roman" w:hAnsi="Times New Roman" w:cs="Times New Roman"/>
                <w:b/>
                <w:sz w:val="28"/>
                <w:szCs w:val="28"/>
              </w:rPr>
            </w:pPr>
            <w:r w:rsidRPr="00163900">
              <w:rPr>
                <w:rFonts w:ascii="Times New Roman" w:hAnsi="Times New Roman" w:cs="Times New Roman"/>
                <w:b/>
                <w:sz w:val="28"/>
                <w:szCs w:val="28"/>
              </w:rPr>
              <w:t>Названиеконкурса, проекта</w:t>
            </w:r>
          </w:p>
        </w:tc>
        <w:tc>
          <w:tcPr>
            <w:tcW w:w="5104" w:type="dxa"/>
          </w:tcPr>
          <w:p w:rsidR="00163900" w:rsidRPr="00163900" w:rsidRDefault="00163900" w:rsidP="00163900">
            <w:pPr>
              <w:rPr>
                <w:rFonts w:ascii="Times New Roman" w:hAnsi="Times New Roman" w:cs="Times New Roman"/>
                <w:b/>
                <w:sz w:val="28"/>
                <w:szCs w:val="28"/>
              </w:rPr>
            </w:pPr>
            <w:r w:rsidRPr="00163900">
              <w:rPr>
                <w:rFonts w:ascii="Times New Roman" w:hAnsi="Times New Roman" w:cs="Times New Roman"/>
                <w:b/>
                <w:sz w:val="28"/>
                <w:szCs w:val="28"/>
              </w:rPr>
              <w:t xml:space="preserve">                Ф.И.О.  участника</w:t>
            </w:r>
          </w:p>
        </w:tc>
        <w:tc>
          <w:tcPr>
            <w:tcW w:w="2175" w:type="dxa"/>
          </w:tcPr>
          <w:p w:rsidR="00163900" w:rsidRPr="00163900" w:rsidRDefault="00163900" w:rsidP="00163900">
            <w:pPr>
              <w:rPr>
                <w:rFonts w:ascii="Times New Roman" w:hAnsi="Times New Roman" w:cs="Times New Roman"/>
                <w:b/>
                <w:sz w:val="28"/>
                <w:szCs w:val="28"/>
              </w:rPr>
            </w:pPr>
            <w:r w:rsidRPr="00163900">
              <w:rPr>
                <w:rFonts w:ascii="Times New Roman" w:hAnsi="Times New Roman" w:cs="Times New Roman"/>
                <w:b/>
                <w:sz w:val="28"/>
                <w:szCs w:val="28"/>
              </w:rPr>
              <w:t>Место</w:t>
            </w:r>
          </w:p>
        </w:tc>
      </w:tr>
      <w:tr w:rsidR="00163900" w:rsidRPr="00163900" w:rsidTr="00163900">
        <w:tc>
          <w:tcPr>
            <w:tcW w:w="2524" w:type="dxa"/>
            <w:vMerge w:val="restart"/>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Учительначальныхклассов</w:t>
            </w:r>
          </w:p>
        </w:tc>
        <w:tc>
          <w:tcPr>
            <w:tcW w:w="4933" w:type="dxa"/>
            <w:tcBorders>
              <w:left w:val="single" w:sz="4" w:space="0" w:color="auto"/>
            </w:tcBorders>
            <w:shd w:val="clear" w:color="auto" w:fill="auto"/>
          </w:tcPr>
          <w:p w:rsidR="00163900" w:rsidRPr="00163900" w:rsidRDefault="00163900" w:rsidP="00163900">
            <w:pPr>
              <w:spacing w:line="270" w:lineRule="atLeast"/>
              <w:rPr>
                <w:rFonts w:ascii="Times New Roman" w:hAnsi="Times New Roman" w:cs="Times New Roman"/>
                <w:sz w:val="28"/>
                <w:szCs w:val="28"/>
                <w:lang w:val="ru-RU"/>
              </w:rPr>
            </w:pPr>
            <w:r w:rsidRPr="00163900">
              <w:rPr>
                <w:rFonts w:ascii="Times New Roman" w:hAnsi="Times New Roman" w:cs="Times New Roman"/>
                <w:color w:val="000000"/>
                <w:sz w:val="28"/>
                <w:szCs w:val="28"/>
                <w:bdr w:val="none" w:sz="0" w:space="0" w:color="auto" w:frame="1"/>
                <w:shd w:val="clear" w:color="auto" w:fill="FAFAFA"/>
                <w:lang w:val="ru-RU"/>
              </w:rPr>
              <w:t>Программы "Активный учитель", сентябрь 2020 г.</w:t>
            </w:r>
          </w:p>
        </w:tc>
        <w:tc>
          <w:tcPr>
            <w:tcW w:w="5104" w:type="dxa"/>
            <w:vMerge w:val="restart"/>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Деникаева В.С.</w:t>
            </w:r>
          </w:p>
        </w:tc>
        <w:tc>
          <w:tcPr>
            <w:tcW w:w="2175"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Первоеместо</w:t>
            </w:r>
          </w:p>
        </w:tc>
      </w:tr>
      <w:tr w:rsidR="00163900" w:rsidRPr="00163900" w:rsidTr="00163900">
        <w:tc>
          <w:tcPr>
            <w:tcW w:w="2524" w:type="dxa"/>
            <w:vMerge/>
          </w:tcPr>
          <w:p w:rsidR="00163900" w:rsidRPr="00163900" w:rsidRDefault="00163900" w:rsidP="00163900">
            <w:pPr>
              <w:rPr>
                <w:rFonts w:ascii="Times New Roman" w:hAnsi="Times New Roman" w:cs="Times New Roman"/>
                <w:sz w:val="28"/>
                <w:szCs w:val="28"/>
              </w:rPr>
            </w:pPr>
          </w:p>
        </w:tc>
        <w:tc>
          <w:tcPr>
            <w:tcW w:w="4933" w:type="dxa"/>
            <w:tcBorders>
              <w:left w:val="single" w:sz="4" w:space="0" w:color="auto"/>
            </w:tcBorders>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bCs/>
                <w:sz w:val="28"/>
                <w:szCs w:val="28"/>
                <w:lang w:val="ru-RU"/>
              </w:rPr>
              <w:t xml:space="preserve">Конкурс на присуждение </w:t>
            </w:r>
            <w:r w:rsidRPr="00163900">
              <w:rPr>
                <w:rFonts w:ascii="Times New Roman" w:hAnsi="Times New Roman" w:cs="Times New Roman"/>
                <w:sz w:val="28"/>
                <w:szCs w:val="28"/>
                <w:lang w:val="ru-RU"/>
              </w:rPr>
              <w:t>в 2020 году премий лучшим учителяммуниципальных бюджетных общеобразовательных учреждений за достижения в педагогической деятельности на базе МКУ «Управление образования» города Махачкалы</w:t>
            </w:r>
          </w:p>
        </w:tc>
        <w:tc>
          <w:tcPr>
            <w:tcW w:w="5104" w:type="dxa"/>
            <w:vMerge/>
          </w:tcPr>
          <w:p w:rsidR="00163900" w:rsidRPr="00163900" w:rsidRDefault="00163900" w:rsidP="00163900">
            <w:pPr>
              <w:rPr>
                <w:rFonts w:ascii="Times New Roman" w:hAnsi="Times New Roman" w:cs="Times New Roman"/>
                <w:sz w:val="28"/>
                <w:szCs w:val="28"/>
                <w:lang w:val="ru-RU"/>
              </w:rPr>
            </w:pPr>
          </w:p>
        </w:tc>
        <w:tc>
          <w:tcPr>
            <w:tcW w:w="2175"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Участник</w:t>
            </w:r>
          </w:p>
        </w:tc>
      </w:tr>
      <w:tr w:rsidR="00163900" w:rsidRPr="00163900" w:rsidTr="00163900">
        <w:tc>
          <w:tcPr>
            <w:tcW w:w="2524" w:type="dxa"/>
            <w:vMerge/>
          </w:tcPr>
          <w:p w:rsidR="00163900" w:rsidRPr="00163900" w:rsidRDefault="00163900" w:rsidP="00163900">
            <w:pPr>
              <w:rPr>
                <w:rFonts w:ascii="Times New Roman" w:hAnsi="Times New Roman" w:cs="Times New Roman"/>
                <w:sz w:val="28"/>
                <w:szCs w:val="28"/>
              </w:rPr>
            </w:pPr>
          </w:p>
        </w:tc>
        <w:tc>
          <w:tcPr>
            <w:tcW w:w="4933" w:type="dxa"/>
            <w:tcBorders>
              <w:left w:val="single" w:sz="4" w:space="0" w:color="auto"/>
            </w:tcBorders>
            <w:shd w:val="clear" w:color="auto" w:fill="auto"/>
          </w:tcPr>
          <w:p w:rsidR="00163900" w:rsidRPr="00163900" w:rsidRDefault="00163900" w:rsidP="00163900">
            <w:pPr>
              <w:spacing w:line="270" w:lineRule="atLeast"/>
              <w:rPr>
                <w:rFonts w:ascii="Times New Roman" w:hAnsi="Times New Roman" w:cs="Times New Roman"/>
                <w:bCs/>
                <w:sz w:val="28"/>
                <w:szCs w:val="28"/>
                <w:lang w:val="ru-RU"/>
              </w:rPr>
            </w:pPr>
            <w:r w:rsidRPr="00163900">
              <w:rPr>
                <w:rFonts w:ascii="Times New Roman" w:hAnsi="Times New Roman" w:cs="Times New Roman"/>
                <w:color w:val="000000"/>
                <w:sz w:val="28"/>
                <w:szCs w:val="28"/>
                <w:bdr w:val="none" w:sz="0" w:space="0" w:color="auto" w:frame="1"/>
                <w:shd w:val="clear" w:color="auto" w:fill="FAFAFA"/>
                <w:lang w:val="ru-RU"/>
              </w:rPr>
              <w:t xml:space="preserve">Региональное обучающее мероприятие «Образовательная платформа Учи.ру: </w:t>
            </w:r>
            <w:r w:rsidRPr="00163900">
              <w:rPr>
                <w:rFonts w:ascii="Times New Roman" w:hAnsi="Times New Roman" w:cs="Times New Roman"/>
                <w:color w:val="000000"/>
                <w:sz w:val="28"/>
                <w:szCs w:val="28"/>
                <w:bdr w:val="none" w:sz="0" w:space="0" w:color="auto" w:frame="1"/>
                <w:shd w:val="clear" w:color="auto" w:fill="FAFAFA"/>
                <w:lang w:val="ru-RU"/>
              </w:rPr>
              <w:lastRenderedPageBreak/>
              <w:t>комплексное решение для организации дистанционного обучения»</w:t>
            </w:r>
          </w:p>
        </w:tc>
        <w:tc>
          <w:tcPr>
            <w:tcW w:w="5104" w:type="dxa"/>
            <w:vMerge/>
          </w:tcPr>
          <w:p w:rsidR="00163900" w:rsidRPr="00163900" w:rsidRDefault="00163900" w:rsidP="00163900">
            <w:pPr>
              <w:rPr>
                <w:rFonts w:ascii="Times New Roman" w:hAnsi="Times New Roman" w:cs="Times New Roman"/>
                <w:sz w:val="28"/>
                <w:szCs w:val="28"/>
                <w:lang w:val="ru-RU"/>
              </w:rPr>
            </w:pPr>
          </w:p>
        </w:tc>
        <w:tc>
          <w:tcPr>
            <w:tcW w:w="2175"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Сертификат</w:t>
            </w:r>
          </w:p>
        </w:tc>
      </w:tr>
      <w:tr w:rsidR="00163900" w:rsidRPr="00163900" w:rsidTr="00163900">
        <w:tc>
          <w:tcPr>
            <w:tcW w:w="2524" w:type="dxa"/>
            <w:vMerge/>
          </w:tcPr>
          <w:p w:rsidR="00163900" w:rsidRPr="00163900" w:rsidRDefault="00163900" w:rsidP="00163900">
            <w:pPr>
              <w:rPr>
                <w:rFonts w:ascii="Times New Roman" w:hAnsi="Times New Roman" w:cs="Times New Roman"/>
                <w:sz w:val="28"/>
                <w:szCs w:val="28"/>
              </w:rPr>
            </w:pPr>
          </w:p>
        </w:tc>
        <w:tc>
          <w:tcPr>
            <w:tcW w:w="4933" w:type="dxa"/>
            <w:tcBorders>
              <w:left w:val="single" w:sz="4" w:space="0" w:color="auto"/>
            </w:tcBorders>
          </w:tcPr>
          <w:p w:rsidR="00163900" w:rsidRPr="00163900" w:rsidRDefault="00163900" w:rsidP="00163900">
            <w:pPr>
              <w:spacing w:line="270" w:lineRule="atLeast"/>
              <w:rPr>
                <w:rFonts w:ascii="Times New Roman" w:hAnsi="Times New Roman" w:cs="Times New Roman"/>
                <w:sz w:val="28"/>
                <w:szCs w:val="28"/>
                <w:lang w:val="ru-RU"/>
              </w:rPr>
            </w:pPr>
            <w:r w:rsidRPr="00163900">
              <w:rPr>
                <w:rFonts w:ascii="Times New Roman" w:hAnsi="Times New Roman" w:cs="Times New Roman"/>
                <w:color w:val="000000"/>
                <w:sz w:val="28"/>
                <w:szCs w:val="28"/>
                <w:bdr w:val="none" w:sz="0" w:space="0" w:color="auto" w:frame="1"/>
                <w:shd w:val="clear" w:color="auto" w:fill="FAFAFA"/>
                <w:lang w:val="ru-RU"/>
              </w:rPr>
              <w:t>Программа "Активный учитель", апрель 2021 г.</w:t>
            </w:r>
          </w:p>
        </w:tc>
        <w:tc>
          <w:tcPr>
            <w:tcW w:w="5104" w:type="dxa"/>
            <w:vMerge/>
          </w:tcPr>
          <w:p w:rsidR="00163900" w:rsidRPr="00163900" w:rsidRDefault="00163900" w:rsidP="00163900">
            <w:pPr>
              <w:rPr>
                <w:rFonts w:ascii="Times New Roman" w:hAnsi="Times New Roman" w:cs="Times New Roman"/>
                <w:sz w:val="28"/>
                <w:szCs w:val="28"/>
                <w:lang w:val="ru-RU"/>
              </w:rPr>
            </w:pPr>
          </w:p>
        </w:tc>
        <w:tc>
          <w:tcPr>
            <w:tcW w:w="2175"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Первоеместо</w:t>
            </w:r>
          </w:p>
        </w:tc>
      </w:tr>
      <w:tr w:rsidR="00163900" w:rsidRPr="00163900" w:rsidTr="00163900">
        <w:tc>
          <w:tcPr>
            <w:tcW w:w="2524" w:type="dxa"/>
            <w:vMerge/>
          </w:tcPr>
          <w:p w:rsidR="00163900" w:rsidRPr="00163900" w:rsidRDefault="00163900" w:rsidP="00163900">
            <w:pPr>
              <w:rPr>
                <w:rFonts w:ascii="Times New Roman" w:hAnsi="Times New Roman" w:cs="Times New Roman"/>
                <w:sz w:val="28"/>
                <w:szCs w:val="28"/>
              </w:rPr>
            </w:pPr>
          </w:p>
        </w:tc>
        <w:tc>
          <w:tcPr>
            <w:tcW w:w="4933" w:type="dxa"/>
            <w:tcBorders>
              <w:left w:val="single" w:sz="4" w:space="0" w:color="auto"/>
            </w:tcBorders>
          </w:tcPr>
          <w:p w:rsidR="00163900" w:rsidRPr="00163900" w:rsidRDefault="00163900" w:rsidP="00163900">
            <w:pPr>
              <w:spacing w:line="270" w:lineRule="atLeast"/>
              <w:rPr>
                <w:rFonts w:ascii="Times New Roman" w:hAnsi="Times New Roman" w:cs="Times New Roman"/>
                <w:sz w:val="28"/>
                <w:szCs w:val="28"/>
                <w:lang w:val="ru-RU"/>
              </w:rPr>
            </w:pPr>
            <w:r w:rsidRPr="00163900">
              <w:rPr>
                <w:rFonts w:ascii="Times New Roman" w:hAnsi="Times New Roman" w:cs="Times New Roman"/>
                <w:color w:val="000000"/>
                <w:sz w:val="28"/>
                <w:szCs w:val="28"/>
                <w:bdr w:val="none" w:sz="0" w:space="0" w:color="auto" w:frame="1"/>
                <w:shd w:val="clear" w:color="auto" w:fill="FAFAFA"/>
                <w:lang w:val="ru-RU"/>
              </w:rPr>
              <w:t>Программа "Активный учитель", май 2021 г.</w:t>
            </w:r>
          </w:p>
        </w:tc>
        <w:tc>
          <w:tcPr>
            <w:tcW w:w="5104" w:type="dxa"/>
            <w:vMerge/>
          </w:tcPr>
          <w:p w:rsidR="00163900" w:rsidRPr="00163900" w:rsidRDefault="00163900" w:rsidP="00163900">
            <w:pPr>
              <w:rPr>
                <w:rFonts w:ascii="Times New Roman" w:hAnsi="Times New Roman" w:cs="Times New Roman"/>
                <w:sz w:val="28"/>
                <w:szCs w:val="28"/>
                <w:lang w:val="ru-RU"/>
              </w:rPr>
            </w:pPr>
          </w:p>
        </w:tc>
        <w:tc>
          <w:tcPr>
            <w:tcW w:w="2175"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Первоеместо</w:t>
            </w:r>
          </w:p>
        </w:tc>
      </w:tr>
    </w:tbl>
    <w:p w:rsidR="00163900" w:rsidRPr="00163900" w:rsidRDefault="00163900" w:rsidP="00163900">
      <w:pPr>
        <w:jc w:val="center"/>
        <w:rPr>
          <w:b/>
          <w:i/>
          <w:sz w:val="28"/>
          <w:szCs w:val="28"/>
          <w:lang w:eastAsia="ru-RU"/>
        </w:rPr>
      </w:pPr>
    </w:p>
    <w:p w:rsidR="00806476" w:rsidRDefault="00806476" w:rsidP="00163900">
      <w:pPr>
        <w:jc w:val="center"/>
        <w:rPr>
          <w:b/>
          <w:i/>
          <w:sz w:val="28"/>
          <w:szCs w:val="28"/>
          <w:lang w:eastAsia="ru-RU"/>
        </w:rPr>
      </w:pPr>
    </w:p>
    <w:p w:rsidR="00806476" w:rsidRDefault="00806476" w:rsidP="00163900">
      <w:pPr>
        <w:jc w:val="center"/>
        <w:rPr>
          <w:b/>
          <w:i/>
          <w:sz w:val="28"/>
          <w:szCs w:val="28"/>
          <w:lang w:eastAsia="ru-RU"/>
        </w:rPr>
      </w:pPr>
    </w:p>
    <w:p w:rsidR="00163900" w:rsidRPr="00163900" w:rsidRDefault="00163900" w:rsidP="00163900">
      <w:pPr>
        <w:jc w:val="center"/>
        <w:rPr>
          <w:b/>
          <w:i/>
          <w:sz w:val="28"/>
          <w:szCs w:val="28"/>
          <w:lang w:eastAsia="ru-RU"/>
        </w:rPr>
      </w:pPr>
      <w:r w:rsidRPr="00163900">
        <w:rPr>
          <w:b/>
          <w:i/>
          <w:sz w:val="28"/>
          <w:szCs w:val="28"/>
          <w:lang w:eastAsia="ru-RU"/>
        </w:rPr>
        <w:t>Пятаязадача.</w:t>
      </w:r>
    </w:p>
    <w:p w:rsidR="00163900" w:rsidRPr="00163900" w:rsidRDefault="00163900" w:rsidP="00163900">
      <w:pPr>
        <w:ind w:firstLine="708"/>
        <w:jc w:val="center"/>
        <w:rPr>
          <w:rFonts w:eastAsia="Calibri"/>
          <w:sz w:val="28"/>
          <w:szCs w:val="28"/>
          <w:lang w:val="ru-RU"/>
        </w:rPr>
      </w:pPr>
      <w:r w:rsidRPr="00163900">
        <w:rPr>
          <w:rFonts w:eastAsia="Calibri"/>
          <w:b/>
          <w:i/>
          <w:sz w:val="28"/>
          <w:szCs w:val="28"/>
          <w:lang w:val="ru-RU"/>
        </w:rPr>
        <w:t>Совершенствовать условия взаимодействия семьи и школы через единое информационное пространство</w:t>
      </w:r>
      <w:r w:rsidRPr="00163900">
        <w:rPr>
          <w:rFonts w:eastAsia="Calibri"/>
          <w:sz w:val="28"/>
          <w:szCs w:val="28"/>
          <w:lang w:val="ru-RU"/>
        </w:rPr>
        <w:t>.</w:t>
      </w:r>
    </w:p>
    <w:p w:rsidR="00163900" w:rsidRPr="00163900" w:rsidRDefault="00163900" w:rsidP="00163900">
      <w:pPr>
        <w:ind w:firstLine="708"/>
        <w:jc w:val="center"/>
        <w:rPr>
          <w:rFonts w:eastAsia="Calibri"/>
          <w:sz w:val="28"/>
          <w:szCs w:val="28"/>
          <w:lang w:val="ru-RU"/>
        </w:rPr>
      </w:pPr>
    </w:p>
    <w:p w:rsidR="00163900" w:rsidRPr="00163900" w:rsidRDefault="00163900" w:rsidP="00163900">
      <w:pPr>
        <w:ind w:firstLine="708"/>
        <w:rPr>
          <w:sz w:val="28"/>
          <w:szCs w:val="28"/>
          <w:lang w:val="ru-RU"/>
        </w:rPr>
      </w:pPr>
      <w:r w:rsidRPr="00163900">
        <w:rPr>
          <w:sz w:val="28"/>
          <w:szCs w:val="28"/>
          <w:lang w:val="ru-RU"/>
        </w:rPr>
        <w:t xml:space="preserve">На современном этапе изменилась роль и место родителей в образовательной политике школы. Мы рассматриваем семью как одного из важнейших социальных заказчиков образования, активно изучаем позицию родителей, учитываем ее при организации дополнительного образования, выборе направления воспитательной работы.  Родители стали активными участниками образовательного процесса. </w:t>
      </w:r>
    </w:p>
    <w:p w:rsidR="00163900" w:rsidRPr="00163900" w:rsidRDefault="00163900" w:rsidP="00163900">
      <w:pPr>
        <w:ind w:firstLine="708"/>
        <w:rPr>
          <w:sz w:val="28"/>
          <w:szCs w:val="28"/>
          <w:lang w:val="ru-RU"/>
        </w:rPr>
      </w:pPr>
      <w:r w:rsidRPr="00163900">
        <w:rPr>
          <w:sz w:val="28"/>
          <w:szCs w:val="28"/>
          <w:lang w:val="ru-RU"/>
        </w:rPr>
        <w:t>В каждом классе действует родительский комитет, который поддерживает генеральную линию учебно-воспитательной работы в школе, принимает участие:</w:t>
      </w:r>
    </w:p>
    <w:p w:rsidR="00163900" w:rsidRPr="00163900" w:rsidRDefault="00163900" w:rsidP="00163900">
      <w:pPr>
        <w:pStyle w:val="a3"/>
        <w:numPr>
          <w:ilvl w:val="0"/>
          <w:numId w:val="12"/>
        </w:numPr>
        <w:contextualSpacing/>
        <w:rPr>
          <w:rFonts w:ascii="Times New Roman"/>
          <w:sz w:val="28"/>
          <w:szCs w:val="28"/>
        </w:rPr>
      </w:pPr>
      <w:r w:rsidRPr="00163900">
        <w:rPr>
          <w:rFonts w:ascii="Times New Roman"/>
          <w:sz w:val="28"/>
          <w:szCs w:val="28"/>
        </w:rPr>
        <w:t xml:space="preserve"> в воспитательном процессе; </w:t>
      </w:r>
    </w:p>
    <w:p w:rsidR="00163900" w:rsidRPr="00163900" w:rsidRDefault="00163900" w:rsidP="00163900">
      <w:pPr>
        <w:pStyle w:val="a3"/>
        <w:numPr>
          <w:ilvl w:val="0"/>
          <w:numId w:val="12"/>
        </w:numPr>
        <w:contextualSpacing/>
        <w:rPr>
          <w:rFonts w:ascii="Times New Roman"/>
          <w:sz w:val="28"/>
          <w:szCs w:val="28"/>
        </w:rPr>
      </w:pPr>
      <w:r w:rsidRPr="00163900">
        <w:rPr>
          <w:rFonts w:ascii="Times New Roman"/>
          <w:sz w:val="28"/>
          <w:szCs w:val="28"/>
        </w:rPr>
        <w:t xml:space="preserve"> в коллективных творческих делах; </w:t>
      </w:r>
    </w:p>
    <w:p w:rsidR="00163900" w:rsidRPr="00163900" w:rsidRDefault="00163900" w:rsidP="00163900">
      <w:pPr>
        <w:pStyle w:val="a3"/>
        <w:numPr>
          <w:ilvl w:val="0"/>
          <w:numId w:val="12"/>
        </w:numPr>
        <w:contextualSpacing/>
        <w:rPr>
          <w:rFonts w:ascii="Times New Roman"/>
          <w:sz w:val="28"/>
          <w:szCs w:val="28"/>
        </w:rPr>
      </w:pPr>
      <w:r w:rsidRPr="00163900">
        <w:rPr>
          <w:rFonts w:ascii="Times New Roman"/>
          <w:sz w:val="28"/>
          <w:szCs w:val="28"/>
        </w:rPr>
        <w:t xml:space="preserve"> в решении хозяйственных проблем.</w:t>
      </w:r>
    </w:p>
    <w:p w:rsidR="00163900" w:rsidRPr="00163900" w:rsidRDefault="00163900" w:rsidP="00163900">
      <w:pPr>
        <w:ind w:firstLine="708"/>
        <w:jc w:val="center"/>
        <w:rPr>
          <w:rFonts w:eastAsia="Calibri"/>
          <w:sz w:val="28"/>
          <w:szCs w:val="28"/>
        </w:rPr>
      </w:pPr>
    </w:p>
    <w:p w:rsidR="00163900" w:rsidRPr="00163900" w:rsidRDefault="00163900" w:rsidP="00163900">
      <w:pPr>
        <w:ind w:left="-142" w:hanging="425"/>
        <w:rPr>
          <w:sz w:val="28"/>
          <w:szCs w:val="28"/>
          <w:lang w:val="ru-RU" w:eastAsia="ru-RU"/>
        </w:rPr>
      </w:pPr>
      <w:r w:rsidRPr="00163900">
        <w:rPr>
          <w:sz w:val="28"/>
          <w:szCs w:val="28"/>
          <w:lang w:val="ru-RU" w:eastAsia="ru-RU"/>
        </w:rPr>
        <w:t xml:space="preserve">               Школа - открытое информационное пространство для взаимодействия семьи и школы. Основной целью информатизации              образовательного пространства является создание информационной системы образования, которая включает в себя совокупность технических, программных, телекоммуникационных и методических средств, позволяющих применять в образовательном процессе новые информационные    технологии и осуществлять сбор, хранение и обработку данных.     </w:t>
      </w:r>
    </w:p>
    <w:p w:rsidR="00163900" w:rsidRPr="00163900" w:rsidRDefault="00163900" w:rsidP="00163900">
      <w:pPr>
        <w:ind w:firstLine="708"/>
        <w:rPr>
          <w:rFonts w:eastAsia="Calibri"/>
          <w:sz w:val="28"/>
          <w:szCs w:val="28"/>
          <w:lang w:val="ru-RU"/>
        </w:rPr>
      </w:pPr>
      <w:r w:rsidRPr="00163900">
        <w:rPr>
          <w:rFonts w:eastAsia="Calibri"/>
          <w:sz w:val="28"/>
          <w:szCs w:val="28"/>
          <w:lang w:val="ru-RU"/>
        </w:rPr>
        <w:t xml:space="preserve">В рамках сетевого взаимодействия педагогов МБОУ «НШ-ДС №52» с родителями используются следующие информационно коммуникационные пространства: сайт учреждения, интернет, электронная почта, сотовая связь, «Дневник.ру.». </w:t>
      </w:r>
      <w:r w:rsidRPr="00163900">
        <w:rPr>
          <w:sz w:val="28"/>
          <w:szCs w:val="28"/>
          <w:lang w:val="ru-RU" w:eastAsia="ru-RU"/>
        </w:rPr>
        <w:t>Основными участниками и пользователями информационной системы являются педагоги, ученики, родители, администрация.</w:t>
      </w:r>
    </w:p>
    <w:p w:rsidR="00163900" w:rsidRPr="00163900" w:rsidRDefault="00163900" w:rsidP="00163900">
      <w:pPr>
        <w:ind w:firstLine="426"/>
        <w:contextualSpacing/>
        <w:rPr>
          <w:sz w:val="28"/>
          <w:szCs w:val="28"/>
          <w:lang w:val="ru-RU" w:eastAsia="ru-RU"/>
        </w:rPr>
      </w:pPr>
      <w:r w:rsidRPr="00163900">
        <w:rPr>
          <w:sz w:val="28"/>
          <w:szCs w:val="28"/>
          <w:lang w:val="ru-RU" w:eastAsia="ru-RU"/>
        </w:rPr>
        <w:t xml:space="preserve">    Сайт учреждения - единое информационное пространство, которое позволяет информировать всех участников образовательного процесса о   его ходе и результатах, размещать в Интернете информацию о жизни школы. К сожалению, подобное общение не может быть наиболее значимым, поскольку наблюдается малый процент посещения сайта родителями по разным причинам: недостаточная компьютерная грамотность родителей, равнодушное отношение к </w:t>
      </w:r>
      <w:r w:rsidRPr="00163900">
        <w:rPr>
          <w:sz w:val="28"/>
          <w:szCs w:val="28"/>
          <w:lang w:val="ru-RU" w:eastAsia="ru-RU"/>
        </w:rPr>
        <w:lastRenderedPageBreak/>
        <w:t>своим детям, нежелание интересоваться успехами и проблемами успеваемости. К сожалению, решение подобных проблем в основном ложится на школу.</w:t>
      </w:r>
    </w:p>
    <w:p w:rsidR="00163900" w:rsidRPr="00163900" w:rsidRDefault="00163900" w:rsidP="00163900">
      <w:pPr>
        <w:ind w:firstLine="426"/>
        <w:contextualSpacing/>
        <w:rPr>
          <w:sz w:val="28"/>
          <w:szCs w:val="28"/>
          <w:lang w:val="ru-RU" w:eastAsia="ru-RU"/>
        </w:rPr>
      </w:pPr>
    </w:p>
    <w:p w:rsidR="00163900" w:rsidRPr="00163900" w:rsidRDefault="00163900" w:rsidP="00163900">
      <w:pPr>
        <w:spacing w:line="294" w:lineRule="atLeast"/>
        <w:rPr>
          <w:rFonts w:eastAsia="Calibri"/>
          <w:sz w:val="28"/>
          <w:szCs w:val="28"/>
          <w:lang w:val="ru-RU"/>
        </w:rPr>
      </w:pPr>
      <w:r w:rsidRPr="00163900">
        <w:rPr>
          <w:sz w:val="28"/>
          <w:szCs w:val="28"/>
          <w:lang w:val="ru-RU" w:eastAsia="ru-RU"/>
        </w:rPr>
        <w:tab/>
      </w:r>
      <w:r w:rsidRPr="00163900">
        <w:rPr>
          <w:rFonts w:eastAsia="Calibri"/>
          <w:sz w:val="28"/>
          <w:szCs w:val="28"/>
          <w:lang w:val="ru-RU"/>
        </w:rPr>
        <w:t xml:space="preserve">      В «Дневник.ру» есть все основные функции социальных сетей, которые адаптированы для использования в школах и позволяют общаться между собой ученикам, учителям, родителям. Данная социальная сеть даёт актуальную, доступную информацию, для родителей об отметках, пройденных темах, домашних заданиях, но малый процент родителей посещает данный сайт. </w:t>
      </w:r>
    </w:p>
    <w:p w:rsidR="00163900" w:rsidRPr="00163900" w:rsidRDefault="00163900" w:rsidP="00163900">
      <w:pPr>
        <w:ind w:firstLine="348"/>
        <w:rPr>
          <w:rFonts w:eastAsia="Calibri"/>
          <w:sz w:val="28"/>
          <w:szCs w:val="28"/>
          <w:lang w:val="ru-RU"/>
        </w:rPr>
      </w:pPr>
      <w:r w:rsidRPr="00163900">
        <w:rPr>
          <w:rFonts w:eastAsia="Calibri"/>
          <w:sz w:val="28"/>
          <w:szCs w:val="28"/>
          <w:lang w:val="ru-RU"/>
        </w:rPr>
        <w:t xml:space="preserve">     При помощи электронного дневника, в течение учебного года, только 60% родителей вели контроль за оценками своего ребенка, узнавали о его успехах и достижениях, контролировали посещаемость занятий.</w:t>
      </w:r>
    </w:p>
    <w:p w:rsidR="00163900" w:rsidRPr="00163900" w:rsidRDefault="00163900" w:rsidP="00163900">
      <w:pPr>
        <w:ind w:firstLine="348"/>
        <w:rPr>
          <w:rFonts w:eastAsia="Calibri"/>
          <w:sz w:val="28"/>
          <w:szCs w:val="28"/>
          <w:lang w:val="ru-RU"/>
        </w:rPr>
      </w:pPr>
      <w:r w:rsidRPr="00163900">
        <w:rPr>
          <w:rFonts w:eastAsia="Calibri"/>
          <w:sz w:val="28"/>
          <w:szCs w:val="28"/>
          <w:lang w:val="ru-RU"/>
        </w:rPr>
        <w:tab/>
        <w:t>Есть недочеты в работе учителей и учителей-предметников. Несвоевременно переносят данные с бумажного носителя в электронный журнал следующие педагоги: Ихласова А.А., Эмрахова В.А., Субботина Г.Ю., Раджабова З.М., Гаджиева М.С.</w:t>
      </w:r>
    </w:p>
    <w:p w:rsidR="00163900" w:rsidRPr="00163900" w:rsidRDefault="00163900" w:rsidP="00163900">
      <w:pPr>
        <w:ind w:firstLine="348"/>
        <w:rPr>
          <w:rFonts w:eastAsia="Calibri"/>
          <w:sz w:val="28"/>
          <w:szCs w:val="28"/>
          <w:lang w:val="ru-RU"/>
        </w:rPr>
      </w:pPr>
    </w:p>
    <w:p w:rsidR="00163900" w:rsidRPr="00163900" w:rsidRDefault="00163900" w:rsidP="00163900">
      <w:pPr>
        <w:ind w:firstLine="360"/>
        <w:contextualSpacing/>
        <w:rPr>
          <w:sz w:val="28"/>
          <w:szCs w:val="28"/>
          <w:lang w:val="ru-RU" w:eastAsia="ru-RU"/>
        </w:rPr>
      </w:pPr>
      <w:r w:rsidRPr="00163900">
        <w:rPr>
          <w:sz w:val="28"/>
          <w:szCs w:val="28"/>
          <w:lang w:val="ru-RU" w:eastAsia="ru-RU"/>
        </w:rPr>
        <w:t xml:space="preserve">     Интернет - проекты. В настоящее время существует множество различных интернет - проектов: вебинары, конкурсы, олимпиады, в которых наши педагоги и обучающиеся принимали активное участие.  В течение года работали на образовательных платформах «Учи.ру» и «ЯКласс», которые являются классными помощниками в освоении школьной программы. Особую активность проявляют классные руководители Деникаева В.С., Данилова Л.М., Эмрахова В.А.</w:t>
      </w:r>
    </w:p>
    <w:p w:rsidR="00163900" w:rsidRPr="00163900" w:rsidRDefault="00163900" w:rsidP="00163900">
      <w:pPr>
        <w:ind w:firstLine="360"/>
        <w:contextualSpacing/>
        <w:rPr>
          <w:sz w:val="28"/>
          <w:szCs w:val="28"/>
          <w:lang w:val="ru-RU" w:eastAsia="ru-RU"/>
        </w:rPr>
      </w:pPr>
    </w:p>
    <w:p w:rsidR="00163900" w:rsidRPr="00163900" w:rsidRDefault="00163900" w:rsidP="00163900">
      <w:pPr>
        <w:ind w:firstLine="360"/>
        <w:contextualSpacing/>
        <w:rPr>
          <w:color w:val="000000"/>
          <w:sz w:val="28"/>
          <w:szCs w:val="28"/>
          <w:lang w:val="ru-RU" w:eastAsia="ru-RU"/>
        </w:rPr>
      </w:pPr>
      <w:r w:rsidRPr="00163900">
        <w:rPr>
          <w:color w:val="000000"/>
          <w:sz w:val="28"/>
          <w:szCs w:val="28"/>
          <w:lang w:val="ru-RU" w:eastAsia="ru-RU"/>
        </w:rPr>
        <w:t>Сотовая связь способствует быстрому информированию участников образовательного процесса (администрации школы, родителей об актуальном положении учебного процесса (успеваемость, поведение, информация о родительском собрании и школьных мероприятиях).</w:t>
      </w:r>
    </w:p>
    <w:p w:rsidR="00163900" w:rsidRPr="00163900" w:rsidRDefault="00163900" w:rsidP="00163900">
      <w:pPr>
        <w:ind w:firstLine="360"/>
        <w:contextualSpacing/>
        <w:rPr>
          <w:color w:val="000000"/>
          <w:sz w:val="28"/>
          <w:szCs w:val="28"/>
          <w:lang w:val="ru-RU" w:eastAsia="ru-RU"/>
        </w:rPr>
      </w:pPr>
    </w:p>
    <w:p w:rsidR="00163900" w:rsidRPr="00163900" w:rsidRDefault="00163900" w:rsidP="00163900">
      <w:pPr>
        <w:ind w:firstLine="360"/>
        <w:contextualSpacing/>
        <w:rPr>
          <w:sz w:val="28"/>
          <w:szCs w:val="28"/>
          <w:lang w:val="ru-RU" w:eastAsia="ru-RU"/>
        </w:rPr>
      </w:pPr>
      <w:r w:rsidRPr="00163900">
        <w:rPr>
          <w:color w:val="000000"/>
          <w:sz w:val="28"/>
          <w:szCs w:val="28"/>
          <w:lang w:val="ru-RU" w:eastAsia="ru-RU"/>
        </w:rPr>
        <w:t xml:space="preserve">     Использование интерактивного учебного оборудования, интерактивной доски, проектора, телевизора делают образовательный процесс ярким, запоминающимся и интересным, стимулирует развитие познавательного интереса у обучающихся. </w:t>
      </w:r>
    </w:p>
    <w:p w:rsidR="00163900" w:rsidRPr="00163900" w:rsidRDefault="00163900" w:rsidP="00163900">
      <w:pPr>
        <w:ind w:left="360" w:firstLine="348"/>
        <w:rPr>
          <w:rFonts w:eastAsia="Calibri"/>
          <w:b/>
          <w:sz w:val="28"/>
          <w:szCs w:val="28"/>
          <w:lang w:val="ru-RU"/>
        </w:rPr>
      </w:pPr>
      <w:r w:rsidRPr="00163900">
        <w:rPr>
          <w:rFonts w:eastAsia="Calibri"/>
          <w:b/>
          <w:sz w:val="28"/>
          <w:szCs w:val="28"/>
          <w:lang w:val="ru-RU"/>
        </w:rPr>
        <w:t xml:space="preserve">Выводы: </w:t>
      </w:r>
      <w:r w:rsidRPr="00163900">
        <w:rPr>
          <w:rFonts w:eastAsia="Calibri"/>
          <w:sz w:val="28"/>
          <w:szCs w:val="28"/>
          <w:lang w:val="ru-RU"/>
        </w:rPr>
        <w:t>несмотря на некоторые сложности, использование информационных технологий в работе с родителями имеют достаточно много положительных сторон. Они выходят на первый план в установлении взаимодействия между семьёй и школой, педагогов и родителей в интересах развития школьников.</w:t>
      </w:r>
    </w:p>
    <w:p w:rsidR="00163900" w:rsidRPr="00163900" w:rsidRDefault="00163900" w:rsidP="00163900">
      <w:pPr>
        <w:pStyle w:val="a8"/>
        <w:rPr>
          <w:rFonts w:ascii="Times New Roman" w:eastAsia="Times New Roman"/>
          <w:b/>
          <w:color w:val="000000"/>
          <w:sz w:val="28"/>
          <w:szCs w:val="28"/>
          <w:lang w:val="ru-RU" w:eastAsia="ru-RU"/>
        </w:rPr>
      </w:pPr>
      <w:r w:rsidRPr="00163900">
        <w:rPr>
          <w:rFonts w:ascii="Times New Roman" w:eastAsia="Times New Roman"/>
          <w:color w:val="000000"/>
          <w:sz w:val="28"/>
          <w:szCs w:val="28"/>
          <w:lang w:val="ru-RU" w:eastAsia="ru-RU"/>
        </w:rPr>
        <w:tab/>
      </w:r>
      <w:r w:rsidRPr="00163900">
        <w:rPr>
          <w:rFonts w:ascii="Times New Roman" w:eastAsia="Times New Roman"/>
          <w:b/>
          <w:color w:val="000000"/>
          <w:sz w:val="28"/>
          <w:szCs w:val="28"/>
          <w:lang w:val="ru-RU" w:eastAsia="ru-RU"/>
        </w:rPr>
        <w:t xml:space="preserve">Рекомендации: </w:t>
      </w:r>
    </w:p>
    <w:p w:rsidR="00163900" w:rsidRPr="00163900" w:rsidRDefault="00163900" w:rsidP="00163900">
      <w:pPr>
        <w:pStyle w:val="a8"/>
        <w:ind w:firstLine="708"/>
        <w:rPr>
          <w:rFonts w:ascii="Times New Roman" w:eastAsia="Times New Roman"/>
          <w:color w:val="000000"/>
          <w:sz w:val="28"/>
          <w:szCs w:val="28"/>
          <w:lang w:val="ru-RU" w:eastAsia="ru-RU"/>
        </w:rPr>
      </w:pPr>
      <w:r w:rsidRPr="00163900">
        <w:rPr>
          <w:rFonts w:ascii="Times New Roman" w:eastAsia="Times New Roman"/>
          <w:color w:val="000000"/>
          <w:sz w:val="28"/>
          <w:szCs w:val="28"/>
          <w:lang w:val="ru-RU" w:eastAsia="ru-RU"/>
        </w:rPr>
        <w:t>В следующем учебном году необходимо:</w:t>
      </w:r>
    </w:p>
    <w:p w:rsidR="00163900" w:rsidRPr="00163900" w:rsidRDefault="00163900" w:rsidP="00163900">
      <w:pPr>
        <w:pStyle w:val="a8"/>
        <w:widowControl/>
        <w:numPr>
          <w:ilvl w:val="0"/>
          <w:numId w:val="12"/>
        </w:numPr>
        <w:wordWrap/>
        <w:autoSpaceDE/>
        <w:autoSpaceDN/>
        <w:jc w:val="left"/>
        <w:rPr>
          <w:rFonts w:ascii="Times New Roman" w:eastAsia="Times New Roman"/>
          <w:color w:val="000000"/>
          <w:sz w:val="28"/>
          <w:szCs w:val="28"/>
          <w:lang w:eastAsia="ru-RU"/>
        </w:rPr>
      </w:pPr>
      <w:r w:rsidRPr="00163900">
        <w:rPr>
          <w:rFonts w:ascii="Times New Roman" w:eastAsia="Times New Roman"/>
          <w:color w:val="000000"/>
          <w:sz w:val="28"/>
          <w:szCs w:val="28"/>
          <w:lang w:val="ru-RU" w:eastAsia="ru-RU"/>
        </w:rPr>
        <w:t xml:space="preserve"> усилить работу с родителями по использованию </w:t>
      </w:r>
      <w:r w:rsidRPr="00163900">
        <w:rPr>
          <w:rFonts w:ascii="Times New Roman" w:eastAsia="Times New Roman"/>
          <w:color w:val="000000"/>
          <w:sz w:val="28"/>
          <w:szCs w:val="28"/>
          <w:lang w:eastAsia="ru-RU"/>
        </w:rPr>
        <w:t>«Дневник.ру»;</w:t>
      </w:r>
    </w:p>
    <w:p w:rsidR="00163900" w:rsidRPr="00163900" w:rsidRDefault="00163900" w:rsidP="00163900">
      <w:pPr>
        <w:pStyle w:val="a8"/>
        <w:widowControl/>
        <w:numPr>
          <w:ilvl w:val="0"/>
          <w:numId w:val="12"/>
        </w:numPr>
        <w:wordWrap/>
        <w:autoSpaceDE/>
        <w:autoSpaceDN/>
        <w:jc w:val="left"/>
        <w:rPr>
          <w:rFonts w:ascii="Times New Roman" w:eastAsia="Times New Roman"/>
          <w:color w:val="000000"/>
          <w:sz w:val="28"/>
          <w:szCs w:val="28"/>
          <w:lang w:val="ru-RU" w:eastAsia="ru-RU"/>
        </w:rPr>
      </w:pPr>
      <w:r w:rsidRPr="00163900">
        <w:rPr>
          <w:rFonts w:ascii="Times New Roman" w:eastAsia="Times New Roman"/>
          <w:color w:val="000000"/>
          <w:sz w:val="28"/>
          <w:szCs w:val="28"/>
          <w:lang w:val="ru-RU" w:eastAsia="ru-RU"/>
        </w:rPr>
        <w:t>учителям и учителям-предметникам своевременно переносить данные с бумажного носителя в электронный журнал;</w:t>
      </w:r>
    </w:p>
    <w:p w:rsidR="00163900" w:rsidRPr="00163900" w:rsidRDefault="00163900" w:rsidP="00163900">
      <w:pPr>
        <w:pStyle w:val="a8"/>
        <w:widowControl/>
        <w:numPr>
          <w:ilvl w:val="0"/>
          <w:numId w:val="12"/>
        </w:numPr>
        <w:wordWrap/>
        <w:autoSpaceDE/>
        <w:autoSpaceDN/>
        <w:jc w:val="left"/>
        <w:rPr>
          <w:rFonts w:ascii="Times New Roman" w:eastAsia="Times New Roman"/>
          <w:color w:val="000000"/>
          <w:sz w:val="28"/>
          <w:szCs w:val="28"/>
          <w:lang w:val="ru-RU" w:eastAsia="ru-RU"/>
        </w:rPr>
      </w:pPr>
      <w:r w:rsidRPr="00163900">
        <w:rPr>
          <w:rFonts w:ascii="Times New Roman" w:eastAsia="Times New Roman"/>
          <w:color w:val="000000"/>
          <w:sz w:val="28"/>
          <w:szCs w:val="28"/>
          <w:lang w:val="ru-RU" w:eastAsia="ru-RU"/>
        </w:rPr>
        <w:lastRenderedPageBreak/>
        <w:t>классным руководителям Ихласовой А.А. и Мусаевой А.Р. вовлекать обучающихся в творческую и образовательную деятельность, используя различные образовательные интернет - платформы;</w:t>
      </w:r>
    </w:p>
    <w:p w:rsidR="00163900" w:rsidRPr="00163900" w:rsidRDefault="00163900" w:rsidP="00163900">
      <w:pPr>
        <w:pStyle w:val="a8"/>
        <w:widowControl/>
        <w:numPr>
          <w:ilvl w:val="0"/>
          <w:numId w:val="12"/>
        </w:numPr>
        <w:wordWrap/>
        <w:autoSpaceDE/>
        <w:autoSpaceDN/>
        <w:jc w:val="left"/>
        <w:rPr>
          <w:rFonts w:ascii="Times New Roman" w:eastAsia="Times New Roman"/>
          <w:color w:val="000000"/>
          <w:sz w:val="28"/>
          <w:szCs w:val="28"/>
          <w:lang w:eastAsia="ru-RU"/>
        </w:rPr>
      </w:pPr>
      <w:r w:rsidRPr="00163900">
        <w:rPr>
          <w:rFonts w:ascii="Times New Roman" w:eastAsia="Times New Roman"/>
          <w:color w:val="000000"/>
          <w:sz w:val="28"/>
          <w:szCs w:val="28"/>
          <w:lang w:eastAsia="ru-RU"/>
        </w:rPr>
        <w:t>модернизацияустаревшегооборудования;</w:t>
      </w:r>
    </w:p>
    <w:p w:rsidR="00163900" w:rsidRPr="00163900" w:rsidRDefault="00163900" w:rsidP="00163900">
      <w:pPr>
        <w:pStyle w:val="a8"/>
        <w:widowControl/>
        <w:numPr>
          <w:ilvl w:val="0"/>
          <w:numId w:val="12"/>
        </w:numPr>
        <w:wordWrap/>
        <w:autoSpaceDE/>
        <w:autoSpaceDN/>
        <w:jc w:val="left"/>
        <w:rPr>
          <w:rFonts w:ascii="Times New Roman" w:eastAsia="Times New Roman"/>
          <w:color w:val="000000"/>
          <w:sz w:val="28"/>
          <w:szCs w:val="28"/>
          <w:lang w:val="ru-RU" w:eastAsia="ru-RU"/>
        </w:rPr>
      </w:pPr>
      <w:r w:rsidRPr="00163900">
        <w:rPr>
          <w:rFonts w:ascii="Times New Roman" w:eastAsia="Times New Roman"/>
          <w:color w:val="000000"/>
          <w:sz w:val="28"/>
          <w:szCs w:val="28"/>
          <w:lang w:val="ru-RU" w:eastAsia="ru-RU"/>
        </w:rPr>
        <w:t>приобретение различного периферийного мультимедийного оборудования.</w:t>
      </w:r>
    </w:p>
    <w:p w:rsidR="00163900" w:rsidRPr="00163900" w:rsidRDefault="00163900" w:rsidP="00163900">
      <w:pPr>
        <w:pStyle w:val="a8"/>
        <w:ind w:left="1068"/>
        <w:rPr>
          <w:rFonts w:ascii="Times New Roman" w:eastAsia="Times New Roman"/>
          <w:color w:val="000000"/>
          <w:sz w:val="28"/>
          <w:szCs w:val="28"/>
          <w:lang w:val="ru-RU" w:eastAsia="ru-RU"/>
        </w:rPr>
      </w:pPr>
    </w:p>
    <w:p w:rsidR="00163900" w:rsidRPr="00163900" w:rsidRDefault="00163900" w:rsidP="00163900">
      <w:pPr>
        <w:jc w:val="center"/>
        <w:rPr>
          <w:b/>
          <w:sz w:val="28"/>
          <w:szCs w:val="28"/>
          <w:lang w:val="ru-RU" w:eastAsia="ru-RU"/>
        </w:rPr>
      </w:pPr>
      <w:r w:rsidRPr="00163900">
        <w:rPr>
          <w:b/>
          <w:sz w:val="28"/>
          <w:szCs w:val="28"/>
          <w:lang w:val="ru-RU" w:eastAsia="ru-RU"/>
        </w:rPr>
        <w:t>Выводы:</w:t>
      </w:r>
    </w:p>
    <w:p w:rsidR="00163900" w:rsidRPr="00163900" w:rsidRDefault="00163900" w:rsidP="00163900">
      <w:pPr>
        <w:ind w:left="720"/>
        <w:contextualSpacing/>
        <w:rPr>
          <w:sz w:val="28"/>
          <w:szCs w:val="28"/>
          <w:lang w:val="ru-RU" w:eastAsia="ru-RU"/>
        </w:rPr>
      </w:pPr>
    </w:p>
    <w:p w:rsidR="00806476" w:rsidRDefault="008447E3" w:rsidP="00163900">
      <w:pPr>
        <w:rPr>
          <w:sz w:val="28"/>
          <w:szCs w:val="28"/>
          <w:lang w:val="ru-RU" w:eastAsia="ru-RU"/>
        </w:rPr>
      </w:pPr>
      <w:r>
        <w:rPr>
          <w:sz w:val="28"/>
          <w:szCs w:val="28"/>
          <w:lang w:val="ru-RU" w:eastAsia="ru-RU"/>
        </w:rPr>
        <w:t>1.</w:t>
      </w:r>
      <w:r w:rsidR="00163900" w:rsidRPr="00163900">
        <w:rPr>
          <w:sz w:val="28"/>
          <w:szCs w:val="28"/>
          <w:lang w:val="ru-RU" w:eastAsia="ru-RU"/>
        </w:rPr>
        <w:t xml:space="preserve">  Поставленные задачи в основном выполнены. Консультации, беседы с </w:t>
      </w:r>
    </w:p>
    <w:p w:rsidR="00806476" w:rsidRDefault="00163900" w:rsidP="00163900">
      <w:pPr>
        <w:rPr>
          <w:sz w:val="28"/>
          <w:szCs w:val="28"/>
          <w:lang w:val="ru-RU" w:eastAsia="ru-RU"/>
        </w:rPr>
      </w:pPr>
      <w:r w:rsidRPr="00163900">
        <w:rPr>
          <w:sz w:val="28"/>
          <w:szCs w:val="28"/>
          <w:lang w:val="ru-RU" w:eastAsia="ru-RU"/>
        </w:rPr>
        <w:t xml:space="preserve">учителями, разработка и внедрение в практику методических рекомендаций для </w:t>
      </w:r>
    </w:p>
    <w:p w:rsidR="00163900" w:rsidRPr="00163900" w:rsidRDefault="00163900" w:rsidP="00163900">
      <w:pPr>
        <w:rPr>
          <w:sz w:val="28"/>
          <w:szCs w:val="28"/>
          <w:lang w:val="ru-RU" w:eastAsia="ru-RU"/>
        </w:rPr>
      </w:pPr>
      <w:r w:rsidRPr="00163900">
        <w:rPr>
          <w:sz w:val="28"/>
          <w:szCs w:val="28"/>
          <w:lang w:val="ru-RU" w:eastAsia="ru-RU"/>
        </w:rPr>
        <w:t>учителей оказывали корректирующую помощь.</w:t>
      </w:r>
    </w:p>
    <w:p w:rsidR="00163900" w:rsidRPr="00163900" w:rsidRDefault="00163900" w:rsidP="00163900">
      <w:pPr>
        <w:rPr>
          <w:sz w:val="28"/>
          <w:szCs w:val="28"/>
          <w:lang w:val="ru-RU" w:eastAsia="ru-RU"/>
        </w:rPr>
      </w:pPr>
    </w:p>
    <w:p w:rsidR="00806476" w:rsidRDefault="008447E3" w:rsidP="00163900">
      <w:pPr>
        <w:contextualSpacing/>
        <w:rPr>
          <w:sz w:val="28"/>
          <w:szCs w:val="28"/>
          <w:lang w:val="ru-RU" w:eastAsia="ru-RU"/>
        </w:rPr>
      </w:pPr>
      <w:r>
        <w:rPr>
          <w:sz w:val="28"/>
          <w:szCs w:val="28"/>
          <w:lang w:val="ru-RU" w:eastAsia="ru-RU"/>
        </w:rPr>
        <w:t>2.</w:t>
      </w:r>
      <w:r w:rsidR="00163900" w:rsidRPr="00163900">
        <w:rPr>
          <w:sz w:val="28"/>
          <w:szCs w:val="28"/>
          <w:lang w:val="ru-RU" w:eastAsia="ru-RU"/>
        </w:rPr>
        <w:t xml:space="preserve">Учителя начальных классов повышали уровень педагогического мастерства и компетенции в области образовательных и информационно-коммуникационных </w:t>
      </w:r>
    </w:p>
    <w:p w:rsidR="00163900" w:rsidRPr="00163900" w:rsidRDefault="00163900" w:rsidP="00163900">
      <w:pPr>
        <w:contextualSpacing/>
        <w:rPr>
          <w:sz w:val="28"/>
          <w:szCs w:val="28"/>
          <w:lang w:val="ru-RU" w:eastAsia="ru-RU"/>
        </w:rPr>
      </w:pPr>
      <w:r w:rsidRPr="00163900">
        <w:rPr>
          <w:sz w:val="28"/>
          <w:szCs w:val="28"/>
          <w:lang w:val="ru-RU" w:eastAsia="ru-RU"/>
        </w:rPr>
        <w:t>технологий.</w:t>
      </w:r>
    </w:p>
    <w:p w:rsidR="00163900" w:rsidRPr="00163900" w:rsidRDefault="00163900" w:rsidP="00163900">
      <w:pPr>
        <w:ind w:left="1065"/>
        <w:contextualSpacing/>
        <w:rPr>
          <w:sz w:val="28"/>
          <w:szCs w:val="28"/>
          <w:lang w:val="ru-RU" w:eastAsia="ru-RU"/>
        </w:rPr>
      </w:pPr>
    </w:p>
    <w:p w:rsidR="00806476" w:rsidRDefault="008447E3" w:rsidP="00163900">
      <w:pPr>
        <w:rPr>
          <w:sz w:val="28"/>
          <w:szCs w:val="28"/>
          <w:lang w:val="ru-RU" w:eastAsia="ru-RU"/>
        </w:rPr>
      </w:pPr>
      <w:r>
        <w:rPr>
          <w:sz w:val="28"/>
          <w:szCs w:val="28"/>
          <w:lang w:val="ru-RU" w:eastAsia="ru-RU"/>
        </w:rPr>
        <w:t>3</w:t>
      </w:r>
      <w:r w:rsidR="00163900" w:rsidRPr="00163900">
        <w:rPr>
          <w:sz w:val="28"/>
          <w:szCs w:val="28"/>
          <w:lang w:val="ru-RU" w:eastAsia="ru-RU"/>
        </w:rPr>
        <w:t xml:space="preserve">.Использовали ИКТ и новые образовательные технологии в преподавании </w:t>
      </w:r>
    </w:p>
    <w:p w:rsidR="00163900" w:rsidRPr="00163900" w:rsidRDefault="00163900" w:rsidP="00163900">
      <w:pPr>
        <w:rPr>
          <w:sz w:val="28"/>
          <w:szCs w:val="28"/>
          <w:lang w:val="ru-RU" w:eastAsia="ru-RU"/>
        </w:rPr>
      </w:pPr>
      <w:r w:rsidRPr="00163900">
        <w:rPr>
          <w:sz w:val="28"/>
          <w:szCs w:val="28"/>
          <w:lang w:val="ru-RU" w:eastAsia="ru-RU"/>
        </w:rPr>
        <w:t>предметов.</w:t>
      </w:r>
    </w:p>
    <w:p w:rsidR="00163900" w:rsidRPr="00163900" w:rsidRDefault="00163900" w:rsidP="00163900">
      <w:pPr>
        <w:rPr>
          <w:sz w:val="28"/>
          <w:szCs w:val="28"/>
          <w:lang w:val="ru-RU" w:eastAsia="ru-RU"/>
        </w:rPr>
      </w:pPr>
    </w:p>
    <w:p w:rsidR="00806476" w:rsidRPr="008447E3" w:rsidRDefault="008447E3" w:rsidP="008447E3">
      <w:pPr>
        <w:rPr>
          <w:sz w:val="28"/>
          <w:szCs w:val="28"/>
          <w:lang w:val="ru-RU" w:eastAsia="ru-RU"/>
        </w:rPr>
      </w:pPr>
      <w:r>
        <w:rPr>
          <w:sz w:val="28"/>
          <w:szCs w:val="28"/>
          <w:lang w:val="ru-RU" w:eastAsia="ru-RU"/>
        </w:rPr>
        <w:t>4.</w:t>
      </w:r>
      <w:r w:rsidR="00163900" w:rsidRPr="008447E3">
        <w:rPr>
          <w:sz w:val="28"/>
          <w:szCs w:val="28"/>
          <w:lang w:val="ru-RU" w:eastAsia="ru-RU"/>
        </w:rPr>
        <w:t xml:space="preserve">Учителя школы владеют методикой дифференцированного контроля, </w:t>
      </w:r>
    </w:p>
    <w:p w:rsidR="00163900" w:rsidRPr="00806476" w:rsidRDefault="00163900" w:rsidP="00806476">
      <w:pPr>
        <w:rPr>
          <w:sz w:val="28"/>
          <w:szCs w:val="28"/>
          <w:lang w:val="ru-RU" w:eastAsia="ru-RU"/>
        </w:rPr>
      </w:pPr>
      <w:r w:rsidRPr="00806476">
        <w:rPr>
          <w:sz w:val="28"/>
          <w:szCs w:val="28"/>
          <w:lang w:val="ru-RU" w:eastAsia="ru-RU"/>
        </w:rPr>
        <w:t>методикой уровневых самостоятельных и контрольных работ.</w:t>
      </w:r>
    </w:p>
    <w:p w:rsidR="00163900" w:rsidRPr="00163900" w:rsidRDefault="00163900" w:rsidP="00163900">
      <w:pPr>
        <w:rPr>
          <w:sz w:val="28"/>
          <w:szCs w:val="28"/>
          <w:lang w:val="ru-RU" w:eastAsia="ru-RU"/>
        </w:rPr>
      </w:pPr>
    </w:p>
    <w:p w:rsidR="008447E3" w:rsidRDefault="008447E3" w:rsidP="00163900">
      <w:pPr>
        <w:rPr>
          <w:sz w:val="28"/>
          <w:szCs w:val="28"/>
          <w:lang w:val="ru-RU" w:eastAsia="ru-RU"/>
        </w:rPr>
      </w:pPr>
      <w:r>
        <w:rPr>
          <w:sz w:val="28"/>
          <w:szCs w:val="28"/>
          <w:lang w:val="ru-RU" w:eastAsia="ru-RU"/>
        </w:rPr>
        <w:t>5</w:t>
      </w:r>
      <w:r w:rsidR="00163900" w:rsidRPr="00163900">
        <w:rPr>
          <w:sz w:val="28"/>
          <w:szCs w:val="28"/>
          <w:lang w:val="ru-RU" w:eastAsia="ru-RU"/>
        </w:rPr>
        <w:t xml:space="preserve">.Обучающиеся начальных классов были постоянными участниками школьных </w:t>
      </w:r>
    </w:p>
    <w:p w:rsidR="00806476" w:rsidRDefault="00163900" w:rsidP="00163900">
      <w:pPr>
        <w:rPr>
          <w:sz w:val="28"/>
          <w:szCs w:val="28"/>
          <w:lang w:val="ru-RU" w:eastAsia="ru-RU"/>
        </w:rPr>
      </w:pPr>
      <w:r w:rsidRPr="00163900">
        <w:rPr>
          <w:sz w:val="28"/>
          <w:szCs w:val="28"/>
          <w:lang w:val="ru-RU" w:eastAsia="ru-RU"/>
        </w:rPr>
        <w:t xml:space="preserve">концертов, посвященных различным праздничным датам, внеклассных </w:t>
      </w:r>
    </w:p>
    <w:p w:rsidR="00163900" w:rsidRPr="00163900" w:rsidRDefault="00163900" w:rsidP="00163900">
      <w:pPr>
        <w:rPr>
          <w:sz w:val="28"/>
          <w:szCs w:val="28"/>
          <w:lang w:val="ru-RU" w:eastAsia="ru-RU"/>
        </w:rPr>
      </w:pPr>
      <w:r w:rsidRPr="00163900">
        <w:rPr>
          <w:sz w:val="28"/>
          <w:szCs w:val="28"/>
          <w:lang w:val="ru-RU" w:eastAsia="ru-RU"/>
        </w:rPr>
        <w:t>мероприятий творческого и спортивного характера.</w:t>
      </w:r>
    </w:p>
    <w:p w:rsidR="00163900" w:rsidRPr="00163900" w:rsidRDefault="00163900" w:rsidP="00163900">
      <w:pPr>
        <w:rPr>
          <w:sz w:val="28"/>
          <w:szCs w:val="28"/>
          <w:lang w:val="ru-RU" w:eastAsia="ru-RU"/>
        </w:rPr>
      </w:pPr>
    </w:p>
    <w:p w:rsidR="00806476" w:rsidRDefault="008447E3" w:rsidP="00163900">
      <w:pPr>
        <w:rPr>
          <w:sz w:val="28"/>
          <w:szCs w:val="28"/>
          <w:lang w:val="ru-RU" w:eastAsia="ru-RU"/>
        </w:rPr>
      </w:pPr>
      <w:r>
        <w:rPr>
          <w:sz w:val="28"/>
          <w:szCs w:val="28"/>
          <w:lang w:val="ru-RU" w:eastAsia="ru-RU"/>
        </w:rPr>
        <w:t>6</w:t>
      </w:r>
      <w:r w:rsidR="00163900" w:rsidRPr="00163900">
        <w:rPr>
          <w:sz w:val="28"/>
          <w:szCs w:val="28"/>
          <w:lang w:val="ru-RU" w:eastAsia="ru-RU"/>
        </w:rPr>
        <w:t xml:space="preserve">.Педагоги повышали мотивацию к изучению предметов начальных классов </w:t>
      </w:r>
    </w:p>
    <w:p w:rsidR="00806476" w:rsidRDefault="00163900" w:rsidP="00163900">
      <w:pPr>
        <w:rPr>
          <w:sz w:val="28"/>
          <w:szCs w:val="28"/>
          <w:lang w:val="ru-RU" w:eastAsia="ru-RU"/>
        </w:rPr>
      </w:pPr>
      <w:r w:rsidRPr="00163900">
        <w:rPr>
          <w:sz w:val="28"/>
          <w:szCs w:val="28"/>
          <w:lang w:val="ru-RU" w:eastAsia="ru-RU"/>
        </w:rPr>
        <w:t>через вовлечение в различные виды урочной и внеурочной деятельности: проведение конкурсов, внеклассных мероприятий и экскурсий, участие в олимпиадах</w:t>
      </w:r>
    </w:p>
    <w:p w:rsidR="00163900" w:rsidRPr="00163900" w:rsidRDefault="00163900" w:rsidP="00163900">
      <w:pPr>
        <w:rPr>
          <w:sz w:val="28"/>
          <w:szCs w:val="28"/>
          <w:lang w:val="ru-RU" w:eastAsia="ru-RU"/>
        </w:rPr>
      </w:pPr>
      <w:r w:rsidRPr="00163900">
        <w:rPr>
          <w:sz w:val="28"/>
          <w:szCs w:val="28"/>
          <w:lang w:val="ru-RU" w:eastAsia="ru-RU"/>
        </w:rPr>
        <w:t>различного уровня.</w:t>
      </w:r>
    </w:p>
    <w:p w:rsidR="00163900" w:rsidRPr="00163900" w:rsidRDefault="00163900" w:rsidP="00163900">
      <w:pPr>
        <w:rPr>
          <w:sz w:val="28"/>
          <w:szCs w:val="28"/>
          <w:lang w:val="ru-RU" w:eastAsia="ru-RU"/>
        </w:rPr>
      </w:pPr>
    </w:p>
    <w:p w:rsidR="00806476" w:rsidRDefault="008447E3" w:rsidP="00163900">
      <w:pPr>
        <w:rPr>
          <w:sz w:val="28"/>
          <w:szCs w:val="28"/>
          <w:lang w:val="ru-RU" w:eastAsia="ru-RU"/>
        </w:rPr>
      </w:pPr>
      <w:r>
        <w:rPr>
          <w:sz w:val="28"/>
          <w:szCs w:val="28"/>
          <w:lang w:val="ru-RU" w:eastAsia="ru-RU"/>
        </w:rPr>
        <w:t>7</w:t>
      </w:r>
      <w:r w:rsidR="00163900" w:rsidRPr="00163900">
        <w:rPr>
          <w:sz w:val="28"/>
          <w:szCs w:val="28"/>
          <w:lang w:val="ru-RU" w:eastAsia="ru-RU"/>
        </w:rPr>
        <w:t xml:space="preserve">. Заместителем директора по УВР  и руководителем методического объединения  постоянно осуществлялся контроль ведения школьной документации, </w:t>
      </w:r>
    </w:p>
    <w:p w:rsidR="00163900" w:rsidRPr="00163900" w:rsidRDefault="00163900" w:rsidP="00163900">
      <w:pPr>
        <w:rPr>
          <w:sz w:val="28"/>
          <w:szCs w:val="28"/>
          <w:lang w:val="ru-RU" w:eastAsia="ru-RU"/>
        </w:rPr>
      </w:pPr>
      <w:r w:rsidRPr="00163900">
        <w:rPr>
          <w:sz w:val="28"/>
          <w:szCs w:val="28"/>
          <w:lang w:val="ru-RU" w:eastAsia="ru-RU"/>
        </w:rPr>
        <w:t>составлялись контрольные работы, проводилась проверка дневников и тетрадей учащихся.</w:t>
      </w:r>
    </w:p>
    <w:p w:rsidR="00163900" w:rsidRPr="00163900" w:rsidRDefault="00163900" w:rsidP="00163900">
      <w:pPr>
        <w:rPr>
          <w:sz w:val="28"/>
          <w:szCs w:val="28"/>
          <w:lang w:val="ru-RU" w:eastAsia="ru-RU"/>
        </w:rPr>
      </w:pPr>
    </w:p>
    <w:p w:rsidR="00163900" w:rsidRPr="00163900" w:rsidRDefault="00163900" w:rsidP="00163900">
      <w:pPr>
        <w:ind w:firstLine="708"/>
        <w:rPr>
          <w:sz w:val="28"/>
          <w:szCs w:val="28"/>
          <w:lang w:val="ru-RU" w:eastAsia="ru-RU"/>
        </w:rPr>
      </w:pPr>
      <w:r w:rsidRPr="00163900">
        <w:rPr>
          <w:sz w:val="28"/>
          <w:szCs w:val="28"/>
          <w:lang w:val="ru-RU" w:eastAsia="ru-RU"/>
        </w:rPr>
        <w:t>Наряду с имеющимися положительными результатами в работе начальной школы имеются недостатки:</w:t>
      </w:r>
    </w:p>
    <w:p w:rsidR="00163900" w:rsidRPr="00163900" w:rsidRDefault="00163900" w:rsidP="00163900">
      <w:pPr>
        <w:rPr>
          <w:sz w:val="28"/>
          <w:szCs w:val="28"/>
          <w:lang w:val="ru-RU" w:eastAsia="ru-RU"/>
        </w:rPr>
      </w:pPr>
    </w:p>
    <w:p w:rsidR="00163900" w:rsidRPr="00163900" w:rsidRDefault="00163900" w:rsidP="00163900">
      <w:pPr>
        <w:rPr>
          <w:sz w:val="28"/>
          <w:szCs w:val="28"/>
          <w:lang w:val="ru-RU" w:eastAsia="ru-RU"/>
        </w:rPr>
      </w:pPr>
      <w:r w:rsidRPr="00163900">
        <w:rPr>
          <w:sz w:val="28"/>
          <w:szCs w:val="28"/>
          <w:lang w:val="ru-RU" w:eastAsia="ru-RU"/>
        </w:rPr>
        <w:t>-все еще недостаточно эффективна работа с одарёнными и слабоуспевающими  учащимися;</w:t>
      </w:r>
    </w:p>
    <w:p w:rsidR="00163900" w:rsidRPr="00163900" w:rsidRDefault="00163900" w:rsidP="00163900">
      <w:pPr>
        <w:rPr>
          <w:sz w:val="28"/>
          <w:szCs w:val="28"/>
          <w:lang w:val="ru-RU" w:eastAsia="ru-RU"/>
        </w:rPr>
      </w:pPr>
      <w:r w:rsidRPr="00163900">
        <w:rPr>
          <w:sz w:val="28"/>
          <w:szCs w:val="28"/>
          <w:lang w:val="ru-RU" w:eastAsia="ru-RU"/>
        </w:rPr>
        <w:t>-при работе с документацией – много замечаний и недочётов;</w:t>
      </w:r>
    </w:p>
    <w:p w:rsidR="00163900" w:rsidRPr="00163900" w:rsidRDefault="00163900" w:rsidP="00163900">
      <w:pPr>
        <w:rPr>
          <w:sz w:val="28"/>
          <w:szCs w:val="28"/>
          <w:lang w:val="ru-RU" w:eastAsia="ru-RU"/>
        </w:rPr>
      </w:pPr>
      <w:r w:rsidRPr="00163900">
        <w:rPr>
          <w:sz w:val="28"/>
          <w:szCs w:val="28"/>
          <w:lang w:val="ru-RU" w:eastAsia="ru-RU"/>
        </w:rPr>
        <w:t xml:space="preserve">-недостаточно развита система оценки достижений по новым Федеральным </w:t>
      </w:r>
      <w:r w:rsidRPr="00163900">
        <w:rPr>
          <w:sz w:val="28"/>
          <w:szCs w:val="28"/>
          <w:lang w:val="ru-RU" w:eastAsia="ru-RU"/>
        </w:rPr>
        <w:lastRenderedPageBreak/>
        <w:t>образовательным стандартам (портфолио);</w:t>
      </w:r>
    </w:p>
    <w:p w:rsidR="00163900" w:rsidRPr="00163900" w:rsidRDefault="00163900" w:rsidP="00163900">
      <w:pPr>
        <w:rPr>
          <w:sz w:val="28"/>
          <w:szCs w:val="28"/>
          <w:lang w:val="ru-RU" w:eastAsia="ru-RU"/>
        </w:rPr>
      </w:pPr>
      <w:r w:rsidRPr="00163900">
        <w:rPr>
          <w:sz w:val="28"/>
          <w:szCs w:val="28"/>
          <w:lang w:val="ru-RU" w:eastAsia="ru-RU"/>
        </w:rPr>
        <w:t>-некоторые учителя не проявляют заинтересованности новыми информационными технологиями, что негативно влияет и на творческий потенциал учителя, и на процесс обучения в целом.</w:t>
      </w:r>
    </w:p>
    <w:p w:rsidR="00163900" w:rsidRPr="00163900" w:rsidRDefault="00163900" w:rsidP="00163900">
      <w:pPr>
        <w:rPr>
          <w:sz w:val="24"/>
          <w:lang w:val="ru-RU" w:eastAsia="ru-RU"/>
        </w:rPr>
      </w:pPr>
    </w:p>
    <w:p w:rsidR="00163900" w:rsidRPr="00163900" w:rsidRDefault="00163900" w:rsidP="000E321E">
      <w:pPr>
        <w:pStyle w:val="a3"/>
        <w:shd w:val="clear" w:color="auto" w:fill="FFFFFF"/>
        <w:tabs>
          <w:tab w:val="left" w:pos="993"/>
          <w:tab w:val="left" w:pos="1310"/>
        </w:tabs>
        <w:ind w:left="0" w:right="-1"/>
        <w:jc w:val="center"/>
        <w:rPr>
          <w:rFonts w:ascii="Times New Roman"/>
          <w:b/>
          <w:iCs/>
          <w:color w:val="000000"/>
          <w:w w:val="0"/>
          <w:sz w:val="28"/>
          <w:szCs w:val="28"/>
          <w:lang w:val="ru-RU"/>
        </w:rPr>
      </w:pPr>
    </w:p>
    <w:p w:rsidR="00D6079B" w:rsidRPr="00BB2177" w:rsidRDefault="00D6079B" w:rsidP="00D164BD">
      <w:pPr>
        <w:adjustRightInd w:val="0"/>
        <w:ind w:right="-1" w:firstLine="567"/>
        <w:rPr>
          <w:sz w:val="28"/>
          <w:szCs w:val="28"/>
          <w:lang w:val="ru-RU"/>
        </w:rPr>
      </w:pPr>
    </w:p>
    <w:p w:rsidR="00D6079B" w:rsidRPr="00BB2177" w:rsidRDefault="00D6079B" w:rsidP="00D164BD">
      <w:pPr>
        <w:adjustRightInd w:val="0"/>
        <w:ind w:right="-1" w:firstLine="567"/>
        <w:rPr>
          <w:sz w:val="28"/>
          <w:szCs w:val="28"/>
          <w:lang w:val="ru-RU"/>
        </w:rPr>
      </w:pPr>
    </w:p>
    <w:p w:rsidR="00A4798C" w:rsidRPr="00BB2177" w:rsidRDefault="00A4798C" w:rsidP="00D164BD">
      <w:pPr>
        <w:adjustRightInd w:val="0"/>
        <w:ind w:right="-1" w:firstLine="567"/>
        <w:rPr>
          <w:sz w:val="28"/>
          <w:szCs w:val="28"/>
          <w:lang w:val="ru-RU"/>
        </w:rPr>
      </w:pPr>
    </w:p>
    <w:p w:rsidR="005808E9" w:rsidRPr="00BB2177" w:rsidRDefault="005808E9" w:rsidP="00D164BD">
      <w:pPr>
        <w:adjustRightInd w:val="0"/>
        <w:ind w:right="-1" w:firstLine="567"/>
        <w:rPr>
          <w:sz w:val="28"/>
          <w:szCs w:val="28"/>
          <w:lang w:val="ru-RU"/>
        </w:rPr>
      </w:pPr>
    </w:p>
    <w:p w:rsidR="005808E9" w:rsidRPr="00BB2177" w:rsidRDefault="005808E9" w:rsidP="00D164BD">
      <w:pPr>
        <w:adjustRightInd w:val="0"/>
        <w:ind w:right="-1" w:firstLine="567"/>
        <w:rPr>
          <w:sz w:val="28"/>
          <w:szCs w:val="28"/>
          <w:lang w:val="ru-RU"/>
        </w:rPr>
      </w:pPr>
    </w:p>
    <w:p w:rsidR="005808E9" w:rsidRPr="00BB2177" w:rsidRDefault="005808E9" w:rsidP="00D164BD">
      <w:pPr>
        <w:adjustRightInd w:val="0"/>
        <w:ind w:right="-1" w:firstLine="567"/>
        <w:rPr>
          <w:sz w:val="28"/>
          <w:szCs w:val="28"/>
          <w:lang w:val="ru-RU"/>
        </w:rPr>
      </w:pPr>
    </w:p>
    <w:sectPr w:rsidR="005808E9" w:rsidRPr="00BB2177" w:rsidSect="000E321E">
      <w:footerReference w:type="default" r:id="rId11"/>
      <w:endnotePr>
        <w:numFmt w:val="decimal"/>
      </w:endnotePr>
      <w:type w:val="continuous"/>
      <w:pgSz w:w="11907" w:h="16839" w:code="9"/>
      <w:pgMar w:top="851" w:right="992" w:bottom="851"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574" w:rsidRDefault="007A4574" w:rsidP="00C55F35">
      <w:r>
        <w:separator/>
      </w:r>
    </w:p>
  </w:endnote>
  <w:endnote w:type="continuationSeparator" w:id="1">
    <w:p w:rsidR="007A4574" w:rsidRDefault="007A4574" w:rsidP="00C55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Е">
    <w:altName w:val="Calibri"/>
    <w:panose1 w:val="00000000000000000000"/>
    <w:charset w:val="00"/>
    <w:family w:val="roman"/>
    <w:notTrueType/>
    <w:pitch w:val="default"/>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900" w:rsidRPr="00BD5383" w:rsidRDefault="00C162E1" w:rsidP="00021E47">
    <w:pPr>
      <w:pStyle w:val="af7"/>
      <w:jc w:val="center"/>
      <w:rPr>
        <w:rFonts w:ascii="Century Gothic" w:hAnsi="Century Gothic"/>
        <w:sz w:val="16"/>
        <w:szCs w:val="16"/>
      </w:rPr>
    </w:pPr>
    <w:r w:rsidRPr="00BD5383">
      <w:rPr>
        <w:rFonts w:ascii="Century Gothic" w:hAnsi="Century Gothic"/>
        <w:sz w:val="16"/>
        <w:szCs w:val="16"/>
      </w:rPr>
      <w:fldChar w:fldCharType="begin"/>
    </w:r>
    <w:r w:rsidR="00163900" w:rsidRPr="00BD5383">
      <w:rPr>
        <w:rFonts w:ascii="Century Gothic" w:hAnsi="Century Gothic"/>
        <w:sz w:val="16"/>
        <w:szCs w:val="16"/>
      </w:rPr>
      <w:instrText>PAGE   \* MERGEFORMAT</w:instrText>
    </w:r>
    <w:r w:rsidRPr="00BD5383">
      <w:rPr>
        <w:rFonts w:ascii="Century Gothic" w:hAnsi="Century Gothic"/>
        <w:sz w:val="16"/>
        <w:szCs w:val="16"/>
      </w:rPr>
      <w:fldChar w:fldCharType="separate"/>
    </w:r>
    <w:r w:rsidR="00976EBA" w:rsidRPr="00976EBA">
      <w:rPr>
        <w:rFonts w:ascii="Century Gothic" w:hAnsi="Century Gothic"/>
        <w:noProof/>
        <w:sz w:val="16"/>
        <w:szCs w:val="16"/>
        <w:lang w:val="ru-RU"/>
      </w:rPr>
      <w:t>2</w:t>
    </w:r>
    <w:r w:rsidRPr="00BD5383">
      <w:rPr>
        <w:rFonts w:ascii="Century Gothic" w:hAnsi="Century Gothic"/>
        <w:sz w:val="16"/>
        <w:szCs w:val="16"/>
      </w:rPr>
      <w:fldChar w:fldCharType="end"/>
    </w:r>
  </w:p>
  <w:p w:rsidR="00163900" w:rsidRDefault="0016390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574" w:rsidRDefault="007A4574" w:rsidP="00C55F35">
      <w:r>
        <w:separator/>
      </w:r>
    </w:p>
  </w:footnote>
  <w:footnote w:type="continuationSeparator" w:id="1">
    <w:p w:rsidR="007A4574" w:rsidRDefault="007A4574" w:rsidP="00C55F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1D75227"/>
    <w:multiLevelType w:val="multilevel"/>
    <w:tmpl w:val="BB7048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9B133A"/>
    <w:multiLevelType w:val="multilevel"/>
    <w:tmpl w:val="D0B8A642"/>
    <w:lvl w:ilvl="0">
      <w:start w:val="1"/>
      <w:numFmt w:val="upperRoman"/>
      <w:lvlText w:val="%1."/>
      <w:lvlJc w:val="right"/>
      <w:pPr>
        <w:ind w:left="786"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6510217"/>
    <w:multiLevelType w:val="multilevel"/>
    <w:tmpl w:val="A9AE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8">
    <w:nsid w:val="287138C2"/>
    <w:multiLevelType w:val="hybridMultilevel"/>
    <w:tmpl w:val="D38631B8"/>
    <w:lvl w:ilvl="0" w:tplc="53820240">
      <w:start w:val="1"/>
      <w:numFmt w:val="bullet"/>
      <w:lvlText w:val=""/>
      <w:lvlJc w:val="left"/>
      <w:pPr>
        <w:ind w:left="1065" w:hanging="360"/>
      </w:pPr>
      <w:rPr>
        <w:rFonts w:ascii="Symbol" w:eastAsiaTheme="minorEastAsia"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nsid w:val="2A42566C"/>
    <w:multiLevelType w:val="hybridMultilevel"/>
    <w:tmpl w:val="133059F4"/>
    <w:lvl w:ilvl="0" w:tplc="8B7A61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D6E0F75"/>
    <w:multiLevelType w:val="hybridMultilevel"/>
    <w:tmpl w:val="6FC2F4D0"/>
    <w:lvl w:ilvl="0" w:tplc="CB46D156">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349D1FA9"/>
    <w:multiLevelType w:val="hybridMultilevel"/>
    <w:tmpl w:val="5748CBAA"/>
    <w:lvl w:ilvl="0" w:tplc="09F8E73A">
      <w:start w:val="13"/>
      <w:numFmt w:val="bullet"/>
      <w:lvlText w:val=""/>
      <w:lvlJc w:val="left"/>
      <w:pPr>
        <w:ind w:left="1776" w:hanging="360"/>
      </w:pPr>
      <w:rPr>
        <w:rFonts w:ascii="Symbol" w:eastAsia="Calibri" w:hAnsi="Symbol"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
    <w:nsid w:val="3A562F3E"/>
    <w:multiLevelType w:val="multilevel"/>
    <w:tmpl w:val="3FCA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4D3363"/>
    <w:multiLevelType w:val="hybridMultilevel"/>
    <w:tmpl w:val="C7AA6E40"/>
    <w:lvl w:ilvl="0" w:tplc="EA00C8BE">
      <w:start w:val="1"/>
      <w:numFmt w:val="decimal"/>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EC0007"/>
    <w:multiLevelType w:val="multilevel"/>
    <w:tmpl w:val="6A76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110332"/>
    <w:multiLevelType w:val="multilevel"/>
    <w:tmpl w:val="95F09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0500EE"/>
    <w:multiLevelType w:val="hybridMultilevel"/>
    <w:tmpl w:val="8F7C2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D62A71"/>
    <w:multiLevelType w:val="hybridMultilevel"/>
    <w:tmpl w:val="238AC1DC"/>
    <w:lvl w:ilvl="0" w:tplc="04190001">
      <w:start w:val="1"/>
      <w:numFmt w:val="bullet"/>
      <w:lvlText w:val=""/>
      <w:lvlJc w:val="left"/>
      <w:pPr>
        <w:ind w:left="720" w:hanging="360"/>
      </w:pPr>
      <w:rPr>
        <w:rFonts w:ascii="Symbol" w:hAnsi="Symbol" w:hint="default"/>
      </w:rPr>
    </w:lvl>
    <w:lvl w:ilvl="1" w:tplc="98CC4696">
      <w:numFmt w:val="bullet"/>
      <w:lvlText w:val="·"/>
      <w:lvlJc w:val="left"/>
      <w:pPr>
        <w:ind w:left="1620" w:hanging="54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01B793A"/>
    <w:multiLevelType w:val="multilevel"/>
    <w:tmpl w:val="F50C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9A7707"/>
    <w:multiLevelType w:val="hybridMultilevel"/>
    <w:tmpl w:val="90E64202"/>
    <w:lvl w:ilvl="0" w:tplc="8CB46CE8">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76987ADF"/>
    <w:multiLevelType w:val="hybridMultilevel"/>
    <w:tmpl w:val="74381D28"/>
    <w:lvl w:ilvl="0" w:tplc="1A9654BE">
      <w:start w:val="1"/>
      <w:numFmt w:val="decimal"/>
      <w:lvlText w:val="%1."/>
      <w:lvlJc w:val="left"/>
      <w:pPr>
        <w:ind w:left="1380" w:hanging="108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79FD3BFD"/>
    <w:multiLevelType w:val="hybridMultilevel"/>
    <w:tmpl w:val="92E6E6CA"/>
    <w:lvl w:ilvl="0" w:tplc="6B5C0A68">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2">
    <w:nsid w:val="7B577DC4"/>
    <w:multiLevelType w:val="hybridMultilevel"/>
    <w:tmpl w:val="4DC61EFC"/>
    <w:lvl w:ilvl="0" w:tplc="394EB536">
      <w:numFmt w:val="bullet"/>
      <w:lvlText w:val=""/>
      <w:lvlJc w:val="left"/>
      <w:pPr>
        <w:ind w:left="1129" w:hanging="360"/>
      </w:pPr>
      <w:rPr>
        <w:rFonts w:ascii="Symbol" w:eastAsia="Times New Roman" w:hAnsi="Symbol"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num w:numId="1">
    <w:abstractNumId w:val="7"/>
  </w:num>
  <w:num w:numId="2">
    <w:abstractNumId w:val="18"/>
  </w:num>
  <w:num w:numId="3">
    <w:abstractNumId w:val="10"/>
  </w:num>
  <w:num w:numId="4">
    <w:abstractNumId w:val="21"/>
  </w:num>
  <w:num w:numId="5">
    <w:abstractNumId w:val="8"/>
  </w:num>
  <w:num w:numId="6">
    <w:abstractNumId w:val="13"/>
  </w:num>
  <w:num w:numId="7">
    <w:abstractNumId w:val="20"/>
  </w:num>
  <w:num w:numId="8">
    <w:abstractNumId w:val="5"/>
  </w:num>
  <w:num w:numId="9">
    <w:abstractNumId w:val="4"/>
  </w:num>
  <w:num w:numId="10">
    <w:abstractNumId w:val="17"/>
  </w:num>
  <w:num w:numId="11">
    <w:abstractNumId w:val="22"/>
  </w:num>
  <w:num w:numId="12">
    <w:abstractNumId w:val="19"/>
  </w:num>
  <w:num w:numId="13">
    <w:abstractNumId w:val="16"/>
  </w:num>
  <w:num w:numId="14">
    <w:abstractNumId w:val="14"/>
  </w:num>
  <w:num w:numId="15">
    <w:abstractNumId w:val="12"/>
  </w:num>
  <w:num w:numId="16">
    <w:abstractNumId w:val="6"/>
  </w:num>
  <w:num w:numId="17">
    <w:abstractNumId w:val="15"/>
  </w:num>
  <w:num w:numId="18">
    <w:abstractNumId w:val="9"/>
  </w:num>
  <w:num w:numId="19">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footnotePr>
    <w:footnote w:id="0"/>
    <w:footnote w:id="1"/>
  </w:footnotePr>
  <w:endnotePr>
    <w:numFmt w:val="decimal"/>
    <w:endnote w:id="0"/>
    <w:endnote w:id="1"/>
  </w:endnotePr>
  <w:compat>
    <w:spaceForUL/>
    <w:doNotLeaveBackslashAlone/>
    <w:ulTrailSpace/>
    <w:doNotExpandShiftReturn/>
    <w:adjustLineHeightInTable/>
  </w:compat>
  <w:rsids>
    <w:rsidRoot w:val="008F226B"/>
    <w:rsid w:val="00000B73"/>
    <w:rsid w:val="000011C8"/>
    <w:rsid w:val="00001B62"/>
    <w:rsid w:val="00002A77"/>
    <w:rsid w:val="00002E97"/>
    <w:rsid w:val="000033AF"/>
    <w:rsid w:val="0000398C"/>
    <w:rsid w:val="000068D2"/>
    <w:rsid w:val="00011270"/>
    <w:rsid w:val="00012A08"/>
    <w:rsid w:val="00013A9B"/>
    <w:rsid w:val="00014980"/>
    <w:rsid w:val="00015FDF"/>
    <w:rsid w:val="00017891"/>
    <w:rsid w:val="00017E70"/>
    <w:rsid w:val="00021223"/>
    <w:rsid w:val="00021E47"/>
    <w:rsid w:val="00022084"/>
    <w:rsid w:val="0002458F"/>
    <w:rsid w:val="00025FB6"/>
    <w:rsid w:val="000315A1"/>
    <w:rsid w:val="000325EA"/>
    <w:rsid w:val="00032649"/>
    <w:rsid w:val="00032B60"/>
    <w:rsid w:val="00034D88"/>
    <w:rsid w:val="00040E2F"/>
    <w:rsid w:val="000419AD"/>
    <w:rsid w:val="0004521F"/>
    <w:rsid w:val="00050B8E"/>
    <w:rsid w:val="00051A91"/>
    <w:rsid w:val="00051E3A"/>
    <w:rsid w:val="000521B0"/>
    <w:rsid w:val="00052416"/>
    <w:rsid w:val="00053667"/>
    <w:rsid w:val="00054343"/>
    <w:rsid w:val="0005567B"/>
    <w:rsid w:val="000576DC"/>
    <w:rsid w:val="00057EC6"/>
    <w:rsid w:val="00060618"/>
    <w:rsid w:val="00060DAB"/>
    <w:rsid w:val="000619E6"/>
    <w:rsid w:val="00065524"/>
    <w:rsid w:val="00066B27"/>
    <w:rsid w:val="00070651"/>
    <w:rsid w:val="0007065C"/>
    <w:rsid w:val="00070B64"/>
    <w:rsid w:val="000720AC"/>
    <w:rsid w:val="00072168"/>
    <w:rsid w:val="00074496"/>
    <w:rsid w:val="00074DA3"/>
    <w:rsid w:val="000757D5"/>
    <w:rsid w:val="00075E34"/>
    <w:rsid w:val="000769B3"/>
    <w:rsid w:val="000769BA"/>
    <w:rsid w:val="00076F77"/>
    <w:rsid w:val="000773BB"/>
    <w:rsid w:val="00080F52"/>
    <w:rsid w:val="00082554"/>
    <w:rsid w:val="000852A5"/>
    <w:rsid w:val="00092FF1"/>
    <w:rsid w:val="00097A6D"/>
    <w:rsid w:val="00097ED4"/>
    <w:rsid w:val="000A3106"/>
    <w:rsid w:val="000A319D"/>
    <w:rsid w:val="000B0F7E"/>
    <w:rsid w:val="000B2EED"/>
    <w:rsid w:val="000B3C3B"/>
    <w:rsid w:val="000B472B"/>
    <w:rsid w:val="000B61C0"/>
    <w:rsid w:val="000C1B25"/>
    <w:rsid w:val="000C3516"/>
    <w:rsid w:val="000C36D7"/>
    <w:rsid w:val="000C4839"/>
    <w:rsid w:val="000C55B9"/>
    <w:rsid w:val="000C704F"/>
    <w:rsid w:val="000C72C3"/>
    <w:rsid w:val="000C7CA3"/>
    <w:rsid w:val="000D0003"/>
    <w:rsid w:val="000D30E6"/>
    <w:rsid w:val="000D45F5"/>
    <w:rsid w:val="000D5521"/>
    <w:rsid w:val="000D5612"/>
    <w:rsid w:val="000D68A8"/>
    <w:rsid w:val="000D6F56"/>
    <w:rsid w:val="000E1212"/>
    <w:rsid w:val="000E1871"/>
    <w:rsid w:val="000E233A"/>
    <w:rsid w:val="000E321E"/>
    <w:rsid w:val="000E3CB4"/>
    <w:rsid w:val="000E4924"/>
    <w:rsid w:val="000E5C98"/>
    <w:rsid w:val="000E6C64"/>
    <w:rsid w:val="000F2499"/>
    <w:rsid w:val="000F46D7"/>
    <w:rsid w:val="000F5275"/>
    <w:rsid w:val="000F6C56"/>
    <w:rsid w:val="000F6EBF"/>
    <w:rsid w:val="000F77AC"/>
    <w:rsid w:val="000F7B12"/>
    <w:rsid w:val="0010064C"/>
    <w:rsid w:val="001029E0"/>
    <w:rsid w:val="0010458B"/>
    <w:rsid w:val="00106205"/>
    <w:rsid w:val="001063F1"/>
    <w:rsid w:val="00110695"/>
    <w:rsid w:val="00116500"/>
    <w:rsid w:val="001171DD"/>
    <w:rsid w:val="00117338"/>
    <w:rsid w:val="00124990"/>
    <w:rsid w:val="001252B9"/>
    <w:rsid w:val="00126FD3"/>
    <w:rsid w:val="0013177E"/>
    <w:rsid w:val="00132CEF"/>
    <w:rsid w:val="001332AE"/>
    <w:rsid w:val="00133CBC"/>
    <w:rsid w:val="001343FC"/>
    <w:rsid w:val="00135D95"/>
    <w:rsid w:val="00136DAC"/>
    <w:rsid w:val="00137E10"/>
    <w:rsid w:val="00140147"/>
    <w:rsid w:val="00141468"/>
    <w:rsid w:val="00142391"/>
    <w:rsid w:val="00142F57"/>
    <w:rsid w:val="00143274"/>
    <w:rsid w:val="00144B51"/>
    <w:rsid w:val="00147B7D"/>
    <w:rsid w:val="00150A18"/>
    <w:rsid w:val="001522F0"/>
    <w:rsid w:val="0015396D"/>
    <w:rsid w:val="00153994"/>
    <w:rsid w:val="0015647B"/>
    <w:rsid w:val="001573B2"/>
    <w:rsid w:val="001608F6"/>
    <w:rsid w:val="001611CB"/>
    <w:rsid w:val="00161341"/>
    <w:rsid w:val="001615D4"/>
    <w:rsid w:val="00163412"/>
    <w:rsid w:val="00163900"/>
    <w:rsid w:val="0016496E"/>
    <w:rsid w:val="001670BB"/>
    <w:rsid w:val="0017102C"/>
    <w:rsid w:val="00171686"/>
    <w:rsid w:val="0017200C"/>
    <w:rsid w:val="00174CA7"/>
    <w:rsid w:val="00176B54"/>
    <w:rsid w:val="00177AF1"/>
    <w:rsid w:val="0018136C"/>
    <w:rsid w:val="001835E8"/>
    <w:rsid w:val="001839EE"/>
    <w:rsid w:val="00184B84"/>
    <w:rsid w:val="00185071"/>
    <w:rsid w:val="00185EBD"/>
    <w:rsid w:val="0018690C"/>
    <w:rsid w:val="00186D49"/>
    <w:rsid w:val="001928B7"/>
    <w:rsid w:val="0019375A"/>
    <w:rsid w:val="00195A5D"/>
    <w:rsid w:val="00195C37"/>
    <w:rsid w:val="00197AC4"/>
    <w:rsid w:val="001A08DD"/>
    <w:rsid w:val="001A1FDD"/>
    <w:rsid w:val="001A3171"/>
    <w:rsid w:val="001A3D9E"/>
    <w:rsid w:val="001A5B09"/>
    <w:rsid w:val="001A64B8"/>
    <w:rsid w:val="001A6686"/>
    <w:rsid w:val="001A79F2"/>
    <w:rsid w:val="001B0121"/>
    <w:rsid w:val="001B0EF6"/>
    <w:rsid w:val="001B3CD6"/>
    <w:rsid w:val="001B460A"/>
    <w:rsid w:val="001B4A68"/>
    <w:rsid w:val="001B5779"/>
    <w:rsid w:val="001C1546"/>
    <w:rsid w:val="001C3E39"/>
    <w:rsid w:val="001C3EB0"/>
    <w:rsid w:val="001C640D"/>
    <w:rsid w:val="001C6C37"/>
    <w:rsid w:val="001C781F"/>
    <w:rsid w:val="001D0DC3"/>
    <w:rsid w:val="001D26AC"/>
    <w:rsid w:val="001D3223"/>
    <w:rsid w:val="001D4FFF"/>
    <w:rsid w:val="001D6647"/>
    <w:rsid w:val="001E3326"/>
    <w:rsid w:val="001E33D2"/>
    <w:rsid w:val="001E6388"/>
    <w:rsid w:val="001E67E1"/>
    <w:rsid w:val="001E7CE4"/>
    <w:rsid w:val="001F09D1"/>
    <w:rsid w:val="001F113D"/>
    <w:rsid w:val="001F12CF"/>
    <w:rsid w:val="001F1580"/>
    <w:rsid w:val="001F5596"/>
    <w:rsid w:val="001F5A7D"/>
    <w:rsid w:val="001F6B21"/>
    <w:rsid w:val="0020052B"/>
    <w:rsid w:val="00200623"/>
    <w:rsid w:val="002006DB"/>
    <w:rsid w:val="00201068"/>
    <w:rsid w:val="002011A4"/>
    <w:rsid w:val="00201D79"/>
    <w:rsid w:val="002021F5"/>
    <w:rsid w:val="002030F8"/>
    <w:rsid w:val="0020562B"/>
    <w:rsid w:val="00205CE4"/>
    <w:rsid w:val="0020609F"/>
    <w:rsid w:val="002066B9"/>
    <w:rsid w:val="00207854"/>
    <w:rsid w:val="00210568"/>
    <w:rsid w:val="00211E1E"/>
    <w:rsid w:val="00213A77"/>
    <w:rsid w:val="00216107"/>
    <w:rsid w:val="00221AF4"/>
    <w:rsid w:val="00222D69"/>
    <w:rsid w:val="00224FB2"/>
    <w:rsid w:val="002303CA"/>
    <w:rsid w:val="00230D1F"/>
    <w:rsid w:val="00232155"/>
    <w:rsid w:val="00232AA3"/>
    <w:rsid w:val="00234160"/>
    <w:rsid w:val="00234F41"/>
    <w:rsid w:val="00235904"/>
    <w:rsid w:val="002373A0"/>
    <w:rsid w:val="00244DBB"/>
    <w:rsid w:val="0024600A"/>
    <w:rsid w:val="00246AE0"/>
    <w:rsid w:val="00246DBF"/>
    <w:rsid w:val="00246DF2"/>
    <w:rsid w:val="0024782C"/>
    <w:rsid w:val="00252884"/>
    <w:rsid w:val="002548E4"/>
    <w:rsid w:val="00256222"/>
    <w:rsid w:val="00256E94"/>
    <w:rsid w:val="0026149A"/>
    <w:rsid w:val="00262B34"/>
    <w:rsid w:val="00263AAE"/>
    <w:rsid w:val="00267284"/>
    <w:rsid w:val="00271B0E"/>
    <w:rsid w:val="00271D15"/>
    <w:rsid w:val="00275438"/>
    <w:rsid w:val="00280443"/>
    <w:rsid w:val="00280D2C"/>
    <w:rsid w:val="002836BC"/>
    <w:rsid w:val="00283702"/>
    <w:rsid w:val="00283DEF"/>
    <w:rsid w:val="00285953"/>
    <w:rsid w:val="00286515"/>
    <w:rsid w:val="00290AEE"/>
    <w:rsid w:val="00294697"/>
    <w:rsid w:val="00294CF3"/>
    <w:rsid w:val="00296158"/>
    <w:rsid w:val="00297F24"/>
    <w:rsid w:val="002A012E"/>
    <w:rsid w:val="002A0481"/>
    <w:rsid w:val="002A09E2"/>
    <w:rsid w:val="002A1419"/>
    <w:rsid w:val="002A22D3"/>
    <w:rsid w:val="002A39A7"/>
    <w:rsid w:val="002A65A1"/>
    <w:rsid w:val="002A714F"/>
    <w:rsid w:val="002B0B9C"/>
    <w:rsid w:val="002B33A8"/>
    <w:rsid w:val="002B6EF0"/>
    <w:rsid w:val="002C276B"/>
    <w:rsid w:val="002C38F3"/>
    <w:rsid w:val="002C423F"/>
    <w:rsid w:val="002D0A9B"/>
    <w:rsid w:val="002D290C"/>
    <w:rsid w:val="002D2D52"/>
    <w:rsid w:val="002E0F22"/>
    <w:rsid w:val="002E61B2"/>
    <w:rsid w:val="002E6326"/>
    <w:rsid w:val="002E7218"/>
    <w:rsid w:val="002E7504"/>
    <w:rsid w:val="002E7FB7"/>
    <w:rsid w:val="002F05A0"/>
    <w:rsid w:val="002F379B"/>
    <w:rsid w:val="002F37DB"/>
    <w:rsid w:val="002F69D1"/>
    <w:rsid w:val="002F753C"/>
    <w:rsid w:val="002F7BFD"/>
    <w:rsid w:val="00301D14"/>
    <w:rsid w:val="003020B2"/>
    <w:rsid w:val="00302C6A"/>
    <w:rsid w:val="003055CA"/>
    <w:rsid w:val="0030683A"/>
    <w:rsid w:val="00306CCA"/>
    <w:rsid w:val="00306EA8"/>
    <w:rsid w:val="00307ACC"/>
    <w:rsid w:val="003112D2"/>
    <w:rsid w:val="0031158A"/>
    <w:rsid w:val="00315215"/>
    <w:rsid w:val="00315371"/>
    <w:rsid w:val="00315910"/>
    <w:rsid w:val="003170BB"/>
    <w:rsid w:val="0032064F"/>
    <w:rsid w:val="00321909"/>
    <w:rsid w:val="00321930"/>
    <w:rsid w:val="0032522B"/>
    <w:rsid w:val="00325F78"/>
    <w:rsid w:val="0032693B"/>
    <w:rsid w:val="003309F1"/>
    <w:rsid w:val="00332A85"/>
    <w:rsid w:val="00334B77"/>
    <w:rsid w:val="003356F9"/>
    <w:rsid w:val="00337478"/>
    <w:rsid w:val="00340991"/>
    <w:rsid w:val="00341744"/>
    <w:rsid w:val="00341D15"/>
    <w:rsid w:val="00345329"/>
    <w:rsid w:val="003460C4"/>
    <w:rsid w:val="003477DA"/>
    <w:rsid w:val="00350B5C"/>
    <w:rsid w:val="00354802"/>
    <w:rsid w:val="003571C9"/>
    <w:rsid w:val="003659EE"/>
    <w:rsid w:val="00366AD3"/>
    <w:rsid w:val="00366FCB"/>
    <w:rsid w:val="00371D57"/>
    <w:rsid w:val="0037220D"/>
    <w:rsid w:val="0037567E"/>
    <w:rsid w:val="003770D3"/>
    <w:rsid w:val="00377E53"/>
    <w:rsid w:val="00380311"/>
    <w:rsid w:val="00383141"/>
    <w:rsid w:val="003833A8"/>
    <w:rsid w:val="00384BE0"/>
    <w:rsid w:val="0038650D"/>
    <w:rsid w:val="003866AA"/>
    <w:rsid w:val="00391170"/>
    <w:rsid w:val="00391D57"/>
    <w:rsid w:val="003927E5"/>
    <w:rsid w:val="00394DAF"/>
    <w:rsid w:val="00397A8E"/>
    <w:rsid w:val="003A0FF2"/>
    <w:rsid w:val="003A142C"/>
    <w:rsid w:val="003A258A"/>
    <w:rsid w:val="003A621A"/>
    <w:rsid w:val="003A6871"/>
    <w:rsid w:val="003B3A76"/>
    <w:rsid w:val="003B4D39"/>
    <w:rsid w:val="003B4D82"/>
    <w:rsid w:val="003B6F94"/>
    <w:rsid w:val="003B728E"/>
    <w:rsid w:val="003C0A6C"/>
    <w:rsid w:val="003C2367"/>
    <w:rsid w:val="003C31B3"/>
    <w:rsid w:val="003C507A"/>
    <w:rsid w:val="003C56AB"/>
    <w:rsid w:val="003D1EDF"/>
    <w:rsid w:val="003D2EAC"/>
    <w:rsid w:val="003D37B9"/>
    <w:rsid w:val="003D63FC"/>
    <w:rsid w:val="003E1F6B"/>
    <w:rsid w:val="003E51F5"/>
    <w:rsid w:val="003E54B1"/>
    <w:rsid w:val="003E5884"/>
    <w:rsid w:val="003F14C5"/>
    <w:rsid w:val="003F2E51"/>
    <w:rsid w:val="003F2E5A"/>
    <w:rsid w:val="003F4A43"/>
    <w:rsid w:val="003F6122"/>
    <w:rsid w:val="003F62A6"/>
    <w:rsid w:val="00401E4E"/>
    <w:rsid w:val="00404692"/>
    <w:rsid w:val="00404C18"/>
    <w:rsid w:val="004062E6"/>
    <w:rsid w:val="00410988"/>
    <w:rsid w:val="0041218B"/>
    <w:rsid w:val="00412770"/>
    <w:rsid w:val="00412D85"/>
    <w:rsid w:val="00414A59"/>
    <w:rsid w:val="0041661E"/>
    <w:rsid w:val="0041757B"/>
    <w:rsid w:val="00420AE0"/>
    <w:rsid w:val="00420BF0"/>
    <w:rsid w:val="00422E4C"/>
    <w:rsid w:val="0042490A"/>
    <w:rsid w:val="004260AE"/>
    <w:rsid w:val="00426755"/>
    <w:rsid w:val="00426EC9"/>
    <w:rsid w:val="004308B0"/>
    <w:rsid w:val="00430920"/>
    <w:rsid w:val="004313EB"/>
    <w:rsid w:val="00431A16"/>
    <w:rsid w:val="00431A68"/>
    <w:rsid w:val="00432518"/>
    <w:rsid w:val="004364F8"/>
    <w:rsid w:val="004369B5"/>
    <w:rsid w:val="004403AA"/>
    <w:rsid w:val="004411C0"/>
    <w:rsid w:val="00443891"/>
    <w:rsid w:val="00445387"/>
    <w:rsid w:val="00451887"/>
    <w:rsid w:val="00452E4C"/>
    <w:rsid w:val="00455E64"/>
    <w:rsid w:val="004616E3"/>
    <w:rsid w:val="00461CF5"/>
    <w:rsid w:val="00462D91"/>
    <w:rsid w:val="00463C1E"/>
    <w:rsid w:val="004649F7"/>
    <w:rsid w:val="00465300"/>
    <w:rsid w:val="00466698"/>
    <w:rsid w:val="00466EB2"/>
    <w:rsid w:val="004764E0"/>
    <w:rsid w:val="00477893"/>
    <w:rsid w:val="004779B2"/>
    <w:rsid w:val="004814C9"/>
    <w:rsid w:val="0048355D"/>
    <w:rsid w:val="004843C7"/>
    <w:rsid w:val="0048444A"/>
    <w:rsid w:val="00493DB3"/>
    <w:rsid w:val="00493FA2"/>
    <w:rsid w:val="0049779D"/>
    <w:rsid w:val="004A12B0"/>
    <w:rsid w:val="004A15FD"/>
    <w:rsid w:val="004A3CC7"/>
    <w:rsid w:val="004A40B9"/>
    <w:rsid w:val="004A74F6"/>
    <w:rsid w:val="004A7CC4"/>
    <w:rsid w:val="004A7DEE"/>
    <w:rsid w:val="004B410E"/>
    <w:rsid w:val="004B4B42"/>
    <w:rsid w:val="004B5590"/>
    <w:rsid w:val="004B6F9E"/>
    <w:rsid w:val="004C1AF9"/>
    <w:rsid w:val="004C271D"/>
    <w:rsid w:val="004C418C"/>
    <w:rsid w:val="004C48E5"/>
    <w:rsid w:val="004C4B6E"/>
    <w:rsid w:val="004C597A"/>
    <w:rsid w:val="004C647A"/>
    <w:rsid w:val="004C731E"/>
    <w:rsid w:val="004D074E"/>
    <w:rsid w:val="004D2081"/>
    <w:rsid w:val="004D268E"/>
    <w:rsid w:val="004D3C62"/>
    <w:rsid w:val="004D4355"/>
    <w:rsid w:val="004D610C"/>
    <w:rsid w:val="004D6C90"/>
    <w:rsid w:val="004D6D3F"/>
    <w:rsid w:val="004E1120"/>
    <w:rsid w:val="004E123B"/>
    <w:rsid w:val="004E496C"/>
    <w:rsid w:val="004E4FCA"/>
    <w:rsid w:val="004E509D"/>
    <w:rsid w:val="004E5121"/>
    <w:rsid w:val="004F012D"/>
    <w:rsid w:val="004F02F9"/>
    <w:rsid w:val="004F0921"/>
    <w:rsid w:val="004F33F4"/>
    <w:rsid w:val="004F5E0D"/>
    <w:rsid w:val="004F6394"/>
    <w:rsid w:val="00503ADD"/>
    <w:rsid w:val="00506121"/>
    <w:rsid w:val="00506BA9"/>
    <w:rsid w:val="005113A0"/>
    <w:rsid w:val="00512288"/>
    <w:rsid w:val="00512A05"/>
    <w:rsid w:val="00512B2B"/>
    <w:rsid w:val="005168BC"/>
    <w:rsid w:val="00517B42"/>
    <w:rsid w:val="005202B5"/>
    <w:rsid w:val="00520F1C"/>
    <w:rsid w:val="005221A2"/>
    <w:rsid w:val="00522D88"/>
    <w:rsid w:val="00525B55"/>
    <w:rsid w:val="00526116"/>
    <w:rsid w:val="00527529"/>
    <w:rsid w:val="00527619"/>
    <w:rsid w:val="00533CFD"/>
    <w:rsid w:val="0053416B"/>
    <w:rsid w:val="00537699"/>
    <w:rsid w:val="005378AE"/>
    <w:rsid w:val="00537A3C"/>
    <w:rsid w:val="005404A4"/>
    <w:rsid w:val="00541C2D"/>
    <w:rsid w:val="00543431"/>
    <w:rsid w:val="00544249"/>
    <w:rsid w:val="005459C3"/>
    <w:rsid w:val="00547898"/>
    <w:rsid w:val="00550A63"/>
    <w:rsid w:val="00552A1C"/>
    <w:rsid w:val="005545BF"/>
    <w:rsid w:val="0055470E"/>
    <w:rsid w:val="00557246"/>
    <w:rsid w:val="00557AD0"/>
    <w:rsid w:val="0056026B"/>
    <w:rsid w:val="005610B9"/>
    <w:rsid w:val="005621AA"/>
    <w:rsid w:val="005624D1"/>
    <w:rsid w:val="005630A3"/>
    <w:rsid w:val="005636A3"/>
    <w:rsid w:val="00564659"/>
    <w:rsid w:val="00564C6D"/>
    <w:rsid w:val="00566FDE"/>
    <w:rsid w:val="0056711A"/>
    <w:rsid w:val="00567138"/>
    <w:rsid w:val="00571377"/>
    <w:rsid w:val="00575EBD"/>
    <w:rsid w:val="00575F91"/>
    <w:rsid w:val="0058067B"/>
    <w:rsid w:val="005808E9"/>
    <w:rsid w:val="0058146F"/>
    <w:rsid w:val="00583DB9"/>
    <w:rsid w:val="00584554"/>
    <w:rsid w:val="00585355"/>
    <w:rsid w:val="00585AA7"/>
    <w:rsid w:val="0058687F"/>
    <w:rsid w:val="00587CBE"/>
    <w:rsid w:val="0059252C"/>
    <w:rsid w:val="00595A97"/>
    <w:rsid w:val="00595DE0"/>
    <w:rsid w:val="00596552"/>
    <w:rsid w:val="005972DA"/>
    <w:rsid w:val="005A02A3"/>
    <w:rsid w:val="005A49D7"/>
    <w:rsid w:val="005A7B26"/>
    <w:rsid w:val="005B11AF"/>
    <w:rsid w:val="005B168B"/>
    <w:rsid w:val="005B235B"/>
    <w:rsid w:val="005B2911"/>
    <w:rsid w:val="005B6914"/>
    <w:rsid w:val="005C18A8"/>
    <w:rsid w:val="005C255A"/>
    <w:rsid w:val="005C3216"/>
    <w:rsid w:val="005C38C5"/>
    <w:rsid w:val="005C7BCE"/>
    <w:rsid w:val="005D2097"/>
    <w:rsid w:val="005D459B"/>
    <w:rsid w:val="005D4AF2"/>
    <w:rsid w:val="005D5E32"/>
    <w:rsid w:val="005E1CD9"/>
    <w:rsid w:val="005E5A96"/>
    <w:rsid w:val="005E734A"/>
    <w:rsid w:val="005E7943"/>
    <w:rsid w:val="005F1133"/>
    <w:rsid w:val="005F1473"/>
    <w:rsid w:val="005F22E1"/>
    <w:rsid w:val="005F3016"/>
    <w:rsid w:val="005F4636"/>
    <w:rsid w:val="005F523D"/>
    <w:rsid w:val="005F58BB"/>
    <w:rsid w:val="005F5911"/>
    <w:rsid w:val="00600504"/>
    <w:rsid w:val="00602170"/>
    <w:rsid w:val="0060292B"/>
    <w:rsid w:val="00604521"/>
    <w:rsid w:val="00605907"/>
    <w:rsid w:val="00605F2C"/>
    <w:rsid w:val="006067E4"/>
    <w:rsid w:val="00611009"/>
    <w:rsid w:val="00611F02"/>
    <w:rsid w:val="0061286A"/>
    <w:rsid w:val="00612925"/>
    <w:rsid w:val="00613BA6"/>
    <w:rsid w:val="00614AE0"/>
    <w:rsid w:val="00615B4A"/>
    <w:rsid w:val="00616274"/>
    <w:rsid w:val="00617FA2"/>
    <w:rsid w:val="00622250"/>
    <w:rsid w:val="00624221"/>
    <w:rsid w:val="006255E1"/>
    <w:rsid w:val="00627223"/>
    <w:rsid w:val="00632723"/>
    <w:rsid w:val="00633987"/>
    <w:rsid w:val="00640328"/>
    <w:rsid w:val="006404E4"/>
    <w:rsid w:val="00641286"/>
    <w:rsid w:val="006412DB"/>
    <w:rsid w:val="00641ECE"/>
    <w:rsid w:val="006427C9"/>
    <w:rsid w:val="00643313"/>
    <w:rsid w:val="00644C0C"/>
    <w:rsid w:val="00647A70"/>
    <w:rsid w:val="00647D6D"/>
    <w:rsid w:val="00656E06"/>
    <w:rsid w:val="00657243"/>
    <w:rsid w:val="006578F4"/>
    <w:rsid w:val="00660C65"/>
    <w:rsid w:val="0066103E"/>
    <w:rsid w:val="00661A74"/>
    <w:rsid w:val="00662C55"/>
    <w:rsid w:val="00663858"/>
    <w:rsid w:val="0066455F"/>
    <w:rsid w:val="00665302"/>
    <w:rsid w:val="00667F91"/>
    <w:rsid w:val="006706B1"/>
    <w:rsid w:val="00670BF8"/>
    <w:rsid w:val="00670F08"/>
    <w:rsid w:val="00673D3C"/>
    <w:rsid w:val="0067407F"/>
    <w:rsid w:val="0067477F"/>
    <w:rsid w:val="00674F31"/>
    <w:rsid w:val="0067634F"/>
    <w:rsid w:val="00676CF7"/>
    <w:rsid w:val="00677DDA"/>
    <w:rsid w:val="00677E76"/>
    <w:rsid w:val="006802C3"/>
    <w:rsid w:val="0068056F"/>
    <w:rsid w:val="00680626"/>
    <w:rsid w:val="006820F6"/>
    <w:rsid w:val="006878E8"/>
    <w:rsid w:val="0069061F"/>
    <w:rsid w:val="006917CB"/>
    <w:rsid w:val="006943CA"/>
    <w:rsid w:val="006951B4"/>
    <w:rsid w:val="00695861"/>
    <w:rsid w:val="00697692"/>
    <w:rsid w:val="006978E0"/>
    <w:rsid w:val="006A09B9"/>
    <w:rsid w:val="006A196C"/>
    <w:rsid w:val="006A270D"/>
    <w:rsid w:val="006A3509"/>
    <w:rsid w:val="006A5267"/>
    <w:rsid w:val="006A5F61"/>
    <w:rsid w:val="006A6C42"/>
    <w:rsid w:val="006A79A7"/>
    <w:rsid w:val="006A7EB9"/>
    <w:rsid w:val="006B092E"/>
    <w:rsid w:val="006B3765"/>
    <w:rsid w:val="006B5337"/>
    <w:rsid w:val="006B69DB"/>
    <w:rsid w:val="006B6B09"/>
    <w:rsid w:val="006B6D76"/>
    <w:rsid w:val="006B75FF"/>
    <w:rsid w:val="006B7C03"/>
    <w:rsid w:val="006C0FBE"/>
    <w:rsid w:val="006C29B7"/>
    <w:rsid w:val="006C3272"/>
    <w:rsid w:val="006C430C"/>
    <w:rsid w:val="006C50E7"/>
    <w:rsid w:val="006C5FC9"/>
    <w:rsid w:val="006C7530"/>
    <w:rsid w:val="006D0163"/>
    <w:rsid w:val="006D0DE6"/>
    <w:rsid w:val="006D3294"/>
    <w:rsid w:val="006D47D0"/>
    <w:rsid w:val="006D5B4C"/>
    <w:rsid w:val="006D6F59"/>
    <w:rsid w:val="006E0489"/>
    <w:rsid w:val="006E0C60"/>
    <w:rsid w:val="006E1DD1"/>
    <w:rsid w:val="006E3439"/>
    <w:rsid w:val="006E5DCD"/>
    <w:rsid w:val="006E6680"/>
    <w:rsid w:val="006E78C5"/>
    <w:rsid w:val="006E7E00"/>
    <w:rsid w:val="006F020D"/>
    <w:rsid w:val="006F08A9"/>
    <w:rsid w:val="006F4050"/>
    <w:rsid w:val="006F4CD5"/>
    <w:rsid w:val="006F5D46"/>
    <w:rsid w:val="006F5F23"/>
    <w:rsid w:val="006F792B"/>
    <w:rsid w:val="00700AA4"/>
    <w:rsid w:val="0070150B"/>
    <w:rsid w:val="00701579"/>
    <w:rsid w:val="00703DFA"/>
    <w:rsid w:val="00705122"/>
    <w:rsid w:val="00707FF2"/>
    <w:rsid w:val="007134C1"/>
    <w:rsid w:val="00716555"/>
    <w:rsid w:val="00716A1E"/>
    <w:rsid w:val="007203D1"/>
    <w:rsid w:val="00721EF0"/>
    <w:rsid w:val="007228C8"/>
    <w:rsid w:val="007253F8"/>
    <w:rsid w:val="00725595"/>
    <w:rsid w:val="00726647"/>
    <w:rsid w:val="007271B5"/>
    <w:rsid w:val="007323F0"/>
    <w:rsid w:val="00732843"/>
    <w:rsid w:val="0073330B"/>
    <w:rsid w:val="00733E15"/>
    <w:rsid w:val="007374CA"/>
    <w:rsid w:val="0074023A"/>
    <w:rsid w:val="007420D0"/>
    <w:rsid w:val="007433E8"/>
    <w:rsid w:val="007467DE"/>
    <w:rsid w:val="00746CE2"/>
    <w:rsid w:val="00747CB9"/>
    <w:rsid w:val="00750923"/>
    <w:rsid w:val="00750F9C"/>
    <w:rsid w:val="00751CFA"/>
    <w:rsid w:val="00753CFF"/>
    <w:rsid w:val="00755EC6"/>
    <w:rsid w:val="00762C1F"/>
    <w:rsid w:val="0077544E"/>
    <w:rsid w:val="00776B67"/>
    <w:rsid w:val="007779B3"/>
    <w:rsid w:val="00780A51"/>
    <w:rsid w:val="00780DA4"/>
    <w:rsid w:val="007811AC"/>
    <w:rsid w:val="00784DA9"/>
    <w:rsid w:val="00784DFA"/>
    <w:rsid w:val="00785A41"/>
    <w:rsid w:val="007901DF"/>
    <w:rsid w:val="0079188D"/>
    <w:rsid w:val="007923CD"/>
    <w:rsid w:val="00793AEB"/>
    <w:rsid w:val="00795E29"/>
    <w:rsid w:val="007971B9"/>
    <w:rsid w:val="00797F00"/>
    <w:rsid w:val="007A2BAD"/>
    <w:rsid w:val="007A3513"/>
    <w:rsid w:val="007A3D2E"/>
    <w:rsid w:val="007A4574"/>
    <w:rsid w:val="007A5D27"/>
    <w:rsid w:val="007A65A7"/>
    <w:rsid w:val="007A779A"/>
    <w:rsid w:val="007A7B75"/>
    <w:rsid w:val="007B0CF5"/>
    <w:rsid w:val="007B2854"/>
    <w:rsid w:val="007B3B41"/>
    <w:rsid w:val="007B3F22"/>
    <w:rsid w:val="007C0D6E"/>
    <w:rsid w:val="007C0E1E"/>
    <w:rsid w:val="007C0E87"/>
    <w:rsid w:val="007C1B93"/>
    <w:rsid w:val="007C38F7"/>
    <w:rsid w:val="007C48AA"/>
    <w:rsid w:val="007C57FE"/>
    <w:rsid w:val="007C686A"/>
    <w:rsid w:val="007D0273"/>
    <w:rsid w:val="007D4CCB"/>
    <w:rsid w:val="007D5990"/>
    <w:rsid w:val="007D5E65"/>
    <w:rsid w:val="007D5EC7"/>
    <w:rsid w:val="007D6579"/>
    <w:rsid w:val="007D7136"/>
    <w:rsid w:val="007D7D71"/>
    <w:rsid w:val="007E00DD"/>
    <w:rsid w:val="007E4AD2"/>
    <w:rsid w:val="007E5B5C"/>
    <w:rsid w:val="007E647F"/>
    <w:rsid w:val="007F2290"/>
    <w:rsid w:val="007F2CBD"/>
    <w:rsid w:val="007F7CCE"/>
    <w:rsid w:val="00801F5E"/>
    <w:rsid w:val="008035DE"/>
    <w:rsid w:val="0080580E"/>
    <w:rsid w:val="00806476"/>
    <w:rsid w:val="00806D46"/>
    <w:rsid w:val="00814AD2"/>
    <w:rsid w:val="00814F9F"/>
    <w:rsid w:val="0081573D"/>
    <w:rsid w:val="00817F88"/>
    <w:rsid w:val="00824950"/>
    <w:rsid w:val="00825830"/>
    <w:rsid w:val="00826C07"/>
    <w:rsid w:val="00827E01"/>
    <w:rsid w:val="00831D32"/>
    <w:rsid w:val="008320DA"/>
    <w:rsid w:val="008327CE"/>
    <w:rsid w:val="00834B82"/>
    <w:rsid w:val="00834C02"/>
    <w:rsid w:val="00834D88"/>
    <w:rsid w:val="00835FA8"/>
    <w:rsid w:val="00835FAC"/>
    <w:rsid w:val="00836510"/>
    <w:rsid w:val="0084316E"/>
    <w:rsid w:val="00843D82"/>
    <w:rsid w:val="008447E3"/>
    <w:rsid w:val="00846007"/>
    <w:rsid w:val="0084606B"/>
    <w:rsid w:val="00846582"/>
    <w:rsid w:val="0085009F"/>
    <w:rsid w:val="00850750"/>
    <w:rsid w:val="00851FD3"/>
    <w:rsid w:val="00852FCC"/>
    <w:rsid w:val="008536A3"/>
    <w:rsid w:val="0085577C"/>
    <w:rsid w:val="00857DB7"/>
    <w:rsid w:val="00860EE4"/>
    <w:rsid w:val="00861A2A"/>
    <w:rsid w:val="008621DB"/>
    <w:rsid w:val="0086263B"/>
    <w:rsid w:val="00864D1A"/>
    <w:rsid w:val="00867D31"/>
    <w:rsid w:val="0087271E"/>
    <w:rsid w:val="00872772"/>
    <w:rsid w:val="0087405A"/>
    <w:rsid w:val="00874E76"/>
    <w:rsid w:val="0087601C"/>
    <w:rsid w:val="0087628A"/>
    <w:rsid w:val="00882191"/>
    <w:rsid w:val="00882508"/>
    <w:rsid w:val="008846A0"/>
    <w:rsid w:val="008856B1"/>
    <w:rsid w:val="00885756"/>
    <w:rsid w:val="00886987"/>
    <w:rsid w:val="008909D3"/>
    <w:rsid w:val="00895626"/>
    <w:rsid w:val="00895886"/>
    <w:rsid w:val="0089749A"/>
    <w:rsid w:val="008A217D"/>
    <w:rsid w:val="008A2F2A"/>
    <w:rsid w:val="008A3369"/>
    <w:rsid w:val="008A42A9"/>
    <w:rsid w:val="008A6A8F"/>
    <w:rsid w:val="008A7001"/>
    <w:rsid w:val="008A7829"/>
    <w:rsid w:val="008A78B5"/>
    <w:rsid w:val="008B1308"/>
    <w:rsid w:val="008B1AB3"/>
    <w:rsid w:val="008B3F95"/>
    <w:rsid w:val="008B5D9B"/>
    <w:rsid w:val="008B6406"/>
    <w:rsid w:val="008C2B0A"/>
    <w:rsid w:val="008C3870"/>
    <w:rsid w:val="008C53B2"/>
    <w:rsid w:val="008D2F76"/>
    <w:rsid w:val="008D42A0"/>
    <w:rsid w:val="008D439B"/>
    <w:rsid w:val="008D541D"/>
    <w:rsid w:val="008D67A8"/>
    <w:rsid w:val="008D67C9"/>
    <w:rsid w:val="008D7DD3"/>
    <w:rsid w:val="008D7EE4"/>
    <w:rsid w:val="008E02D4"/>
    <w:rsid w:val="008E0E0F"/>
    <w:rsid w:val="008E1A8B"/>
    <w:rsid w:val="008E1F13"/>
    <w:rsid w:val="008E308E"/>
    <w:rsid w:val="008E3834"/>
    <w:rsid w:val="008F04FE"/>
    <w:rsid w:val="008F1048"/>
    <w:rsid w:val="008F1AB6"/>
    <w:rsid w:val="008F226B"/>
    <w:rsid w:val="008F35A6"/>
    <w:rsid w:val="008F6937"/>
    <w:rsid w:val="008F7423"/>
    <w:rsid w:val="008F7529"/>
    <w:rsid w:val="009003FD"/>
    <w:rsid w:val="00900A35"/>
    <w:rsid w:val="00900E51"/>
    <w:rsid w:val="00900F43"/>
    <w:rsid w:val="0090163B"/>
    <w:rsid w:val="00903577"/>
    <w:rsid w:val="00905161"/>
    <w:rsid w:val="00906128"/>
    <w:rsid w:val="009061F3"/>
    <w:rsid w:val="00907792"/>
    <w:rsid w:val="0091043D"/>
    <w:rsid w:val="009112E0"/>
    <w:rsid w:val="00912D6D"/>
    <w:rsid w:val="00913D60"/>
    <w:rsid w:val="00914246"/>
    <w:rsid w:val="00915881"/>
    <w:rsid w:val="00916805"/>
    <w:rsid w:val="00924581"/>
    <w:rsid w:val="009265C8"/>
    <w:rsid w:val="009277C7"/>
    <w:rsid w:val="00930280"/>
    <w:rsid w:val="00933310"/>
    <w:rsid w:val="00933695"/>
    <w:rsid w:val="009338DE"/>
    <w:rsid w:val="00941668"/>
    <w:rsid w:val="00941C25"/>
    <w:rsid w:val="00942945"/>
    <w:rsid w:val="00942B61"/>
    <w:rsid w:val="009436BF"/>
    <w:rsid w:val="0094618E"/>
    <w:rsid w:val="00946C00"/>
    <w:rsid w:val="00946CEB"/>
    <w:rsid w:val="00950123"/>
    <w:rsid w:val="00952273"/>
    <w:rsid w:val="00953A2E"/>
    <w:rsid w:val="00955777"/>
    <w:rsid w:val="00955FF4"/>
    <w:rsid w:val="009560D2"/>
    <w:rsid w:val="00956748"/>
    <w:rsid w:val="00956D45"/>
    <w:rsid w:val="00957D82"/>
    <w:rsid w:val="00960B1E"/>
    <w:rsid w:val="00960FE7"/>
    <w:rsid w:val="0096306E"/>
    <w:rsid w:val="0096355B"/>
    <w:rsid w:val="00965425"/>
    <w:rsid w:val="00967B99"/>
    <w:rsid w:val="00970F5B"/>
    <w:rsid w:val="00970FEF"/>
    <w:rsid w:val="00971C21"/>
    <w:rsid w:val="0097272E"/>
    <w:rsid w:val="00974B33"/>
    <w:rsid w:val="00975B8F"/>
    <w:rsid w:val="00976399"/>
    <w:rsid w:val="00976EBA"/>
    <w:rsid w:val="0098032E"/>
    <w:rsid w:val="00980B6C"/>
    <w:rsid w:val="00981CC2"/>
    <w:rsid w:val="00982DDC"/>
    <w:rsid w:val="0098461B"/>
    <w:rsid w:val="00987040"/>
    <w:rsid w:val="00987D71"/>
    <w:rsid w:val="00987D72"/>
    <w:rsid w:val="0099066F"/>
    <w:rsid w:val="00990F0C"/>
    <w:rsid w:val="009915E8"/>
    <w:rsid w:val="009946F7"/>
    <w:rsid w:val="009950C8"/>
    <w:rsid w:val="00996758"/>
    <w:rsid w:val="00997689"/>
    <w:rsid w:val="00997753"/>
    <w:rsid w:val="00997A57"/>
    <w:rsid w:val="009A20A1"/>
    <w:rsid w:val="009A44B8"/>
    <w:rsid w:val="009A480C"/>
    <w:rsid w:val="009A5BFD"/>
    <w:rsid w:val="009A64DE"/>
    <w:rsid w:val="009A6C2D"/>
    <w:rsid w:val="009A7888"/>
    <w:rsid w:val="009B03A7"/>
    <w:rsid w:val="009B33C4"/>
    <w:rsid w:val="009B3689"/>
    <w:rsid w:val="009B5378"/>
    <w:rsid w:val="009B7101"/>
    <w:rsid w:val="009C2F4F"/>
    <w:rsid w:val="009C3CA6"/>
    <w:rsid w:val="009C5263"/>
    <w:rsid w:val="009C6D0A"/>
    <w:rsid w:val="009D4EDC"/>
    <w:rsid w:val="009D7FE6"/>
    <w:rsid w:val="009E112D"/>
    <w:rsid w:val="009E2ACE"/>
    <w:rsid w:val="009E32C3"/>
    <w:rsid w:val="009E3771"/>
    <w:rsid w:val="009E3F52"/>
    <w:rsid w:val="009E4817"/>
    <w:rsid w:val="009E5838"/>
    <w:rsid w:val="009E6270"/>
    <w:rsid w:val="009F06A3"/>
    <w:rsid w:val="009F0C0B"/>
    <w:rsid w:val="009F6680"/>
    <w:rsid w:val="009F7F90"/>
    <w:rsid w:val="00A01144"/>
    <w:rsid w:val="00A02214"/>
    <w:rsid w:val="00A03184"/>
    <w:rsid w:val="00A05323"/>
    <w:rsid w:val="00A05894"/>
    <w:rsid w:val="00A10C6B"/>
    <w:rsid w:val="00A11BFB"/>
    <w:rsid w:val="00A11FB1"/>
    <w:rsid w:val="00A130AC"/>
    <w:rsid w:val="00A1565E"/>
    <w:rsid w:val="00A15C1A"/>
    <w:rsid w:val="00A1713F"/>
    <w:rsid w:val="00A2042D"/>
    <w:rsid w:val="00A2282A"/>
    <w:rsid w:val="00A2313C"/>
    <w:rsid w:val="00A2334D"/>
    <w:rsid w:val="00A30518"/>
    <w:rsid w:val="00A30F29"/>
    <w:rsid w:val="00A316C2"/>
    <w:rsid w:val="00A31FC8"/>
    <w:rsid w:val="00A32223"/>
    <w:rsid w:val="00A33328"/>
    <w:rsid w:val="00A3439E"/>
    <w:rsid w:val="00A344BC"/>
    <w:rsid w:val="00A34914"/>
    <w:rsid w:val="00A36839"/>
    <w:rsid w:val="00A37412"/>
    <w:rsid w:val="00A44782"/>
    <w:rsid w:val="00A45683"/>
    <w:rsid w:val="00A45CCA"/>
    <w:rsid w:val="00A46AB8"/>
    <w:rsid w:val="00A4798C"/>
    <w:rsid w:val="00A54136"/>
    <w:rsid w:val="00A55460"/>
    <w:rsid w:val="00A55D53"/>
    <w:rsid w:val="00A60822"/>
    <w:rsid w:val="00A60992"/>
    <w:rsid w:val="00A614B7"/>
    <w:rsid w:val="00A6551F"/>
    <w:rsid w:val="00A67DBE"/>
    <w:rsid w:val="00A70199"/>
    <w:rsid w:val="00A711DF"/>
    <w:rsid w:val="00A75C31"/>
    <w:rsid w:val="00A83539"/>
    <w:rsid w:val="00A8373F"/>
    <w:rsid w:val="00A83B9F"/>
    <w:rsid w:val="00A843C1"/>
    <w:rsid w:val="00A84858"/>
    <w:rsid w:val="00A858AE"/>
    <w:rsid w:val="00A85B77"/>
    <w:rsid w:val="00A875F2"/>
    <w:rsid w:val="00A87656"/>
    <w:rsid w:val="00A876F8"/>
    <w:rsid w:val="00A87AB4"/>
    <w:rsid w:val="00A90FB0"/>
    <w:rsid w:val="00A91AD3"/>
    <w:rsid w:val="00A9319D"/>
    <w:rsid w:val="00A933A0"/>
    <w:rsid w:val="00A9448D"/>
    <w:rsid w:val="00A954BD"/>
    <w:rsid w:val="00A95D92"/>
    <w:rsid w:val="00A96455"/>
    <w:rsid w:val="00A96B48"/>
    <w:rsid w:val="00AA02D5"/>
    <w:rsid w:val="00AA3880"/>
    <w:rsid w:val="00AA3DB9"/>
    <w:rsid w:val="00AA4C12"/>
    <w:rsid w:val="00AA4DBB"/>
    <w:rsid w:val="00AA77FF"/>
    <w:rsid w:val="00AA7C5B"/>
    <w:rsid w:val="00AB1643"/>
    <w:rsid w:val="00AB199D"/>
    <w:rsid w:val="00AB317D"/>
    <w:rsid w:val="00AB4520"/>
    <w:rsid w:val="00AB5761"/>
    <w:rsid w:val="00AB597B"/>
    <w:rsid w:val="00AB7A51"/>
    <w:rsid w:val="00AC2AFC"/>
    <w:rsid w:val="00AC3127"/>
    <w:rsid w:val="00AC3959"/>
    <w:rsid w:val="00AC5642"/>
    <w:rsid w:val="00AC79BC"/>
    <w:rsid w:val="00AD0704"/>
    <w:rsid w:val="00AD0BD5"/>
    <w:rsid w:val="00AD10BB"/>
    <w:rsid w:val="00AD1318"/>
    <w:rsid w:val="00AD2509"/>
    <w:rsid w:val="00AD387A"/>
    <w:rsid w:val="00AD5E0B"/>
    <w:rsid w:val="00AE00E7"/>
    <w:rsid w:val="00AE0B48"/>
    <w:rsid w:val="00AE0C24"/>
    <w:rsid w:val="00AE7361"/>
    <w:rsid w:val="00AF006D"/>
    <w:rsid w:val="00AF2E85"/>
    <w:rsid w:val="00AF3E02"/>
    <w:rsid w:val="00AF63A1"/>
    <w:rsid w:val="00AF7965"/>
    <w:rsid w:val="00B020BE"/>
    <w:rsid w:val="00B037EE"/>
    <w:rsid w:val="00B05054"/>
    <w:rsid w:val="00B07030"/>
    <w:rsid w:val="00B070D3"/>
    <w:rsid w:val="00B0774D"/>
    <w:rsid w:val="00B10706"/>
    <w:rsid w:val="00B10777"/>
    <w:rsid w:val="00B10786"/>
    <w:rsid w:val="00B111C2"/>
    <w:rsid w:val="00B13358"/>
    <w:rsid w:val="00B13CA9"/>
    <w:rsid w:val="00B14A73"/>
    <w:rsid w:val="00B20BE7"/>
    <w:rsid w:val="00B20F9B"/>
    <w:rsid w:val="00B23D78"/>
    <w:rsid w:val="00B25BAA"/>
    <w:rsid w:val="00B25CC8"/>
    <w:rsid w:val="00B25DE9"/>
    <w:rsid w:val="00B25EE9"/>
    <w:rsid w:val="00B26DDA"/>
    <w:rsid w:val="00B26F64"/>
    <w:rsid w:val="00B2725C"/>
    <w:rsid w:val="00B301D8"/>
    <w:rsid w:val="00B3117C"/>
    <w:rsid w:val="00B32E51"/>
    <w:rsid w:val="00B333BE"/>
    <w:rsid w:val="00B33EEA"/>
    <w:rsid w:val="00B346E7"/>
    <w:rsid w:val="00B34E32"/>
    <w:rsid w:val="00B35299"/>
    <w:rsid w:val="00B37FB8"/>
    <w:rsid w:val="00B402ED"/>
    <w:rsid w:val="00B40B24"/>
    <w:rsid w:val="00B41033"/>
    <w:rsid w:val="00B420DA"/>
    <w:rsid w:val="00B431F1"/>
    <w:rsid w:val="00B43D63"/>
    <w:rsid w:val="00B47A18"/>
    <w:rsid w:val="00B507F0"/>
    <w:rsid w:val="00B51406"/>
    <w:rsid w:val="00B55F3E"/>
    <w:rsid w:val="00B60056"/>
    <w:rsid w:val="00B60942"/>
    <w:rsid w:val="00B626F8"/>
    <w:rsid w:val="00B64399"/>
    <w:rsid w:val="00B65405"/>
    <w:rsid w:val="00B67DD2"/>
    <w:rsid w:val="00B710A5"/>
    <w:rsid w:val="00B716C6"/>
    <w:rsid w:val="00B71FE0"/>
    <w:rsid w:val="00B722D1"/>
    <w:rsid w:val="00B722F8"/>
    <w:rsid w:val="00B73973"/>
    <w:rsid w:val="00B764F2"/>
    <w:rsid w:val="00B81E03"/>
    <w:rsid w:val="00B82034"/>
    <w:rsid w:val="00B82952"/>
    <w:rsid w:val="00B836D8"/>
    <w:rsid w:val="00B84B81"/>
    <w:rsid w:val="00B8691E"/>
    <w:rsid w:val="00B86C9D"/>
    <w:rsid w:val="00B87B98"/>
    <w:rsid w:val="00B9127A"/>
    <w:rsid w:val="00B91C82"/>
    <w:rsid w:val="00B93BCB"/>
    <w:rsid w:val="00B95823"/>
    <w:rsid w:val="00BA127B"/>
    <w:rsid w:val="00BA3C0E"/>
    <w:rsid w:val="00BA3EDE"/>
    <w:rsid w:val="00BA409C"/>
    <w:rsid w:val="00BA4C1D"/>
    <w:rsid w:val="00BA5E1B"/>
    <w:rsid w:val="00BA60EF"/>
    <w:rsid w:val="00BA6C02"/>
    <w:rsid w:val="00BB2177"/>
    <w:rsid w:val="00BB59C7"/>
    <w:rsid w:val="00BB5D46"/>
    <w:rsid w:val="00BB6D7D"/>
    <w:rsid w:val="00BB7C17"/>
    <w:rsid w:val="00BC3917"/>
    <w:rsid w:val="00BC3B5F"/>
    <w:rsid w:val="00BD10D8"/>
    <w:rsid w:val="00BD4A5B"/>
    <w:rsid w:val="00BD5383"/>
    <w:rsid w:val="00BE0588"/>
    <w:rsid w:val="00BE2DAB"/>
    <w:rsid w:val="00BE52AE"/>
    <w:rsid w:val="00BE739D"/>
    <w:rsid w:val="00BF028E"/>
    <w:rsid w:val="00BF06B6"/>
    <w:rsid w:val="00BF16E1"/>
    <w:rsid w:val="00BF1F9C"/>
    <w:rsid w:val="00BF3C26"/>
    <w:rsid w:val="00BF4DBA"/>
    <w:rsid w:val="00BF5889"/>
    <w:rsid w:val="00BF67E4"/>
    <w:rsid w:val="00BF76AC"/>
    <w:rsid w:val="00C0213C"/>
    <w:rsid w:val="00C022E8"/>
    <w:rsid w:val="00C04028"/>
    <w:rsid w:val="00C07664"/>
    <w:rsid w:val="00C07B5E"/>
    <w:rsid w:val="00C07FEF"/>
    <w:rsid w:val="00C114CE"/>
    <w:rsid w:val="00C11C95"/>
    <w:rsid w:val="00C12382"/>
    <w:rsid w:val="00C13EB7"/>
    <w:rsid w:val="00C15A92"/>
    <w:rsid w:val="00C162E1"/>
    <w:rsid w:val="00C2176F"/>
    <w:rsid w:val="00C2261C"/>
    <w:rsid w:val="00C236C9"/>
    <w:rsid w:val="00C260B0"/>
    <w:rsid w:val="00C26487"/>
    <w:rsid w:val="00C26494"/>
    <w:rsid w:val="00C30889"/>
    <w:rsid w:val="00C32339"/>
    <w:rsid w:val="00C32D41"/>
    <w:rsid w:val="00C334F2"/>
    <w:rsid w:val="00C351E6"/>
    <w:rsid w:val="00C351F8"/>
    <w:rsid w:val="00C36D9A"/>
    <w:rsid w:val="00C42CA5"/>
    <w:rsid w:val="00C436E0"/>
    <w:rsid w:val="00C43FF8"/>
    <w:rsid w:val="00C445E5"/>
    <w:rsid w:val="00C46583"/>
    <w:rsid w:val="00C467BE"/>
    <w:rsid w:val="00C477A9"/>
    <w:rsid w:val="00C50CC4"/>
    <w:rsid w:val="00C51259"/>
    <w:rsid w:val="00C543CD"/>
    <w:rsid w:val="00C54C57"/>
    <w:rsid w:val="00C5587F"/>
    <w:rsid w:val="00C55D3C"/>
    <w:rsid w:val="00C55F35"/>
    <w:rsid w:val="00C56A0B"/>
    <w:rsid w:val="00C56DEB"/>
    <w:rsid w:val="00C57303"/>
    <w:rsid w:val="00C57F38"/>
    <w:rsid w:val="00C60FDF"/>
    <w:rsid w:val="00C62986"/>
    <w:rsid w:val="00C62F85"/>
    <w:rsid w:val="00C65507"/>
    <w:rsid w:val="00C84AAC"/>
    <w:rsid w:val="00C84C2E"/>
    <w:rsid w:val="00C8538C"/>
    <w:rsid w:val="00C85BD3"/>
    <w:rsid w:val="00C87DAE"/>
    <w:rsid w:val="00C91C34"/>
    <w:rsid w:val="00C923D1"/>
    <w:rsid w:val="00C92797"/>
    <w:rsid w:val="00C944B2"/>
    <w:rsid w:val="00C9537C"/>
    <w:rsid w:val="00C95D1E"/>
    <w:rsid w:val="00C97588"/>
    <w:rsid w:val="00CA28A1"/>
    <w:rsid w:val="00CA3C3A"/>
    <w:rsid w:val="00CA42F8"/>
    <w:rsid w:val="00CA58C2"/>
    <w:rsid w:val="00CA6826"/>
    <w:rsid w:val="00CA752A"/>
    <w:rsid w:val="00CB2825"/>
    <w:rsid w:val="00CB3B22"/>
    <w:rsid w:val="00CB4729"/>
    <w:rsid w:val="00CB4D1B"/>
    <w:rsid w:val="00CB4E78"/>
    <w:rsid w:val="00CB669C"/>
    <w:rsid w:val="00CB7ECE"/>
    <w:rsid w:val="00CC2210"/>
    <w:rsid w:val="00CC27A3"/>
    <w:rsid w:val="00CC32EF"/>
    <w:rsid w:val="00CC394F"/>
    <w:rsid w:val="00CC5CC5"/>
    <w:rsid w:val="00CC6630"/>
    <w:rsid w:val="00CC7666"/>
    <w:rsid w:val="00CD347C"/>
    <w:rsid w:val="00CD3769"/>
    <w:rsid w:val="00CD42F0"/>
    <w:rsid w:val="00CD53BB"/>
    <w:rsid w:val="00CD6408"/>
    <w:rsid w:val="00CD7D79"/>
    <w:rsid w:val="00CE1B15"/>
    <w:rsid w:val="00CE22F9"/>
    <w:rsid w:val="00CE2B14"/>
    <w:rsid w:val="00CE2CD8"/>
    <w:rsid w:val="00CE6C93"/>
    <w:rsid w:val="00CF0CA6"/>
    <w:rsid w:val="00CF2841"/>
    <w:rsid w:val="00CF548F"/>
    <w:rsid w:val="00CF6141"/>
    <w:rsid w:val="00CF6E03"/>
    <w:rsid w:val="00CF6E5B"/>
    <w:rsid w:val="00D00588"/>
    <w:rsid w:val="00D03F6E"/>
    <w:rsid w:val="00D05648"/>
    <w:rsid w:val="00D06D76"/>
    <w:rsid w:val="00D101F1"/>
    <w:rsid w:val="00D116F7"/>
    <w:rsid w:val="00D11E82"/>
    <w:rsid w:val="00D12719"/>
    <w:rsid w:val="00D13C67"/>
    <w:rsid w:val="00D1438E"/>
    <w:rsid w:val="00D152E1"/>
    <w:rsid w:val="00D164BD"/>
    <w:rsid w:val="00D177DE"/>
    <w:rsid w:val="00D20078"/>
    <w:rsid w:val="00D2064A"/>
    <w:rsid w:val="00D2130A"/>
    <w:rsid w:val="00D214A0"/>
    <w:rsid w:val="00D21EE7"/>
    <w:rsid w:val="00D234DC"/>
    <w:rsid w:val="00D2654F"/>
    <w:rsid w:val="00D26E92"/>
    <w:rsid w:val="00D27BF6"/>
    <w:rsid w:val="00D27DE0"/>
    <w:rsid w:val="00D31805"/>
    <w:rsid w:val="00D3221E"/>
    <w:rsid w:val="00D33A26"/>
    <w:rsid w:val="00D36E21"/>
    <w:rsid w:val="00D37328"/>
    <w:rsid w:val="00D3739C"/>
    <w:rsid w:val="00D37FD1"/>
    <w:rsid w:val="00D40E8A"/>
    <w:rsid w:val="00D43C81"/>
    <w:rsid w:val="00D45613"/>
    <w:rsid w:val="00D45B51"/>
    <w:rsid w:val="00D45C02"/>
    <w:rsid w:val="00D4636F"/>
    <w:rsid w:val="00D50AEF"/>
    <w:rsid w:val="00D51315"/>
    <w:rsid w:val="00D51E5C"/>
    <w:rsid w:val="00D5510D"/>
    <w:rsid w:val="00D5608B"/>
    <w:rsid w:val="00D56F9A"/>
    <w:rsid w:val="00D57EB7"/>
    <w:rsid w:val="00D6079B"/>
    <w:rsid w:val="00D613DA"/>
    <w:rsid w:val="00D6387D"/>
    <w:rsid w:val="00D73AAC"/>
    <w:rsid w:val="00D73ED9"/>
    <w:rsid w:val="00D7461F"/>
    <w:rsid w:val="00D74B8B"/>
    <w:rsid w:val="00D754CB"/>
    <w:rsid w:val="00D75B6E"/>
    <w:rsid w:val="00D805E2"/>
    <w:rsid w:val="00D81AD8"/>
    <w:rsid w:val="00D81F9F"/>
    <w:rsid w:val="00D85406"/>
    <w:rsid w:val="00D938B9"/>
    <w:rsid w:val="00D94844"/>
    <w:rsid w:val="00D967F8"/>
    <w:rsid w:val="00DA1596"/>
    <w:rsid w:val="00DA56A9"/>
    <w:rsid w:val="00DB0C0F"/>
    <w:rsid w:val="00DB28AB"/>
    <w:rsid w:val="00DB7804"/>
    <w:rsid w:val="00DB7C72"/>
    <w:rsid w:val="00DC17A0"/>
    <w:rsid w:val="00DC724C"/>
    <w:rsid w:val="00DC7B43"/>
    <w:rsid w:val="00DC7C2A"/>
    <w:rsid w:val="00DC7F69"/>
    <w:rsid w:val="00DD0448"/>
    <w:rsid w:val="00DD1323"/>
    <w:rsid w:val="00DD1B48"/>
    <w:rsid w:val="00DD24CE"/>
    <w:rsid w:val="00DD27EE"/>
    <w:rsid w:val="00DD36EE"/>
    <w:rsid w:val="00DD3BCA"/>
    <w:rsid w:val="00DD50B5"/>
    <w:rsid w:val="00DD59A5"/>
    <w:rsid w:val="00DD692D"/>
    <w:rsid w:val="00DD6CEF"/>
    <w:rsid w:val="00DD7301"/>
    <w:rsid w:val="00DE1FF9"/>
    <w:rsid w:val="00DE4F96"/>
    <w:rsid w:val="00DE5245"/>
    <w:rsid w:val="00DE5737"/>
    <w:rsid w:val="00DE5A18"/>
    <w:rsid w:val="00DE6234"/>
    <w:rsid w:val="00DE6B93"/>
    <w:rsid w:val="00DE7010"/>
    <w:rsid w:val="00DF23FD"/>
    <w:rsid w:val="00DF36AB"/>
    <w:rsid w:val="00DF5213"/>
    <w:rsid w:val="00DF5359"/>
    <w:rsid w:val="00E0165B"/>
    <w:rsid w:val="00E02182"/>
    <w:rsid w:val="00E04836"/>
    <w:rsid w:val="00E048D7"/>
    <w:rsid w:val="00E04FDA"/>
    <w:rsid w:val="00E12967"/>
    <w:rsid w:val="00E12D7D"/>
    <w:rsid w:val="00E1635C"/>
    <w:rsid w:val="00E229E0"/>
    <w:rsid w:val="00E23547"/>
    <w:rsid w:val="00E23B54"/>
    <w:rsid w:val="00E23C40"/>
    <w:rsid w:val="00E23CCD"/>
    <w:rsid w:val="00E253CF"/>
    <w:rsid w:val="00E266B7"/>
    <w:rsid w:val="00E26B77"/>
    <w:rsid w:val="00E303FC"/>
    <w:rsid w:val="00E30E33"/>
    <w:rsid w:val="00E3152C"/>
    <w:rsid w:val="00E3173D"/>
    <w:rsid w:val="00E34E70"/>
    <w:rsid w:val="00E3730C"/>
    <w:rsid w:val="00E37707"/>
    <w:rsid w:val="00E4387B"/>
    <w:rsid w:val="00E478E3"/>
    <w:rsid w:val="00E50170"/>
    <w:rsid w:val="00E50D7F"/>
    <w:rsid w:val="00E50E88"/>
    <w:rsid w:val="00E53CC2"/>
    <w:rsid w:val="00E56871"/>
    <w:rsid w:val="00E62A88"/>
    <w:rsid w:val="00E64FCF"/>
    <w:rsid w:val="00E65B04"/>
    <w:rsid w:val="00E713E3"/>
    <w:rsid w:val="00E71648"/>
    <w:rsid w:val="00E71668"/>
    <w:rsid w:val="00E71C5B"/>
    <w:rsid w:val="00E73A76"/>
    <w:rsid w:val="00E74840"/>
    <w:rsid w:val="00E74A89"/>
    <w:rsid w:val="00E762B7"/>
    <w:rsid w:val="00E77B36"/>
    <w:rsid w:val="00E82781"/>
    <w:rsid w:val="00E82F53"/>
    <w:rsid w:val="00E834CD"/>
    <w:rsid w:val="00E835E4"/>
    <w:rsid w:val="00E847DE"/>
    <w:rsid w:val="00E87E36"/>
    <w:rsid w:val="00E92200"/>
    <w:rsid w:val="00E936DB"/>
    <w:rsid w:val="00E962D8"/>
    <w:rsid w:val="00E9654F"/>
    <w:rsid w:val="00E97BB2"/>
    <w:rsid w:val="00EA175A"/>
    <w:rsid w:val="00EA3DA2"/>
    <w:rsid w:val="00EA3ED7"/>
    <w:rsid w:val="00EA7EC1"/>
    <w:rsid w:val="00EB033D"/>
    <w:rsid w:val="00EB2A71"/>
    <w:rsid w:val="00EB51CE"/>
    <w:rsid w:val="00EC1332"/>
    <w:rsid w:val="00EC2641"/>
    <w:rsid w:val="00EC29C0"/>
    <w:rsid w:val="00EC4054"/>
    <w:rsid w:val="00EC725E"/>
    <w:rsid w:val="00ED2BBC"/>
    <w:rsid w:val="00ED3E0A"/>
    <w:rsid w:val="00ED7130"/>
    <w:rsid w:val="00EE053D"/>
    <w:rsid w:val="00EE1A32"/>
    <w:rsid w:val="00EE2329"/>
    <w:rsid w:val="00EE2A6E"/>
    <w:rsid w:val="00EE3149"/>
    <w:rsid w:val="00EE3391"/>
    <w:rsid w:val="00EE3A87"/>
    <w:rsid w:val="00EE3AD4"/>
    <w:rsid w:val="00EE7DA6"/>
    <w:rsid w:val="00EF0278"/>
    <w:rsid w:val="00EF0FD0"/>
    <w:rsid w:val="00EF1CB1"/>
    <w:rsid w:val="00EF2439"/>
    <w:rsid w:val="00EF2DEB"/>
    <w:rsid w:val="00F0220D"/>
    <w:rsid w:val="00F02342"/>
    <w:rsid w:val="00F029D3"/>
    <w:rsid w:val="00F04A72"/>
    <w:rsid w:val="00F05D4A"/>
    <w:rsid w:val="00F06A2B"/>
    <w:rsid w:val="00F07224"/>
    <w:rsid w:val="00F07E98"/>
    <w:rsid w:val="00F1062F"/>
    <w:rsid w:val="00F1074D"/>
    <w:rsid w:val="00F130D7"/>
    <w:rsid w:val="00F145D1"/>
    <w:rsid w:val="00F22076"/>
    <w:rsid w:val="00F23A9A"/>
    <w:rsid w:val="00F24117"/>
    <w:rsid w:val="00F24694"/>
    <w:rsid w:val="00F252A9"/>
    <w:rsid w:val="00F25707"/>
    <w:rsid w:val="00F27636"/>
    <w:rsid w:val="00F3002E"/>
    <w:rsid w:val="00F31BAE"/>
    <w:rsid w:val="00F33AF7"/>
    <w:rsid w:val="00F355C7"/>
    <w:rsid w:val="00F35FE8"/>
    <w:rsid w:val="00F360AB"/>
    <w:rsid w:val="00F37BD9"/>
    <w:rsid w:val="00F41950"/>
    <w:rsid w:val="00F451D4"/>
    <w:rsid w:val="00F4551E"/>
    <w:rsid w:val="00F46E35"/>
    <w:rsid w:val="00F47561"/>
    <w:rsid w:val="00F507F8"/>
    <w:rsid w:val="00F526BD"/>
    <w:rsid w:val="00F52CD6"/>
    <w:rsid w:val="00F541DA"/>
    <w:rsid w:val="00F54798"/>
    <w:rsid w:val="00F57A0D"/>
    <w:rsid w:val="00F57F02"/>
    <w:rsid w:val="00F613EA"/>
    <w:rsid w:val="00F62BE6"/>
    <w:rsid w:val="00F6567C"/>
    <w:rsid w:val="00F6654F"/>
    <w:rsid w:val="00F708F7"/>
    <w:rsid w:val="00F70B88"/>
    <w:rsid w:val="00F77328"/>
    <w:rsid w:val="00F80307"/>
    <w:rsid w:val="00F8360F"/>
    <w:rsid w:val="00F924C5"/>
    <w:rsid w:val="00F9400B"/>
    <w:rsid w:val="00F949C3"/>
    <w:rsid w:val="00F95375"/>
    <w:rsid w:val="00FA5EDE"/>
    <w:rsid w:val="00FB103D"/>
    <w:rsid w:val="00FB194E"/>
    <w:rsid w:val="00FB1A10"/>
    <w:rsid w:val="00FB1A78"/>
    <w:rsid w:val="00FB2152"/>
    <w:rsid w:val="00FC0361"/>
    <w:rsid w:val="00FC523A"/>
    <w:rsid w:val="00FC5902"/>
    <w:rsid w:val="00FC67FA"/>
    <w:rsid w:val="00FD37BD"/>
    <w:rsid w:val="00FD450E"/>
    <w:rsid w:val="00FD4CF0"/>
    <w:rsid w:val="00FD638B"/>
    <w:rsid w:val="00FD69AD"/>
    <w:rsid w:val="00FD6F0F"/>
    <w:rsid w:val="00FE0DDD"/>
    <w:rsid w:val="00FE11DC"/>
    <w:rsid w:val="00FE1796"/>
    <w:rsid w:val="00FE1F4E"/>
    <w:rsid w:val="00FE494E"/>
    <w:rsid w:val="00FE586E"/>
    <w:rsid w:val="00FE6C4B"/>
    <w:rsid w:val="00FF0E44"/>
    <w:rsid w:val="00FF2863"/>
    <w:rsid w:val="00FF3592"/>
    <w:rsid w:val="00FF3A98"/>
    <w:rsid w:val="00FF3DFC"/>
    <w:rsid w:val="00FF6179"/>
    <w:rsid w:val="00FF6DF0"/>
    <w:rsid w:val="00FF7956"/>
    <w:rsid w:val="00FF7B4C"/>
    <w:rsid w:val="00FF7C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ymbol"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2E1"/>
    <w:pPr>
      <w:widowControl w:val="0"/>
      <w:wordWrap w:val="0"/>
      <w:autoSpaceDE w:val="0"/>
      <w:autoSpaceDN w:val="0"/>
      <w:jc w:val="both"/>
    </w:pPr>
    <w:rPr>
      <w:rFonts w:eastAsia="Times New Roman"/>
      <w:kern w:val="2"/>
      <w:szCs w:val="24"/>
      <w:lang w:val="en-US" w:eastAsia="ko-KR"/>
    </w:rPr>
  </w:style>
  <w:style w:type="paragraph" w:styleId="2">
    <w:name w:val="heading 2"/>
    <w:basedOn w:val="a"/>
    <w:link w:val="20"/>
    <w:uiPriority w:val="9"/>
    <w:qFormat/>
    <w:rsid w:val="008B1308"/>
    <w:pPr>
      <w:widowControl/>
      <w:wordWrap/>
      <w:autoSpaceDE/>
      <w:autoSpaceDN/>
      <w:spacing w:before="100" w:beforeAutospacing="1" w:after="100" w:afterAutospacing="1"/>
      <w:jc w:val="left"/>
      <w:outlineLvl w:val="1"/>
    </w:pPr>
    <w:rPr>
      <w:b/>
      <w:bCs/>
      <w:kern w:val="0"/>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8B1308"/>
    <w:rPr>
      <w:rFonts w:eastAsia="Times New Roman"/>
      <w:b/>
      <w:bCs/>
      <w:sz w:val="36"/>
      <w:szCs w:val="36"/>
      <w:lang/>
    </w:rPr>
  </w:style>
  <w:style w:type="paragraph" w:customStyle="1" w:styleId="ParaAttribute30">
    <w:name w:val="ParaAttribute30"/>
    <w:rsid w:val="00B10706"/>
    <w:pPr>
      <w:ind w:left="709" w:right="566"/>
      <w:jc w:val="center"/>
    </w:pPr>
    <w:rPr>
      <w:rFonts w:eastAsia="№Е"/>
    </w:rPr>
  </w:style>
  <w:style w:type="paragraph" w:styleId="a3">
    <w:name w:val="List Paragraph"/>
    <w:basedOn w:val="a"/>
    <w:link w:val="a4"/>
    <w:uiPriority w:val="34"/>
    <w:qFormat/>
    <w:rsid w:val="00C55F35"/>
    <w:pPr>
      <w:widowControl/>
      <w:wordWrap/>
      <w:autoSpaceDE/>
      <w:autoSpaceDN/>
      <w:ind w:left="400"/>
    </w:pPr>
    <w:rPr>
      <w:rFonts w:ascii="№Е" w:eastAsia="№Е"/>
      <w:szCs w:val="20"/>
      <w:lang/>
    </w:rPr>
  </w:style>
  <w:style w:type="character" w:customStyle="1" w:styleId="a4">
    <w:name w:val="Абзац списка Знак"/>
    <w:link w:val="a3"/>
    <w:uiPriority w:val="99"/>
    <w:qFormat/>
    <w:locked/>
    <w:rsid w:val="00FE494E"/>
    <w:rPr>
      <w:rFonts w:ascii="№Е" w:eastAsia="№Е"/>
      <w:kern w:val="2"/>
    </w:rPr>
  </w:style>
  <w:style w:type="character" w:customStyle="1" w:styleId="CharAttribute484">
    <w:name w:val="CharAttribute484"/>
    <w:uiPriority w:val="99"/>
    <w:rsid w:val="00C55F35"/>
    <w:rPr>
      <w:rFonts w:ascii="Times New Roman" w:eastAsia="Times New Roman"/>
      <w:i/>
      <w:sz w:val="28"/>
    </w:rPr>
  </w:style>
  <w:style w:type="paragraph" w:styleId="a5">
    <w:name w:val="footnote text"/>
    <w:basedOn w:val="a"/>
    <w:link w:val="a6"/>
    <w:uiPriority w:val="99"/>
    <w:rsid w:val="00C55F35"/>
    <w:pPr>
      <w:widowControl/>
      <w:wordWrap/>
      <w:autoSpaceDE/>
      <w:autoSpaceDN/>
      <w:jc w:val="left"/>
    </w:pPr>
    <w:rPr>
      <w:kern w:val="0"/>
      <w:szCs w:val="20"/>
      <w:lang/>
    </w:rPr>
  </w:style>
  <w:style w:type="character" w:customStyle="1" w:styleId="a6">
    <w:name w:val="Текст сноски Знак"/>
    <w:link w:val="a5"/>
    <w:uiPriority w:val="99"/>
    <w:rsid w:val="00C55F35"/>
    <w:rPr>
      <w:rFonts w:eastAsia="Times New Roman"/>
    </w:rPr>
  </w:style>
  <w:style w:type="character" w:styleId="a7">
    <w:name w:val="footnote reference"/>
    <w:uiPriority w:val="99"/>
    <w:semiHidden/>
    <w:rsid w:val="00C55F35"/>
    <w:rPr>
      <w:vertAlign w:val="superscript"/>
    </w:rPr>
  </w:style>
  <w:style w:type="paragraph" w:customStyle="1" w:styleId="ParaAttribute38">
    <w:name w:val="ParaAttribute38"/>
    <w:rsid w:val="00C55F35"/>
    <w:pPr>
      <w:ind w:right="-1"/>
      <w:jc w:val="both"/>
    </w:pPr>
    <w:rPr>
      <w:rFonts w:eastAsia="№Е"/>
    </w:rPr>
  </w:style>
  <w:style w:type="character" w:customStyle="1" w:styleId="CharAttribute501">
    <w:name w:val="CharAttribute501"/>
    <w:uiPriority w:val="99"/>
    <w:rsid w:val="00C55F35"/>
    <w:rPr>
      <w:rFonts w:ascii="Times New Roman" w:eastAsia="Times New Roman"/>
      <w:i/>
      <w:sz w:val="28"/>
      <w:u w:val="single"/>
    </w:rPr>
  </w:style>
  <w:style w:type="character" w:customStyle="1" w:styleId="CharAttribute502">
    <w:name w:val="CharAttribute502"/>
    <w:rsid w:val="00C55F35"/>
    <w:rPr>
      <w:rFonts w:ascii="Times New Roman" w:eastAsia="Times New Roman"/>
      <w:i/>
      <w:sz w:val="28"/>
    </w:rPr>
  </w:style>
  <w:style w:type="paragraph" w:styleId="a8">
    <w:name w:val="No Spacing"/>
    <w:link w:val="a9"/>
    <w:uiPriority w:val="1"/>
    <w:qFormat/>
    <w:rsid w:val="00002E97"/>
    <w:pPr>
      <w:widowControl w:val="0"/>
      <w:wordWrap w:val="0"/>
      <w:autoSpaceDE w:val="0"/>
      <w:autoSpaceDN w:val="0"/>
      <w:jc w:val="both"/>
    </w:pPr>
    <w:rPr>
      <w:rFonts w:ascii="Batang" w:eastAsia="Batang"/>
      <w:kern w:val="2"/>
      <w:lang w:val="en-US" w:eastAsia="ko-KR"/>
    </w:rPr>
  </w:style>
  <w:style w:type="character" w:customStyle="1" w:styleId="a9">
    <w:name w:val="Без интервала Знак"/>
    <w:link w:val="a8"/>
    <w:uiPriority w:val="1"/>
    <w:rsid w:val="00002E97"/>
    <w:rPr>
      <w:rFonts w:ascii="Batang" w:eastAsia="Batang"/>
      <w:kern w:val="2"/>
      <w:lang w:val="en-US" w:eastAsia="ko-KR" w:bidi="ar-SA"/>
    </w:rPr>
  </w:style>
  <w:style w:type="character" w:customStyle="1" w:styleId="CharAttribute511">
    <w:name w:val="CharAttribute511"/>
    <w:uiPriority w:val="99"/>
    <w:rsid w:val="006A3509"/>
    <w:rPr>
      <w:rFonts w:ascii="Times New Roman" w:eastAsia="Times New Roman"/>
      <w:sz w:val="28"/>
    </w:rPr>
  </w:style>
  <w:style w:type="character" w:customStyle="1" w:styleId="CharAttribute512">
    <w:name w:val="CharAttribute512"/>
    <w:rsid w:val="006A3509"/>
    <w:rPr>
      <w:rFonts w:ascii="Times New Roman" w:eastAsia="Times New Roman"/>
      <w:sz w:val="28"/>
    </w:rPr>
  </w:style>
  <w:style w:type="character" w:customStyle="1" w:styleId="CharAttribute3">
    <w:name w:val="CharAttribute3"/>
    <w:rsid w:val="002A09E2"/>
    <w:rPr>
      <w:rFonts w:ascii="Times New Roman" w:eastAsia="Batang" w:hAnsi="Batang"/>
      <w:sz w:val="28"/>
    </w:rPr>
  </w:style>
  <w:style w:type="character" w:customStyle="1" w:styleId="CharAttribute1">
    <w:name w:val="CharAttribute1"/>
    <w:rsid w:val="00A84858"/>
    <w:rPr>
      <w:rFonts w:ascii="Times New Roman" w:eastAsia="Gulim" w:hAnsi="Gulim"/>
      <w:sz w:val="28"/>
    </w:rPr>
  </w:style>
  <w:style w:type="character" w:customStyle="1" w:styleId="CharAttribute0">
    <w:name w:val="CharAttribute0"/>
    <w:rsid w:val="00647A70"/>
    <w:rPr>
      <w:rFonts w:ascii="Times New Roman" w:eastAsia="Times New Roman" w:hAnsi="Times New Roman"/>
      <w:sz w:val="28"/>
    </w:rPr>
  </w:style>
  <w:style w:type="character" w:customStyle="1" w:styleId="CharAttribute2">
    <w:name w:val="CharAttribute2"/>
    <w:rsid w:val="00647A70"/>
    <w:rPr>
      <w:rFonts w:ascii="Times New Roman" w:eastAsia="Batang" w:hAnsi="Batang"/>
      <w:color w:val="00000A"/>
      <w:sz w:val="28"/>
    </w:rPr>
  </w:style>
  <w:style w:type="paragraph" w:styleId="aa">
    <w:name w:val="Body Text Indent"/>
    <w:basedOn w:val="a"/>
    <w:link w:val="ab"/>
    <w:unhideWhenUsed/>
    <w:rsid w:val="00B716C6"/>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link w:val="aa"/>
    <w:rsid w:val="00B716C6"/>
    <w:rPr>
      <w:rFonts w:ascii="Calibri" w:eastAsia="Calibri" w:hAnsi="Calibri"/>
      <w:sz w:val="22"/>
      <w:szCs w:val="22"/>
      <w:lang w:eastAsia="en-US"/>
    </w:rPr>
  </w:style>
  <w:style w:type="paragraph" w:styleId="3">
    <w:name w:val="Body Text Indent 3"/>
    <w:basedOn w:val="a"/>
    <w:link w:val="30"/>
    <w:unhideWhenUsed/>
    <w:rsid w:val="00B716C6"/>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0">
    <w:name w:val="Основной текст с отступом 3 Знак"/>
    <w:link w:val="3"/>
    <w:rsid w:val="00B716C6"/>
    <w:rPr>
      <w:rFonts w:ascii="Calibri" w:eastAsia="Calibri" w:hAnsi="Calibri"/>
      <w:sz w:val="16"/>
      <w:szCs w:val="16"/>
      <w:lang w:eastAsia="en-US"/>
    </w:rPr>
  </w:style>
  <w:style w:type="paragraph" w:styleId="21">
    <w:name w:val="Body Text Indent 2"/>
    <w:basedOn w:val="a"/>
    <w:link w:val="22"/>
    <w:unhideWhenUsed/>
    <w:rsid w:val="00B716C6"/>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link w:val="21"/>
    <w:rsid w:val="00B716C6"/>
    <w:rPr>
      <w:rFonts w:ascii="Calibri" w:eastAsia="Calibri" w:hAnsi="Calibri"/>
      <w:sz w:val="22"/>
      <w:szCs w:val="22"/>
      <w:lang w:eastAsia="en-US"/>
    </w:rPr>
  </w:style>
  <w:style w:type="character" w:customStyle="1" w:styleId="CharAttribute504">
    <w:name w:val="CharAttribute504"/>
    <w:rsid w:val="001F09D1"/>
    <w:rPr>
      <w:rFonts w:ascii="Times New Roman" w:eastAsia="Times New Roman"/>
      <w:sz w:val="28"/>
    </w:rPr>
  </w:style>
  <w:style w:type="paragraph" w:customStyle="1" w:styleId="210">
    <w:name w:val="Основной текст 21"/>
    <w:basedOn w:val="a"/>
    <w:rsid w:val="001F09D1"/>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DE6234"/>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3B6F94"/>
    <w:rPr>
      <w:rFonts w:eastAsia="№Е"/>
    </w:rPr>
  </w:style>
  <w:style w:type="paragraph" w:customStyle="1" w:styleId="ParaAttribute8">
    <w:name w:val="ParaAttribute8"/>
    <w:rsid w:val="003B6F94"/>
    <w:pPr>
      <w:ind w:firstLine="851"/>
      <w:jc w:val="both"/>
    </w:pPr>
    <w:rPr>
      <w:rFonts w:eastAsia="№Е"/>
    </w:rPr>
  </w:style>
  <w:style w:type="character" w:customStyle="1" w:styleId="CharAttribute268">
    <w:name w:val="CharAttribute268"/>
    <w:rsid w:val="003B6F94"/>
    <w:rPr>
      <w:rFonts w:ascii="Times New Roman" w:eastAsia="Times New Roman"/>
      <w:sz w:val="28"/>
    </w:rPr>
  </w:style>
  <w:style w:type="character" w:customStyle="1" w:styleId="CharAttribute269">
    <w:name w:val="CharAttribute269"/>
    <w:rsid w:val="003B6F94"/>
    <w:rPr>
      <w:rFonts w:ascii="Times New Roman" w:eastAsia="Times New Roman"/>
      <w:i/>
      <w:sz w:val="28"/>
    </w:rPr>
  </w:style>
  <w:style w:type="character" w:customStyle="1" w:styleId="CharAttribute271">
    <w:name w:val="CharAttribute271"/>
    <w:rsid w:val="003B6F94"/>
    <w:rPr>
      <w:rFonts w:ascii="Times New Roman" w:eastAsia="Times New Roman"/>
      <w:b/>
      <w:sz w:val="28"/>
    </w:rPr>
  </w:style>
  <w:style w:type="character" w:customStyle="1" w:styleId="CharAttribute272">
    <w:name w:val="CharAttribute272"/>
    <w:rsid w:val="003B6F94"/>
    <w:rPr>
      <w:rFonts w:ascii="Times New Roman" w:eastAsia="Times New Roman"/>
      <w:sz w:val="28"/>
    </w:rPr>
  </w:style>
  <w:style w:type="character" w:customStyle="1" w:styleId="CharAttribute273">
    <w:name w:val="CharAttribute273"/>
    <w:rsid w:val="003B6F94"/>
    <w:rPr>
      <w:rFonts w:ascii="Times New Roman" w:eastAsia="Times New Roman"/>
      <w:sz w:val="28"/>
    </w:rPr>
  </w:style>
  <w:style w:type="character" w:customStyle="1" w:styleId="CharAttribute274">
    <w:name w:val="CharAttribute274"/>
    <w:rsid w:val="003B6F94"/>
    <w:rPr>
      <w:rFonts w:ascii="Times New Roman" w:eastAsia="Times New Roman"/>
      <w:sz w:val="28"/>
    </w:rPr>
  </w:style>
  <w:style w:type="character" w:customStyle="1" w:styleId="CharAttribute275">
    <w:name w:val="CharAttribute275"/>
    <w:rsid w:val="003B6F94"/>
    <w:rPr>
      <w:rFonts w:ascii="Times New Roman" w:eastAsia="Times New Roman"/>
      <w:b/>
      <w:i/>
      <w:sz w:val="28"/>
    </w:rPr>
  </w:style>
  <w:style w:type="character" w:customStyle="1" w:styleId="CharAttribute276">
    <w:name w:val="CharAttribute276"/>
    <w:rsid w:val="003B6F94"/>
    <w:rPr>
      <w:rFonts w:ascii="Times New Roman" w:eastAsia="Times New Roman"/>
      <w:sz w:val="28"/>
    </w:rPr>
  </w:style>
  <w:style w:type="character" w:customStyle="1" w:styleId="CharAttribute277">
    <w:name w:val="CharAttribute277"/>
    <w:rsid w:val="003B6F94"/>
    <w:rPr>
      <w:rFonts w:ascii="Times New Roman" w:eastAsia="Times New Roman"/>
      <w:b/>
      <w:i/>
      <w:color w:val="00000A"/>
      <w:sz w:val="28"/>
    </w:rPr>
  </w:style>
  <w:style w:type="character" w:customStyle="1" w:styleId="CharAttribute278">
    <w:name w:val="CharAttribute278"/>
    <w:rsid w:val="003B6F94"/>
    <w:rPr>
      <w:rFonts w:ascii="Times New Roman" w:eastAsia="Times New Roman"/>
      <w:color w:val="00000A"/>
      <w:sz w:val="28"/>
    </w:rPr>
  </w:style>
  <w:style w:type="character" w:customStyle="1" w:styleId="CharAttribute279">
    <w:name w:val="CharAttribute279"/>
    <w:rsid w:val="003B6F94"/>
    <w:rPr>
      <w:rFonts w:ascii="Times New Roman" w:eastAsia="Times New Roman"/>
      <w:color w:val="00000A"/>
      <w:sz w:val="28"/>
    </w:rPr>
  </w:style>
  <w:style w:type="character" w:customStyle="1" w:styleId="CharAttribute280">
    <w:name w:val="CharAttribute280"/>
    <w:rsid w:val="003B6F94"/>
    <w:rPr>
      <w:rFonts w:ascii="Times New Roman" w:eastAsia="Times New Roman"/>
      <w:color w:val="00000A"/>
      <w:sz w:val="28"/>
    </w:rPr>
  </w:style>
  <w:style w:type="character" w:customStyle="1" w:styleId="CharAttribute281">
    <w:name w:val="CharAttribute281"/>
    <w:rsid w:val="003B6F94"/>
    <w:rPr>
      <w:rFonts w:ascii="Times New Roman" w:eastAsia="Times New Roman"/>
      <w:color w:val="00000A"/>
      <w:sz w:val="28"/>
    </w:rPr>
  </w:style>
  <w:style w:type="character" w:customStyle="1" w:styleId="CharAttribute282">
    <w:name w:val="CharAttribute282"/>
    <w:rsid w:val="003B6F94"/>
    <w:rPr>
      <w:rFonts w:ascii="Times New Roman" w:eastAsia="Times New Roman"/>
      <w:color w:val="00000A"/>
      <w:sz w:val="28"/>
    </w:rPr>
  </w:style>
  <w:style w:type="character" w:customStyle="1" w:styleId="CharAttribute283">
    <w:name w:val="CharAttribute283"/>
    <w:rsid w:val="003B6F94"/>
    <w:rPr>
      <w:rFonts w:ascii="Times New Roman" w:eastAsia="Times New Roman"/>
      <w:i/>
      <w:color w:val="00000A"/>
      <w:sz w:val="28"/>
    </w:rPr>
  </w:style>
  <w:style w:type="character" w:customStyle="1" w:styleId="CharAttribute284">
    <w:name w:val="CharAttribute284"/>
    <w:rsid w:val="003B6F94"/>
    <w:rPr>
      <w:rFonts w:ascii="Times New Roman" w:eastAsia="Times New Roman"/>
      <w:sz w:val="28"/>
    </w:rPr>
  </w:style>
  <w:style w:type="character" w:customStyle="1" w:styleId="CharAttribute285">
    <w:name w:val="CharAttribute285"/>
    <w:rsid w:val="003B6F94"/>
    <w:rPr>
      <w:rFonts w:ascii="Times New Roman" w:eastAsia="Times New Roman"/>
      <w:sz w:val="28"/>
    </w:rPr>
  </w:style>
  <w:style w:type="character" w:customStyle="1" w:styleId="CharAttribute286">
    <w:name w:val="CharAttribute286"/>
    <w:rsid w:val="003B6F94"/>
    <w:rPr>
      <w:rFonts w:ascii="Times New Roman" w:eastAsia="Times New Roman"/>
      <w:sz w:val="28"/>
    </w:rPr>
  </w:style>
  <w:style w:type="character" w:customStyle="1" w:styleId="CharAttribute287">
    <w:name w:val="CharAttribute287"/>
    <w:rsid w:val="003B6F94"/>
    <w:rPr>
      <w:rFonts w:ascii="Times New Roman" w:eastAsia="Times New Roman"/>
      <w:sz w:val="28"/>
    </w:rPr>
  </w:style>
  <w:style w:type="character" w:customStyle="1" w:styleId="CharAttribute288">
    <w:name w:val="CharAttribute288"/>
    <w:rsid w:val="003B6F94"/>
    <w:rPr>
      <w:rFonts w:ascii="Times New Roman" w:eastAsia="Times New Roman"/>
      <w:sz w:val="28"/>
    </w:rPr>
  </w:style>
  <w:style w:type="character" w:customStyle="1" w:styleId="CharAttribute289">
    <w:name w:val="CharAttribute289"/>
    <w:rsid w:val="003B6F94"/>
    <w:rPr>
      <w:rFonts w:ascii="Times New Roman" w:eastAsia="Times New Roman"/>
      <w:sz w:val="28"/>
    </w:rPr>
  </w:style>
  <w:style w:type="character" w:customStyle="1" w:styleId="CharAttribute290">
    <w:name w:val="CharAttribute290"/>
    <w:rsid w:val="003B6F94"/>
    <w:rPr>
      <w:rFonts w:ascii="Times New Roman" w:eastAsia="Times New Roman"/>
      <w:sz w:val="28"/>
    </w:rPr>
  </w:style>
  <w:style w:type="character" w:customStyle="1" w:styleId="CharAttribute291">
    <w:name w:val="CharAttribute291"/>
    <w:rsid w:val="003B6F94"/>
    <w:rPr>
      <w:rFonts w:ascii="Times New Roman" w:eastAsia="Times New Roman"/>
      <w:sz w:val="28"/>
    </w:rPr>
  </w:style>
  <w:style w:type="character" w:customStyle="1" w:styleId="CharAttribute292">
    <w:name w:val="CharAttribute292"/>
    <w:rsid w:val="003B6F94"/>
    <w:rPr>
      <w:rFonts w:ascii="Times New Roman" w:eastAsia="Times New Roman"/>
      <w:sz w:val="28"/>
    </w:rPr>
  </w:style>
  <w:style w:type="character" w:customStyle="1" w:styleId="CharAttribute293">
    <w:name w:val="CharAttribute293"/>
    <w:rsid w:val="003B6F94"/>
    <w:rPr>
      <w:rFonts w:ascii="Times New Roman" w:eastAsia="Times New Roman"/>
      <w:sz w:val="28"/>
    </w:rPr>
  </w:style>
  <w:style w:type="character" w:customStyle="1" w:styleId="CharAttribute294">
    <w:name w:val="CharAttribute294"/>
    <w:rsid w:val="003B6F94"/>
    <w:rPr>
      <w:rFonts w:ascii="Times New Roman" w:eastAsia="Times New Roman"/>
      <w:sz w:val="28"/>
    </w:rPr>
  </w:style>
  <w:style w:type="character" w:customStyle="1" w:styleId="CharAttribute295">
    <w:name w:val="CharAttribute295"/>
    <w:rsid w:val="003B6F94"/>
    <w:rPr>
      <w:rFonts w:ascii="Times New Roman" w:eastAsia="Times New Roman"/>
      <w:sz w:val="28"/>
    </w:rPr>
  </w:style>
  <w:style w:type="character" w:customStyle="1" w:styleId="CharAttribute296">
    <w:name w:val="CharAttribute296"/>
    <w:rsid w:val="003B6F94"/>
    <w:rPr>
      <w:rFonts w:ascii="Times New Roman" w:eastAsia="Times New Roman"/>
      <w:sz w:val="28"/>
    </w:rPr>
  </w:style>
  <w:style w:type="character" w:customStyle="1" w:styleId="CharAttribute297">
    <w:name w:val="CharAttribute297"/>
    <w:rsid w:val="003B6F94"/>
    <w:rPr>
      <w:rFonts w:ascii="Times New Roman" w:eastAsia="Times New Roman"/>
      <w:sz w:val="28"/>
    </w:rPr>
  </w:style>
  <w:style w:type="character" w:customStyle="1" w:styleId="CharAttribute298">
    <w:name w:val="CharAttribute298"/>
    <w:rsid w:val="003B6F94"/>
    <w:rPr>
      <w:rFonts w:ascii="Times New Roman" w:eastAsia="Times New Roman"/>
      <w:sz w:val="28"/>
    </w:rPr>
  </w:style>
  <w:style w:type="character" w:customStyle="1" w:styleId="CharAttribute299">
    <w:name w:val="CharAttribute299"/>
    <w:rsid w:val="003B6F94"/>
    <w:rPr>
      <w:rFonts w:ascii="Times New Roman" w:eastAsia="Times New Roman"/>
      <w:sz w:val="28"/>
    </w:rPr>
  </w:style>
  <w:style w:type="character" w:customStyle="1" w:styleId="CharAttribute300">
    <w:name w:val="CharAttribute300"/>
    <w:rsid w:val="003B6F94"/>
    <w:rPr>
      <w:rFonts w:ascii="Times New Roman" w:eastAsia="Times New Roman"/>
      <w:color w:val="00000A"/>
      <w:sz w:val="28"/>
    </w:rPr>
  </w:style>
  <w:style w:type="character" w:customStyle="1" w:styleId="CharAttribute301">
    <w:name w:val="CharAttribute301"/>
    <w:rsid w:val="003B6F94"/>
    <w:rPr>
      <w:rFonts w:ascii="Times New Roman" w:eastAsia="Times New Roman"/>
      <w:color w:val="00000A"/>
      <w:sz w:val="28"/>
    </w:rPr>
  </w:style>
  <w:style w:type="character" w:customStyle="1" w:styleId="CharAttribute303">
    <w:name w:val="CharAttribute303"/>
    <w:rsid w:val="003B6F94"/>
    <w:rPr>
      <w:rFonts w:ascii="Times New Roman" w:eastAsia="Times New Roman"/>
      <w:b/>
      <w:sz w:val="28"/>
    </w:rPr>
  </w:style>
  <w:style w:type="character" w:customStyle="1" w:styleId="CharAttribute304">
    <w:name w:val="CharAttribute304"/>
    <w:rsid w:val="003B6F94"/>
    <w:rPr>
      <w:rFonts w:ascii="Times New Roman" w:eastAsia="Times New Roman"/>
      <w:sz w:val="28"/>
    </w:rPr>
  </w:style>
  <w:style w:type="character" w:customStyle="1" w:styleId="CharAttribute305">
    <w:name w:val="CharAttribute305"/>
    <w:rsid w:val="003B6F94"/>
    <w:rPr>
      <w:rFonts w:ascii="Times New Roman" w:eastAsia="Times New Roman"/>
      <w:sz w:val="28"/>
    </w:rPr>
  </w:style>
  <w:style w:type="character" w:customStyle="1" w:styleId="CharAttribute306">
    <w:name w:val="CharAttribute306"/>
    <w:rsid w:val="003B6F94"/>
    <w:rPr>
      <w:rFonts w:ascii="Times New Roman" w:eastAsia="Times New Roman"/>
      <w:sz w:val="28"/>
    </w:rPr>
  </w:style>
  <w:style w:type="character" w:customStyle="1" w:styleId="CharAttribute307">
    <w:name w:val="CharAttribute307"/>
    <w:rsid w:val="003B6F94"/>
    <w:rPr>
      <w:rFonts w:ascii="Times New Roman" w:eastAsia="Times New Roman"/>
      <w:sz w:val="28"/>
    </w:rPr>
  </w:style>
  <w:style w:type="character" w:customStyle="1" w:styleId="CharAttribute308">
    <w:name w:val="CharAttribute308"/>
    <w:rsid w:val="003B6F94"/>
    <w:rPr>
      <w:rFonts w:ascii="Times New Roman" w:eastAsia="Times New Roman"/>
      <w:sz w:val="28"/>
    </w:rPr>
  </w:style>
  <w:style w:type="character" w:customStyle="1" w:styleId="CharAttribute309">
    <w:name w:val="CharAttribute309"/>
    <w:rsid w:val="003B6F94"/>
    <w:rPr>
      <w:rFonts w:ascii="Times New Roman" w:eastAsia="Times New Roman"/>
      <w:sz w:val="28"/>
    </w:rPr>
  </w:style>
  <w:style w:type="character" w:customStyle="1" w:styleId="CharAttribute310">
    <w:name w:val="CharAttribute310"/>
    <w:rsid w:val="003B6F94"/>
    <w:rPr>
      <w:rFonts w:ascii="Times New Roman" w:eastAsia="Times New Roman"/>
      <w:sz w:val="28"/>
    </w:rPr>
  </w:style>
  <w:style w:type="character" w:customStyle="1" w:styleId="CharAttribute311">
    <w:name w:val="CharAttribute311"/>
    <w:rsid w:val="003B6F94"/>
    <w:rPr>
      <w:rFonts w:ascii="Times New Roman" w:eastAsia="Times New Roman"/>
      <w:sz w:val="28"/>
    </w:rPr>
  </w:style>
  <w:style w:type="character" w:customStyle="1" w:styleId="CharAttribute312">
    <w:name w:val="CharAttribute312"/>
    <w:rsid w:val="003B6F94"/>
    <w:rPr>
      <w:rFonts w:ascii="Times New Roman" w:eastAsia="Times New Roman"/>
      <w:sz w:val="28"/>
    </w:rPr>
  </w:style>
  <w:style w:type="character" w:customStyle="1" w:styleId="CharAttribute313">
    <w:name w:val="CharAttribute313"/>
    <w:rsid w:val="003B6F94"/>
    <w:rPr>
      <w:rFonts w:ascii="Times New Roman" w:eastAsia="Times New Roman"/>
      <w:sz w:val="28"/>
    </w:rPr>
  </w:style>
  <w:style w:type="character" w:customStyle="1" w:styleId="CharAttribute314">
    <w:name w:val="CharAttribute314"/>
    <w:rsid w:val="003B6F94"/>
    <w:rPr>
      <w:rFonts w:ascii="Times New Roman" w:eastAsia="Times New Roman"/>
      <w:sz w:val="28"/>
    </w:rPr>
  </w:style>
  <w:style w:type="character" w:customStyle="1" w:styleId="CharAttribute315">
    <w:name w:val="CharAttribute315"/>
    <w:rsid w:val="003B6F94"/>
    <w:rPr>
      <w:rFonts w:ascii="Times New Roman" w:eastAsia="Times New Roman"/>
      <w:sz w:val="28"/>
    </w:rPr>
  </w:style>
  <w:style w:type="character" w:customStyle="1" w:styleId="CharAttribute316">
    <w:name w:val="CharAttribute316"/>
    <w:rsid w:val="003B6F94"/>
    <w:rPr>
      <w:rFonts w:ascii="Times New Roman" w:eastAsia="Times New Roman"/>
      <w:sz w:val="28"/>
    </w:rPr>
  </w:style>
  <w:style w:type="character" w:customStyle="1" w:styleId="CharAttribute317">
    <w:name w:val="CharAttribute317"/>
    <w:rsid w:val="003B6F94"/>
    <w:rPr>
      <w:rFonts w:ascii="Times New Roman" w:eastAsia="Times New Roman"/>
      <w:sz w:val="28"/>
    </w:rPr>
  </w:style>
  <w:style w:type="character" w:customStyle="1" w:styleId="CharAttribute318">
    <w:name w:val="CharAttribute318"/>
    <w:rsid w:val="003B6F94"/>
    <w:rPr>
      <w:rFonts w:ascii="Times New Roman" w:eastAsia="Times New Roman"/>
      <w:sz w:val="28"/>
    </w:rPr>
  </w:style>
  <w:style w:type="character" w:customStyle="1" w:styleId="CharAttribute319">
    <w:name w:val="CharAttribute319"/>
    <w:rsid w:val="003B6F94"/>
    <w:rPr>
      <w:rFonts w:ascii="Times New Roman" w:eastAsia="Times New Roman"/>
      <w:sz w:val="28"/>
    </w:rPr>
  </w:style>
  <w:style w:type="character" w:customStyle="1" w:styleId="CharAttribute320">
    <w:name w:val="CharAttribute320"/>
    <w:rsid w:val="003B6F94"/>
    <w:rPr>
      <w:rFonts w:ascii="Times New Roman" w:eastAsia="Times New Roman"/>
      <w:sz w:val="28"/>
    </w:rPr>
  </w:style>
  <w:style w:type="character" w:customStyle="1" w:styleId="CharAttribute321">
    <w:name w:val="CharAttribute321"/>
    <w:rsid w:val="003B6F94"/>
    <w:rPr>
      <w:rFonts w:ascii="Times New Roman" w:eastAsia="Times New Roman"/>
      <w:sz w:val="28"/>
    </w:rPr>
  </w:style>
  <w:style w:type="character" w:customStyle="1" w:styleId="CharAttribute322">
    <w:name w:val="CharAttribute322"/>
    <w:rsid w:val="003B6F94"/>
    <w:rPr>
      <w:rFonts w:ascii="Times New Roman" w:eastAsia="Times New Roman"/>
      <w:sz w:val="28"/>
    </w:rPr>
  </w:style>
  <w:style w:type="character" w:customStyle="1" w:styleId="CharAttribute323">
    <w:name w:val="CharAttribute323"/>
    <w:rsid w:val="003B6F94"/>
    <w:rPr>
      <w:rFonts w:ascii="Times New Roman" w:eastAsia="Times New Roman"/>
      <w:sz w:val="28"/>
    </w:rPr>
  </w:style>
  <w:style w:type="character" w:customStyle="1" w:styleId="CharAttribute324">
    <w:name w:val="CharAttribute324"/>
    <w:rsid w:val="003B6F94"/>
    <w:rPr>
      <w:rFonts w:ascii="Times New Roman" w:eastAsia="Times New Roman"/>
      <w:sz w:val="28"/>
    </w:rPr>
  </w:style>
  <w:style w:type="character" w:customStyle="1" w:styleId="CharAttribute325">
    <w:name w:val="CharAttribute325"/>
    <w:rsid w:val="003B6F94"/>
    <w:rPr>
      <w:rFonts w:ascii="Times New Roman" w:eastAsia="Times New Roman"/>
      <w:sz w:val="28"/>
    </w:rPr>
  </w:style>
  <w:style w:type="character" w:customStyle="1" w:styleId="CharAttribute326">
    <w:name w:val="CharAttribute326"/>
    <w:rsid w:val="003B6F94"/>
    <w:rPr>
      <w:rFonts w:ascii="Times New Roman" w:eastAsia="Times New Roman"/>
      <w:sz w:val="28"/>
    </w:rPr>
  </w:style>
  <w:style w:type="character" w:customStyle="1" w:styleId="CharAttribute327">
    <w:name w:val="CharAttribute327"/>
    <w:rsid w:val="003B6F94"/>
    <w:rPr>
      <w:rFonts w:ascii="Times New Roman" w:eastAsia="Times New Roman"/>
      <w:sz w:val="28"/>
    </w:rPr>
  </w:style>
  <w:style w:type="character" w:customStyle="1" w:styleId="CharAttribute328">
    <w:name w:val="CharAttribute328"/>
    <w:rsid w:val="003B6F94"/>
    <w:rPr>
      <w:rFonts w:ascii="Times New Roman" w:eastAsia="Times New Roman"/>
      <w:sz w:val="28"/>
    </w:rPr>
  </w:style>
  <w:style w:type="character" w:customStyle="1" w:styleId="CharAttribute329">
    <w:name w:val="CharAttribute329"/>
    <w:rsid w:val="003B6F94"/>
    <w:rPr>
      <w:rFonts w:ascii="Times New Roman" w:eastAsia="Times New Roman"/>
      <w:sz w:val="28"/>
    </w:rPr>
  </w:style>
  <w:style w:type="character" w:customStyle="1" w:styleId="CharAttribute330">
    <w:name w:val="CharAttribute330"/>
    <w:rsid w:val="003B6F94"/>
    <w:rPr>
      <w:rFonts w:ascii="Times New Roman" w:eastAsia="Times New Roman"/>
      <w:sz w:val="28"/>
    </w:rPr>
  </w:style>
  <w:style w:type="character" w:customStyle="1" w:styleId="CharAttribute331">
    <w:name w:val="CharAttribute331"/>
    <w:rsid w:val="003B6F94"/>
    <w:rPr>
      <w:rFonts w:ascii="Times New Roman" w:eastAsia="Times New Roman"/>
      <w:sz w:val="28"/>
    </w:rPr>
  </w:style>
  <w:style w:type="character" w:customStyle="1" w:styleId="CharAttribute332">
    <w:name w:val="CharAttribute332"/>
    <w:rsid w:val="003B6F94"/>
    <w:rPr>
      <w:rFonts w:ascii="Times New Roman" w:eastAsia="Times New Roman"/>
      <w:sz w:val="28"/>
    </w:rPr>
  </w:style>
  <w:style w:type="character" w:customStyle="1" w:styleId="CharAttribute333">
    <w:name w:val="CharAttribute333"/>
    <w:rsid w:val="003B6F94"/>
    <w:rPr>
      <w:rFonts w:ascii="Times New Roman" w:eastAsia="Times New Roman"/>
      <w:sz w:val="28"/>
    </w:rPr>
  </w:style>
  <w:style w:type="character" w:customStyle="1" w:styleId="CharAttribute334">
    <w:name w:val="CharAttribute334"/>
    <w:rsid w:val="003B6F94"/>
    <w:rPr>
      <w:rFonts w:ascii="Times New Roman" w:eastAsia="Times New Roman"/>
      <w:sz w:val="28"/>
    </w:rPr>
  </w:style>
  <w:style w:type="character" w:customStyle="1" w:styleId="CharAttribute335">
    <w:name w:val="CharAttribute335"/>
    <w:rsid w:val="003B6F94"/>
    <w:rPr>
      <w:rFonts w:ascii="Times New Roman" w:eastAsia="Times New Roman"/>
      <w:sz w:val="28"/>
    </w:rPr>
  </w:style>
  <w:style w:type="character" w:customStyle="1" w:styleId="CharAttribute514">
    <w:name w:val="CharAttribute514"/>
    <w:rsid w:val="003B6F94"/>
    <w:rPr>
      <w:rFonts w:ascii="Times New Roman" w:eastAsia="Times New Roman"/>
      <w:sz w:val="28"/>
    </w:rPr>
  </w:style>
  <w:style w:type="character" w:customStyle="1" w:styleId="CharAttribute520">
    <w:name w:val="CharAttribute520"/>
    <w:rsid w:val="003B6F94"/>
    <w:rPr>
      <w:rFonts w:ascii="Times New Roman" w:eastAsia="Times New Roman"/>
      <w:sz w:val="28"/>
    </w:rPr>
  </w:style>
  <w:style w:type="character" w:customStyle="1" w:styleId="CharAttribute521">
    <w:name w:val="CharAttribute521"/>
    <w:rsid w:val="003B6F94"/>
    <w:rPr>
      <w:rFonts w:ascii="Times New Roman" w:eastAsia="Times New Roman"/>
      <w:i/>
      <w:sz w:val="28"/>
    </w:rPr>
  </w:style>
  <w:style w:type="character" w:customStyle="1" w:styleId="CharAttribute548">
    <w:name w:val="CharAttribute548"/>
    <w:rsid w:val="003B6F94"/>
    <w:rPr>
      <w:rFonts w:ascii="Times New Roman" w:eastAsia="Times New Roman"/>
      <w:sz w:val="24"/>
    </w:rPr>
  </w:style>
  <w:style w:type="paragraph" w:customStyle="1" w:styleId="ParaAttribute10">
    <w:name w:val="ParaAttribute10"/>
    <w:uiPriority w:val="99"/>
    <w:rsid w:val="0037567E"/>
    <w:pPr>
      <w:jc w:val="both"/>
    </w:pPr>
    <w:rPr>
      <w:rFonts w:eastAsia="№Е"/>
    </w:rPr>
  </w:style>
  <w:style w:type="paragraph" w:customStyle="1" w:styleId="ParaAttribute16">
    <w:name w:val="ParaAttribute16"/>
    <w:uiPriority w:val="99"/>
    <w:rsid w:val="0037567E"/>
    <w:pPr>
      <w:ind w:left="1080"/>
      <w:jc w:val="both"/>
    </w:pPr>
    <w:rPr>
      <w:rFonts w:eastAsia="№Е"/>
    </w:rPr>
  </w:style>
  <w:style w:type="character" w:customStyle="1" w:styleId="CharAttribute485">
    <w:name w:val="CharAttribute485"/>
    <w:uiPriority w:val="99"/>
    <w:rsid w:val="0037567E"/>
    <w:rPr>
      <w:rFonts w:ascii="Times New Roman" w:eastAsia="Times New Roman"/>
      <w:i/>
      <w:sz w:val="22"/>
    </w:rPr>
  </w:style>
  <w:style w:type="character" w:styleId="ad">
    <w:name w:val="annotation reference"/>
    <w:uiPriority w:val="99"/>
    <w:semiHidden/>
    <w:unhideWhenUsed/>
    <w:rsid w:val="00E229E0"/>
    <w:rPr>
      <w:sz w:val="16"/>
      <w:szCs w:val="16"/>
    </w:rPr>
  </w:style>
  <w:style w:type="paragraph" w:styleId="ae">
    <w:name w:val="annotation text"/>
    <w:basedOn w:val="a"/>
    <w:link w:val="af"/>
    <w:uiPriority w:val="99"/>
    <w:semiHidden/>
    <w:unhideWhenUsed/>
    <w:rsid w:val="00E229E0"/>
    <w:rPr>
      <w:szCs w:val="20"/>
    </w:rPr>
  </w:style>
  <w:style w:type="character" w:customStyle="1" w:styleId="af">
    <w:name w:val="Текст примечания Знак"/>
    <w:link w:val="ae"/>
    <w:uiPriority w:val="99"/>
    <w:semiHidden/>
    <w:rsid w:val="00E229E0"/>
    <w:rPr>
      <w:rFonts w:eastAsia="Times New Roman"/>
      <w:kern w:val="2"/>
      <w:lang w:val="en-US" w:eastAsia="ko-KR"/>
    </w:rPr>
  </w:style>
  <w:style w:type="paragraph" w:styleId="af0">
    <w:name w:val="annotation subject"/>
    <w:basedOn w:val="ae"/>
    <w:next w:val="ae"/>
    <w:link w:val="af1"/>
    <w:uiPriority w:val="99"/>
    <w:semiHidden/>
    <w:unhideWhenUsed/>
    <w:rsid w:val="00E229E0"/>
    <w:rPr>
      <w:b/>
      <w:bCs/>
    </w:rPr>
  </w:style>
  <w:style w:type="character" w:customStyle="1" w:styleId="af1">
    <w:name w:val="Тема примечания Знак"/>
    <w:link w:val="af0"/>
    <w:uiPriority w:val="99"/>
    <w:semiHidden/>
    <w:rsid w:val="00E229E0"/>
    <w:rPr>
      <w:rFonts w:eastAsia="Times New Roman"/>
      <w:b/>
      <w:bCs/>
      <w:kern w:val="2"/>
      <w:lang w:val="en-US" w:eastAsia="ko-KR"/>
    </w:rPr>
  </w:style>
  <w:style w:type="paragraph" w:styleId="af2">
    <w:name w:val="Balloon Text"/>
    <w:basedOn w:val="a"/>
    <w:link w:val="af3"/>
    <w:uiPriority w:val="99"/>
    <w:semiHidden/>
    <w:unhideWhenUsed/>
    <w:rsid w:val="00E229E0"/>
    <w:rPr>
      <w:rFonts w:ascii="Tahoma" w:hAnsi="Tahoma"/>
      <w:sz w:val="16"/>
      <w:szCs w:val="16"/>
    </w:rPr>
  </w:style>
  <w:style w:type="character" w:customStyle="1" w:styleId="af3">
    <w:name w:val="Текст выноски Знак"/>
    <w:link w:val="af2"/>
    <w:uiPriority w:val="99"/>
    <w:semiHidden/>
    <w:rsid w:val="00E229E0"/>
    <w:rPr>
      <w:rFonts w:ascii="Tahoma" w:eastAsia="Times New Roman" w:hAnsi="Tahoma" w:cs="Tahoma"/>
      <w:kern w:val="2"/>
      <w:sz w:val="16"/>
      <w:szCs w:val="16"/>
      <w:lang w:val="en-US" w:eastAsia="ko-KR"/>
    </w:rPr>
  </w:style>
  <w:style w:type="paragraph" w:customStyle="1" w:styleId="1">
    <w:name w:val="Без интервала1"/>
    <w:aliases w:val="основа"/>
    <w:rsid w:val="002F753C"/>
    <w:rPr>
      <w:rFonts w:ascii="Calibri" w:eastAsia="Times New Roman" w:hAnsi="Calibri"/>
      <w:sz w:val="22"/>
      <w:lang w:val="en-US" w:eastAsia="en-US" w:bidi="en-US"/>
    </w:rPr>
  </w:style>
  <w:style w:type="character" w:customStyle="1" w:styleId="CharAttribute526">
    <w:name w:val="CharAttribute526"/>
    <w:rsid w:val="00F451D4"/>
    <w:rPr>
      <w:rFonts w:ascii="Times New Roman" w:eastAsia="Times New Roman"/>
      <w:sz w:val="28"/>
    </w:rPr>
  </w:style>
  <w:style w:type="character" w:customStyle="1" w:styleId="CharAttribute534">
    <w:name w:val="CharAttribute534"/>
    <w:rsid w:val="00F451D4"/>
    <w:rPr>
      <w:rFonts w:ascii="Times New Roman" w:eastAsia="Times New Roman"/>
      <w:sz w:val="24"/>
    </w:rPr>
  </w:style>
  <w:style w:type="character" w:customStyle="1" w:styleId="CharAttribute4">
    <w:name w:val="CharAttribute4"/>
    <w:uiPriority w:val="99"/>
    <w:rsid w:val="009A64DE"/>
    <w:rPr>
      <w:rFonts w:ascii="Times New Roman" w:eastAsia="Batang" w:hAnsi="Batang"/>
      <w:i/>
      <w:sz w:val="28"/>
    </w:rPr>
  </w:style>
  <w:style w:type="character" w:customStyle="1" w:styleId="CharAttribute10">
    <w:name w:val="CharAttribute10"/>
    <w:uiPriority w:val="99"/>
    <w:rsid w:val="009A64DE"/>
    <w:rPr>
      <w:rFonts w:ascii="Times New Roman" w:eastAsia="Times New Roman" w:hAnsi="Times New Roman"/>
      <w:b/>
      <w:sz w:val="28"/>
    </w:rPr>
  </w:style>
  <w:style w:type="character" w:customStyle="1" w:styleId="CharAttribute11">
    <w:name w:val="CharAttribute11"/>
    <w:rsid w:val="009A64DE"/>
    <w:rPr>
      <w:rFonts w:ascii="Times New Roman" w:eastAsia="Batang" w:hAnsi="Batang"/>
      <w:i/>
      <w:color w:val="00000A"/>
      <w:sz w:val="28"/>
    </w:rPr>
  </w:style>
  <w:style w:type="paragraph" w:styleId="af4">
    <w:name w:val="Normal (Web)"/>
    <w:basedOn w:val="a"/>
    <w:uiPriority w:val="99"/>
    <w:unhideWhenUsed/>
    <w:rsid w:val="00970FEF"/>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F9400B"/>
    <w:rPr>
      <w:rFonts w:ascii="Times New Roman" w:eastAsia="Times New Roman"/>
      <w:sz w:val="28"/>
    </w:rPr>
  </w:style>
  <w:style w:type="character" w:customStyle="1" w:styleId="CharAttribute499">
    <w:name w:val="CharAttribute499"/>
    <w:rsid w:val="00F9400B"/>
    <w:rPr>
      <w:rFonts w:ascii="Times New Roman" w:eastAsia="Times New Roman"/>
      <w:i/>
      <w:sz w:val="28"/>
      <w:u w:val="single"/>
    </w:rPr>
  </w:style>
  <w:style w:type="character" w:customStyle="1" w:styleId="CharAttribute500">
    <w:name w:val="CharAttribute500"/>
    <w:rsid w:val="00F9400B"/>
    <w:rPr>
      <w:rFonts w:ascii="Times New Roman" w:eastAsia="Times New Roman"/>
      <w:sz w:val="28"/>
    </w:rPr>
  </w:style>
  <w:style w:type="paragraph" w:styleId="af5">
    <w:name w:val="header"/>
    <w:basedOn w:val="a"/>
    <w:link w:val="af6"/>
    <w:uiPriority w:val="99"/>
    <w:unhideWhenUsed/>
    <w:rsid w:val="007D4CCB"/>
    <w:pPr>
      <w:tabs>
        <w:tab w:val="center" w:pos="4677"/>
        <w:tab w:val="right" w:pos="9355"/>
      </w:tabs>
    </w:pPr>
  </w:style>
  <w:style w:type="character" w:customStyle="1" w:styleId="af6">
    <w:name w:val="Верхний колонтитул Знак"/>
    <w:link w:val="af5"/>
    <w:uiPriority w:val="99"/>
    <w:rsid w:val="007D4CCB"/>
    <w:rPr>
      <w:rFonts w:eastAsia="Times New Roman"/>
      <w:kern w:val="2"/>
      <w:szCs w:val="24"/>
      <w:lang w:val="en-US" w:eastAsia="ko-KR"/>
    </w:rPr>
  </w:style>
  <w:style w:type="paragraph" w:styleId="af7">
    <w:name w:val="footer"/>
    <w:basedOn w:val="a"/>
    <w:link w:val="af8"/>
    <w:uiPriority w:val="99"/>
    <w:unhideWhenUsed/>
    <w:rsid w:val="007D4CCB"/>
    <w:pPr>
      <w:tabs>
        <w:tab w:val="center" w:pos="4677"/>
        <w:tab w:val="right" w:pos="9355"/>
      </w:tabs>
    </w:pPr>
  </w:style>
  <w:style w:type="character" w:customStyle="1" w:styleId="af8">
    <w:name w:val="Нижний колонтитул Знак"/>
    <w:link w:val="af7"/>
    <w:uiPriority w:val="99"/>
    <w:rsid w:val="007D4CCB"/>
    <w:rPr>
      <w:rFonts w:eastAsia="Times New Roman"/>
      <w:kern w:val="2"/>
      <w:szCs w:val="24"/>
      <w:lang w:val="en-US" w:eastAsia="ko-KR"/>
    </w:rPr>
  </w:style>
  <w:style w:type="table" w:customStyle="1" w:styleId="DefaultTable">
    <w:name w:val="Default Table"/>
    <w:rsid w:val="008846A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846A0"/>
    <w:pPr>
      <w:widowControl w:val="0"/>
      <w:wordWrap w:val="0"/>
      <w:jc w:val="center"/>
    </w:pPr>
    <w:rPr>
      <w:rFonts w:eastAsia="Batang"/>
    </w:rPr>
  </w:style>
  <w:style w:type="character" w:customStyle="1" w:styleId="wmi-callto">
    <w:name w:val="wmi-callto"/>
    <w:basedOn w:val="a0"/>
    <w:rsid w:val="009A480C"/>
  </w:style>
  <w:style w:type="table" w:styleId="af9">
    <w:name w:val="Table Grid"/>
    <w:basedOn w:val="a1"/>
    <w:uiPriority w:val="59"/>
    <w:rsid w:val="0014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AA4C12"/>
    <w:pPr>
      <w:widowControl w:val="0"/>
      <w:autoSpaceDE w:val="0"/>
      <w:autoSpaceDN w:val="0"/>
    </w:pPr>
    <w:rPr>
      <w:rFonts w:ascii="Calibri" w:eastAsia="Times New Roman" w:hAnsi="Calibri" w:cs="Calibri"/>
      <w:sz w:val="22"/>
    </w:rPr>
  </w:style>
  <w:style w:type="paragraph" w:styleId="afa">
    <w:name w:val="Body Text"/>
    <w:basedOn w:val="a"/>
    <w:link w:val="afb"/>
    <w:uiPriority w:val="99"/>
    <w:unhideWhenUsed/>
    <w:rsid w:val="00E71C5B"/>
    <w:pPr>
      <w:spacing w:after="120"/>
    </w:pPr>
  </w:style>
  <w:style w:type="character" w:customStyle="1" w:styleId="afb">
    <w:name w:val="Основной текст Знак"/>
    <w:link w:val="afa"/>
    <w:uiPriority w:val="99"/>
    <w:rsid w:val="00E71C5B"/>
    <w:rPr>
      <w:rFonts w:eastAsia="Times New Roman"/>
      <w:kern w:val="2"/>
      <w:szCs w:val="24"/>
      <w:lang w:val="en-US" w:eastAsia="ko-KR"/>
    </w:rPr>
  </w:style>
  <w:style w:type="character" w:styleId="afc">
    <w:name w:val="Hyperlink"/>
    <w:uiPriority w:val="99"/>
    <w:unhideWhenUsed/>
    <w:rsid w:val="00D5510D"/>
    <w:rPr>
      <w:color w:val="0563C1"/>
      <w:u w:val="single"/>
    </w:rPr>
  </w:style>
  <w:style w:type="paragraph" w:customStyle="1" w:styleId="Default">
    <w:name w:val="Default"/>
    <w:rsid w:val="00E37707"/>
    <w:pPr>
      <w:autoSpaceDE w:val="0"/>
      <w:autoSpaceDN w:val="0"/>
      <w:adjustRightInd w:val="0"/>
    </w:pPr>
    <w:rPr>
      <w:color w:val="000000"/>
      <w:sz w:val="24"/>
      <w:szCs w:val="24"/>
    </w:rPr>
  </w:style>
  <w:style w:type="table" w:customStyle="1" w:styleId="23">
    <w:name w:val="Сетка таблицы2"/>
    <w:basedOn w:val="a1"/>
    <w:next w:val="af9"/>
    <w:uiPriority w:val="59"/>
    <w:rsid w:val="00163900"/>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9"/>
    <w:uiPriority w:val="59"/>
    <w:rsid w:val="00163900"/>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f9"/>
    <w:uiPriority w:val="59"/>
    <w:rsid w:val="00163900"/>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9"/>
    <w:uiPriority w:val="59"/>
    <w:rsid w:val="00163900"/>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basedOn w:val="a1"/>
    <w:next w:val="af9"/>
    <w:uiPriority w:val="59"/>
    <w:rsid w:val="0080647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14693">
      <w:bodyDiv w:val="1"/>
      <w:marLeft w:val="0"/>
      <w:marRight w:val="0"/>
      <w:marTop w:val="0"/>
      <w:marBottom w:val="0"/>
      <w:divBdr>
        <w:top w:val="none" w:sz="0" w:space="0" w:color="auto"/>
        <w:left w:val="none" w:sz="0" w:space="0" w:color="auto"/>
        <w:bottom w:val="none" w:sz="0" w:space="0" w:color="auto"/>
        <w:right w:val="none" w:sz="0" w:space="0" w:color="auto"/>
      </w:divBdr>
    </w:div>
    <w:div w:id="447051018">
      <w:bodyDiv w:val="1"/>
      <w:marLeft w:val="0"/>
      <w:marRight w:val="0"/>
      <w:marTop w:val="0"/>
      <w:marBottom w:val="0"/>
      <w:divBdr>
        <w:top w:val="none" w:sz="0" w:space="0" w:color="auto"/>
        <w:left w:val="none" w:sz="0" w:space="0" w:color="auto"/>
        <w:bottom w:val="none" w:sz="0" w:space="0" w:color="auto"/>
        <w:right w:val="none" w:sz="0" w:space="0" w:color="auto"/>
      </w:divBdr>
      <w:divsChild>
        <w:div w:id="1735198778">
          <w:marLeft w:val="0"/>
          <w:marRight w:val="0"/>
          <w:marTop w:val="0"/>
          <w:marBottom w:val="0"/>
          <w:divBdr>
            <w:top w:val="none" w:sz="0" w:space="0" w:color="auto"/>
            <w:left w:val="none" w:sz="0" w:space="0" w:color="auto"/>
            <w:bottom w:val="none" w:sz="0" w:space="0" w:color="auto"/>
            <w:right w:val="none" w:sz="0" w:space="0" w:color="auto"/>
          </w:divBdr>
        </w:div>
      </w:divsChild>
    </w:div>
    <w:div w:id="520780232">
      <w:bodyDiv w:val="1"/>
      <w:marLeft w:val="0"/>
      <w:marRight w:val="0"/>
      <w:marTop w:val="0"/>
      <w:marBottom w:val="0"/>
      <w:divBdr>
        <w:top w:val="none" w:sz="0" w:space="0" w:color="auto"/>
        <w:left w:val="none" w:sz="0" w:space="0" w:color="auto"/>
        <w:bottom w:val="none" w:sz="0" w:space="0" w:color="auto"/>
        <w:right w:val="none" w:sz="0" w:space="0" w:color="auto"/>
      </w:divBdr>
    </w:div>
    <w:div w:id="5830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gim52@mail.ru" TargetMode="External"/><Relationship Id="rId4" Type="http://schemas.openxmlformats.org/officeDocument/2006/relationships/settings" Target="settings.xml"/><Relationship Id="rId9" Type="http://schemas.openxmlformats.org/officeDocument/2006/relationships/hyperlink" Target="mailto:guo@mkl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2647-B45A-4C1D-A13F-D9F3025E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13546</Words>
  <Characters>77213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User</cp:lastModifiedBy>
  <cp:revision>2</cp:revision>
  <cp:lastPrinted>2021-04-02T09:49:00Z</cp:lastPrinted>
  <dcterms:created xsi:type="dcterms:W3CDTF">2022-03-28T09:31:00Z</dcterms:created>
  <dcterms:modified xsi:type="dcterms:W3CDTF">2022-03-28T09:31:00Z</dcterms:modified>
</cp:coreProperties>
</file>