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35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</w:p>
    <w:p w:rsidR="004D04A5" w:rsidRDefault="004D04A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3"/>
        <w:tblW w:w="9640" w:type="dxa"/>
        <w:tblInd w:w="250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4D04A5" w:rsidTr="004D04A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A5" w:rsidRPr="004D04A5" w:rsidRDefault="004D04A5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D04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Принято на Педагогическом совете</w:t>
            </w:r>
          </w:p>
          <w:p w:rsidR="004D04A5" w:rsidRPr="004D04A5" w:rsidRDefault="004D04A5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D04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Протокол № 1</w:t>
            </w:r>
          </w:p>
          <w:p w:rsidR="004D04A5" w:rsidRDefault="004D04A5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_____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2020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A5" w:rsidRPr="004D04A5" w:rsidRDefault="004D04A5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D04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        Утверждаю:</w:t>
            </w:r>
          </w:p>
          <w:p w:rsidR="004D04A5" w:rsidRPr="004D04A5" w:rsidRDefault="004D04A5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D04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Директор МБОУ « Н</w:t>
            </w:r>
            <w:proofErr w:type="gramStart"/>
            <w:r w:rsidRPr="004D04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Ш-</w:t>
            </w:r>
            <w:proofErr w:type="gramEnd"/>
            <w:r w:rsidRPr="004D04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ДС №52»</w:t>
            </w:r>
          </w:p>
          <w:p w:rsidR="004D04A5" w:rsidRPr="004D04A5" w:rsidRDefault="00806840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</w:t>
            </w:r>
            <w:r w:rsidR="004D04A5" w:rsidRPr="004D04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_____________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Магам</w:t>
            </w:r>
            <w:r w:rsidR="004D04A5" w:rsidRPr="004D04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С.М.</w:t>
            </w:r>
          </w:p>
          <w:p w:rsidR="004D04A5" w:rsidRPr="004D04A5" w:rsidRDefault="004D04A5">
            <w:pPr>
              <w:tabs>
                <w:tab w:val="left" w:pos="1605"/>
                <w:tab w:val="right" w:pos="5028"/>
              </w:tabs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4D04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               </w:t>
            </w:r>
            <w:r w:rsidR="008068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                   </w:t>
            </w:r>
            <w:r w:rsidRPr="004D04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(подпись)</w:t>
            </w:r>
            <w:r w:rsidRPr="004D04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ab/>
              <w:t xml:space="preserve">                                                     (ФИО)</w:t>
            </w:r>
          </w:p>
          <w:p w:rsidR="004D04A5" w:rsidRPr="004D04A5" w:rsidRDefault="004D04A5" w:rsidP="00806840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D04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Приказ №</w:t>
            </w:r>
            <w:r w:rsidR="008068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__</w:t>
            </w:r>
            <w:r w:rsidRPr="004D04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</w:t>
            </w:r>
            <w:r w:rsidR="008068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  <w:r w:rsidRPr="004D04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____от августа 202</w:t>
            </w:r>
            <w:r w:rsidR="008068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4D04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4D04A5" w:rsidRDefault="004D04A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04A5" w:rsidRDefault="004D04A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D04A5" w:rsidRPr="004D04A5" w:rsidRDefault="004D04A5" w:rsidP="004D04A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32"/>
          <w:szCs w:val="32"/>
        </w:rPr>
      </w:pPr>
    </w:p>
    <w:p w:rsidR="004D04A5" w:rsidRDefault="004D04A5" w:rsidP="004D04A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32"/>
          <w:szCs w:val="32"/>
        </w:rPr>
      </w:pPr>
    </w:p>
    <w:p w:rsidR="004D04A5" w:rsidRDefault="004D04A5" w:rsidP="004D04A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32"/>
          <w:szCs w:val="32"/>
        </w:rPr>
      </w:pPr>
    </w:p>
    <w:p w:rsidR="004D04A5" w:rsidRDefault="004D04A5" w:rsidP="004D04A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32"/>
          <w:szCs w:val="32"/>
        </w:rPr>
      </w:pPr>
    </w:p>
    <w:p w:rsidR="004D04A5" w:rsidRPr="004D04A5" w:rsidRDefault="004D04A5" w:rsidP="004D04A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32"/>
          <w:szCs w:val="32"/>
        </w:rPr>
      </w:pPr>
    </w:p>
    <w:p w:rsidR="004D04A5" w:rsidRPr="004D04A5" w:rsidRDefault="004D04A5" w:rsidP="004D04A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32"/>
          <w:szCs w:val="32"/>
        </w:rPr>
      </w:pPr>
    </w:p>
    <w:p w:rsidR="004D04A5" w:rsidRPr="004D04A5" w:rsidRDefault="004D04A5" w:rsidP="004D04A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04A5" w:rsidRPr="004D04A5" w:rsidRDefault="004D04A5" w:rsidP="004D04A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04A5" w:rsidRPr="004D04A5" w:rsidRDefault="004D04A5" w:rsidP="004D04A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4A5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4D04A5" w:rsidRPr="004D04A5" w:rsidRDefault="004D04A5" w:rsidP="004D04A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4A5">
        <w:rPr>
          <w:rFonts w:ascii="Times New Roman" w:hAnsi="Times New Roman" w:cs="Times New Roman"/>
          <w:b/>
          <w:sz w:val="32"/>
          <w:szCs w:val="32"/>
        </w:rPr>
        <w:t>ОРГАНИЗОВАННОЙ ОБРАЗОВАТЕЛЬНОЙ ДЕТЕЛЬНОСТИ</w:t>
      </w:r>
    </w:p>
    <w:p w:rsidR="004D04A5" w:rsidRP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4A5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gramStart"/>
      <w:r w:rsidRPr="004D04A5">
        <w:rPr>
          <w:rFonts w:ascii="Times New Roman" w:hAnsi="Times New Roman" w:cs="Times New Roman"/>
          <w:b/>
          <w:sz w:val="32"/>
          <w:szCs w:val="32"/>
        </w:rPr>
        <w:t>НАЧАЛЬНАЯ</w:t>
      </w:r>
      <w:proofErr w:type="gramEnd"/>
      <w:r w:rsidRPr="004D04A5">
        <w:rPr>
          <w:rFonts w:ascii="Times New Roman" w:hAnsi="Times New Roman" w:cs="Times New Roman"/>
          <w:b/>
          <w:sz w:val="32"/>
          <w:szCs w:val="32"/>
        </w:rPr>
        <w:t xml:space="preserve"> ШКОЛА-ДЕТСКИЙ САД №52»</w:t>
      </w:r>
    </w:p>
    <w:p w:rsidR="004D04A5" w:rsidRP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4A5">
        <w:rPr>
          <w:rFonts w:ascii="Times New Roman" w:hAnsi="Times New Roman" w:cs="Times New Roman"/>
          <w:b/>
          <w:sz w:val="32"/>
          <w:szCs w:val="32"/>
        </w:rPr>
        <w:t>НА 2021-2022 УЧЕБНЫЙ ГОД</w:t>
      </w: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4D04A5">
      <w:pPr>
        <w:tabs>
          <w:tab w:val="left" w:pos="7335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Default="004D04A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4A5" w:rsidRPr="004D04A5" w:rsidRDefault="004D04A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4A5" w:rsidRDefault="004D04A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D04A5" w:rsidRPr="004D04A5" w:rsidRDefault="004D04A5" w:rsidP="004D04A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МАХАЧКАЛА 2021г</w:t>
      </w:r>
      <w:r w:rsidRPr="004D04A5">
        <w:rPr>
          <w:rFonts w:ascii="Times New Roman" w:hAnsi="Times New Roman" w:cs="Times New Roman"/>
          <w:b/>
          <w:sz w:val="24"/>
          <w:szCs w:val="24"/>
        </w:rPr>
        <w:t>.</w:t>
      </w:r>
    </w:p>
    <w:p w:rsidR="00A80685" w:rsidRPr="00151C90" w:rsidRDefault="004D04A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80684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F35">
        <w:rPr>
          <w:rFonts w:ascii="Times New Roman" w:hAnsi="Times New Roman" w:cs="Times New Roman"/>
          <w:sz w:val="24"/>
          <w:szCs w:val="24"/>
        </w:rPr>
        <w:t>Учебный план м</w:t>
      </w:r>
      <w:r w:rsidR="00A80685" w:rsidRPr="00151C90">
        <w:rPr>
          <w:rFonts w:ascii="Times New Roman" w:hAnsi="Times New Roman" w:cs="Times New Roman"/>
          <w:sz w:val="24"/>
          <w:szCs w:val="24"/>
        </w:rPr>
        <w:t>униципального бюджетного дошкольного образовательного учр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D62138">
        <w:rPr>
          <w:rFonts w:ascii="Times New Roman" w:hAnsi="Times New Roman" w:cs="Times New Roman"/>
          <w:sz w:val="24"/>
          <w:szCs w:val="24"/>
        </w:rPr>
        <w:t xml:space="preserve">ждения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66332">
        <w:rPr>
          <w:rFonts w:ascii="Times New Roman" w:hAnsi="Times New Roman" w:cs="Times New Roman"/>
          <w:sz w:val="24"/>
          <w:szCs w:val="24"/>
        </w:rPr>
        <w:t>Начальная школ</w:t>
      </w:r>
      <w:proofErr w:type="gramStart"/>
      <w:r w:rsidR="00C6633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C66332">
        <w:rPr>
          <w:rFonts w:ascii="Times New Roman" w:hAnsi="Times New Roman" w:cs="Times New Roman"/>
          <w:sz w:val="24"/>
          <w:szCs w:val="24"/>
        </w:rPr>
        <w:t xml:space="preserve"> детский сад №52</w:t>
      </w:r>
      <w:r w:rsidR="004C205B">
        <w:rPr>
          <w:rFonts w:ascii="Times New Roman" w:hAnsi="Times New Roman" w:cs="Times New Roman"/>
          <w:sz w:val="24"/>
          <w:szCs w:val="24"/>
        </w:rPr>
        <w:t xml:space="preserve">» </w:t>
      </w:r>
      <w:r w:rsidR="004C205B" w:rsidRPr="00805395">
        <w:rPr>
          <w:rFonts w:ascii="Times New Roman" w:hAnsi="Times New Roman" w:cs="Times New Roman"/>
          <w:sz w:val="24"/>
          <w:szCs w:val="24"/>
        </w:rPr>
        <w:t>(</w:t>
      </w:r>
      <w:r w:rsidR="00C66332">
        <w:rPr>
          <w:rFonts w:ascii="Times New Roman" w:hAnsi="Times New Roman" w:cs="Times New Roman"/>
          <w:sz w:val="24"/>
          <w:szCs w:val="24"/>
        </w:rPr>
        <w:t>Далее – МБ</w:t>
      </w:r>
      <w:r w:rsidR="00D62138">
        <w:rPr>
          <w:rFonts w:ascii="Times New Roman" w:hAnsi="Times New Roman" w:cs="Times New Roman"/>
          <w:sz w:val="24"/>
          <w:szCs w:val="24"/>
        </w:rPr>
        <w:t xml:space="preserve">ОУ </w:t>
      </w:r>
      <w:r w:rsidR="00C66332">
        <w:rPr>
          <w:rFonts w:ascii="Times New Roman" w:hAnsi="Times New Roman" w:cs="Times New Roman"/>
          <w:sz w:val="24"/>
          <w:szCs w:val="24"/>
        </w:rPr>
        <w:t xml:space="preserve">« Начальная школа- детский сад №52» </w:t>
      </w:r>
      <w:r w:rsidR="00A80685" w:rsidRPr="00151C90">
        <w:rPr>
          <w:rFonts w:ascii="Times New Roman" w:hAnsi="Times New Roman" w:cs="Times New Roman"/>
          <w:sz w:val="24"/>
          <w:szCs w:val="24"/>
        </w:rPr>
        <w:t>является нормативным документом, регламентирующим организацию образов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тельного процесса в дошкольном образовательном учреждении с учетом его учебно-методического, кадрового и материально-технического оснащения.</w:t>
      </w:r>
    </w:p>
    <w:p w:rsidR="006D7F3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r w:rsidR="006D7F35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образовательную деятельность на основании лицензии </w:t>
      </w:r>
    </w:p>
    <w:p w:rsidR="00A80685" w:rsidRPr="00151C90" w:rsidRDefault="006D7F3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9426E" w:rsidRPr="00151C90">
        <w:rPr>
          <w:rFonts w:ascii="Times New Roman" w:hAnsi="Times New Roman" w:cs="Times New Roman"/>
          <w:sz w:val="24"/>
          <w:szCs w:val="24"/>
        </w:rPr>
        <w:t>серия, номер, дата выдачи, кем выдан)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685" w:rsidRPr="007213C8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обеспечение: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Зако</w:t>
      </w:r>
      <w:r w:rsidR="00D62138">
        <w:rPr>
          <w:rFonts w:ascii="Times New Roman" w:hAnsi="Times New Roman" w:cs="Times New Roman"/>
          <w:sz w:val="24"/>
          <w:szCs w:val="24"/>
        </w:rPr>
        <w:t xml:space="preserve">н Российской Федерации от 26 декабря </w:t>
      </w:r>
      <w:r w:rsidR="00A80685" w:rsidRPr="00151C90">
        <w:rPr>
          <w:rFonts w:ascii="Times New Roman" w:hAnsi="Times New Roman" w:cs="Times New Roman"/>
          <w:sz w:val="24"/>
          <w:szCs w:val="24"/>
        </w:rPr>
        <w:t>2012</w:t>
      </w:r>
      <w:r w:rsidR="00D62138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273 «Об образовании в Росси</w:t>
      </w:r>
      <w:r w:rsidR="00A80685" w:rsidRPr="00151C90">
        <w:rPr>
          <w:rFonts w:ascii="Times New Roman" w:hAnsi="Times New Roman" w:cs="Times New Roman"/>
          <w:sz w:val="24"/>
          <w:szCs w:val="24"/>
        </w:rPr>
        <w:t>й</w:t>
      </w:r>
      <w:r w:rsidR="00A80685" w:rsidRPr="00151C90">
        <w:rPr>
          <w:rFonts w:ascii="Times New Roman" w:hAnsi="Times New Roman" w:cs="Times New Roman"/>
          <w:sz w:val="24"/>
          <w:szCs w:val="24"/>
        </w:rPr>
        <w:t>ской Федерации»;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Постановление Правительств</w:t>
      </w:r>
      <w:r w:rsidR="00D62138">
        <w:rPr>
          <w:rFonts w:ascii="Times New Roman" w:hAnsi="Times New Roman" w:cs="Times New Roman"/>
          <w:sz w:val="24"/>
          <w:szCs w:val="24"/>
        </w:rPr>
        <w:t xml:space="preserve">а Российской Федерации от 28 октября </w:t>
      </w:r>
      <w:r w:rsidR="00A80685" w:rsidRPr="00151C90">
        <w:rPr>
          <w:rFonts w:ascii="Times New Roman" w:hAnsi="Times New Roman" w:cs="Times New Roman"/>
          <w:sz w:val="24"/>
          <w:szCs w:val="24"/>
        </w:rPr>
        <w:t>2013</w:t>
      </w:r>
      <w:r w:rsidR="00D6213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966 «П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ложение о лицензировании образовательной деятельности»;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A80685" w:rsidRPr="00151C90">
        <w:rPr>
          <w:rFonts w:ascii="Times New Roman" w:hAnsi="Times New Roman" w:cs="Times New Roman"/>
          <w:sz w:val="24"/>
          <w:szCs w:val="24"/>
        </w:rPr>
        <w:t>жима работы дошкольных образовательных организаций, СанПиН 2.4.1.3049-13, утверждё</w:t>
      </w:r>
      <w:r w:rsidR="00A80685" w:rsidRPr="00151C90">
        <w:rPr>
          <w:rFonts w:ascii="Times New Roman" w:hAnsi="Times New Roman" w:cs="Times New Roman"/>
          <w:sz w:val="24"/>
          <w:szCs w:val="24"/>
        </w:rPr>
        <w:t>н</w:t>
      </w:r>
      <w:r w:rsidR="00D62138">
        <w:rPr>
          <w:rFonts w:ascii="Times New Roman" w:hAnsi="Times New Roman" w:cs="Times New Roman"/>
          <w:sz w:val="24"/>
          <w:szCs w:val="24"/>
        </w:rPr>
        <w:t>ные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</w:t>
      </w:r>
      <w:r w:rsidR="00D62138">
        <w:rPr>
          <w:rFonts w:ascii="Times New Roman" w:hAnsi="Times New Roman" w:cs="Times New Roman"/>
          <w:sz w:val="24"/>
          <w:szCs w:val="24"/>
        </w:rPr>
        <w:t>ции от 15 мая 2013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N 26;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Приказ Министерства образования и</w:t>
      </w:r>
      <w:r w:rsidR="006D7F35">
        <w:rPr>
          <w:rFonts w:ascii="Times New Roman" w:hAnsi="Times New Roman" w:cs="Times New Roman"/>
          <w:sz w:val="24"/>
          <w:szCs w:val="24"/>
        </w:rPr>
        <w:t xml:space="preserve"> науки Российской Федерации от 3</w:t>
      </w:r>
      <w:r w:rsidR="00D62138">
        <w:rPr>
          <w:rFonts w:ascii="Times New Roman" w:hAnsi="Times New Roman" w:cs="Times New Roman"/>
          <w:sz w:val="24"/>
          <w:szCs w:val="24"/>
        </w:rPr>
        <w:t xml:space="preserve">0 августа </w:t>
      </w:r>
      <w:r w:rsidR="00A80685" w:rsidRPr="00151C90">
        <w:rPr>
          <w:rFonts w:ascii="Times New Roman" w:hAnsi="Times New Roman" w:cs="Times New Roman"/>
          <w:sz w:val="24"/>
          <w:szCs w:val="24"/>
        </w:rPr>
        <w:t>2013</w:t>
      </w:r>
      <w:r w:rsidR="006D7F35">
        <w:rPr>
          <w:rFonts w:ascii="Times New Roman" w:hAnsi="Times New Roman" w:cs="Times New Roman"/>
          <w:sz w:val="24"/>
          <w:szCs w:val="24"/>
        </w:rPr>
        <w:t>г.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1014 «Об утверждении Порядка организации и осуществления образовательной деятельн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сти по основным общеобразовательным программам </w:t>
      </w:r>
      <w:proofErr w:type="gramStart"/>
      <w:r w:rsidR="00A80685" w:rsidRPr="00151C90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A80685" w:rsidRPr="00151C90">
        <w:rPr>
          <w:rFonts w:ascii="Times New Roman" w:hAnsi="Times New Roman" w:cs="Times New Roman"/>
          <w:sz w:val="24"/>
          <w:szCs w:val="24"/>
        </w:rPr>
        <w:t>бразовательным программам д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школьного образования»;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</w:t>
      </w:r>
      <w:r w:rsidR="006D7F35">
        <w:rPr>
          <w:rFonts w:ascii="Times New Roman" w:hAnsi="Times New Roman" w:cs="Times New Roman"/>
          <w:sz w:val="24"/>
          <w:szCs w:val="24"/>
        </w:rPr>
        <w:t>дерации от 17 октября 2013 г. №</w:t>
      </w:r>
      <w:r w:rsidR="00A80685" w:rsidRPr="00151C90">
        <w:rPr>
          <w:rFonts w:ascii="Times New Roman" w:hAnsi="Times New Roman" w:cs="Times New Roman"/>
          <w:sz w:val="24"/>
          <w:szCs w:val="24"/>
        </w:rPr>
        <w:t>1155 «Об утверждении федерального государственного стандарта дошкольного образов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ния»;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Письмо «Комментарии к ФГОС дошкольного образования» Министерства образования и наук</w:t>
      </w:r>
      <w:r w:rsidR="00D62138">
        <w:rPr>
          <w:rFonts w:ascii="Times New Roman" w:hAnsi="Times New Roman" w:cs="Times New Roman"/>
          <w:sz w:val="24"/>
          <w:szCs w:val="24"/>
        </w:rPr>
        <w:t>и Российской Федерации от 28 февраля 2014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08-249;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18136B" w:rsidRPr="00151C90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образовательная программа «От рождения до школы», под редакцией Н.Е. </w:t>
      </w:r>
      <w:proofErr w:type="spellStart"/>
      <w:r w:rsidR="00A80685" w:rsidRPr="00151C90">
        <w:rPr>
          <w:rFonts w:ascii="Times New Roman" w:hAnsi="Times New Roman" w:cs="Times New Roman"/>
          <w:sz w:val="24"/>
          <w:szCs w:val="24"/>
        </w:rPr>
        <w:t>Вер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ксы</w:t>
      </w:r>
      <w:proofErr w:type="spellEnd"/>
      <w:r w:rsidR="00A80685" w:rsidRPr="00151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0685" w:rsidRPr="00151C90">
        <w:rPr>
          <w:rFonts w:ascii="Times New Roman" w:hAnsi="Times New Roman" w:cs="Times New Roman"/>
          <w:sz w:val="24"/>
          <w:szCs w:val="24"/>
        </w:rPr>
        <w:t>Т.С.</w:t>
      </w:r>
      <w:r w:rsidR="00056F39" w:rsidRPr="00151C90">
        <w:rPr>
          <w:rFonts w:ascii="Times New Roman" w:hAnsi="Times New Roman" w:cs="Times New Roman"/>
          <w:sz w:val="24"/>
          <w:szCs w:val="24"/>
        </w:rPr>
        <w:t>Комаровой</w:t>
      </w:r>
      <w:proofErr w:type="spellEnd"/>
      <w:r w:rsidR="00056F39" w:rsidRPr="00151C90">
        <w:rPr>
          <w:rFonts w:ascii="Times New Roman" w:hAnsi="Times New Roman" w:cs="Times New Roman"/>
          <w:sz w:val="24"/>
          <w:szCs w:val="24"/>
        </w:rPr>
        <w:t xml:space="preserve">, М.А. Васильевой. – 4 –е изд., </w:t>
      </w:r>
      <w:proofErr w:type="spellStart"/>
      <w:r w:rsidR="00056F39" w:rsidRPr="00151C90">
        <w:rPr>
          <w:rFonts w:ascii="Times New Roman" w:hAnsi="Times New Roman" w:cs="Times New Roman"/>
          <w:sz w:val="24"/>
          <w:szCs w:val="24"/>
        </w:rPr>
        <w:t>пер</w:t>
      </w:r>
      <w:r w:rsidR="006D7F35">
        <w:rPr>
          <w:rFonts w:ascii="Times New Roman" w:hAnsi="Times New Roman" w:cs="Times New Roman"/>
          <w:sz w:val="24"/>
          <w:szCs w:val="24"/>
        </w:rPr>
        <w:t>ераб</w:t>
      </w:r>
      <w:proofErr w:type="spellEnd"/>
      <w:r w:rsidR="006D7F35">
        <w:rPr>
          <w:rFonts w:ascii="Times New Roman" w:hAnsi="Times New Roman" w:cs="Times New Roman"/>
          <w:sz w:val="24"/>
          <w:szCs w:val="24"/>
        </w:rPr>
        <w:t>.</w:t>
      </w:r>
      <w:r w:rsidR="006D7F35">
        <w:rPr>
          <w:rFonts w:ascii="Times New Roman" w:hAnsi="Times New Roman" w:cs="Times New Roman"/>
          <w:sz w:val="24"/>
          <w:szCs w:val="24"/>
        </w:rPr>
        <w:softHyphen/>
        <w:t xml:space="preserve"> М.: МОЗАИКА-СИНТЕЗ, 2017</w:t>
      </w:r>
      <w:r w:rsidR="00EE0AB5">
        <w:rPr>
          <w:rFonts w:ascii="Times New Roman" w:hAnsi="Times New Roman" w:cs="Times New Roman"/>
          <w:sz w:val="24"/>
          <w:szCs w:val="24"/>
        </w:rPr>
        <w:t xml:space="preserve">г. </w:t>
      </w:r>
      <w:r w:rsidR="00056F39" w:rsidRPr="00151C90">
        <w:rPr>
          <w:rFonts w:ascii="Times New Roman" w:hAnsi="Times New Roman" w:cs="Times New Roman"/>
          <w:sz w:val="24"/>
          <w:szCs w:val="24"/>
        </w:rPr>
        <w:t>352 с.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C66332">
        <w:rPr>
          <w:rFonts w:ascii="Times New Roman" w:hAnsi="Times New Roman" w:cs="Times New Roman"/>
          <w:sz w:val="24"/>
          <w:szCs w:val="24"/>
        </w:rPr>
        <w:t>Устав МБ</w:t>
      </w:r>
      <w:r w:rsidR="00D62138">
        <w:rPr>
          <w:rFonts w:ascii="Times New Roman" w:hAnsi="Times New Roman" w:cs="Times New Roman"/>
          <w:sz w:val="24"/>
          <w:szCs w:val="24"/>
        </w:rPr>
        <w:t xml:space="preserve">ОУ </w:t>
      </w:r>
      <w:r w:rsidR="00C66332">
        <w:rPr>
          <w:rFonts w:ascii="Times New Roman" w:hAnsi="Times New Roman" w:cs="Times New Roman"/>
          <w:sz w:val="24"/>
          <w:szCs w:val="24"/>
        </w:rPr>
        <w:t>«  Начальная школ</w:t>
      </w:r>
      <w:proofErr w:type="gramStart"/>
      <w:r w:rsidR="00C6633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C66332">
        <w:rPr>
          <w:rFonts w:ascii="Times New Roman" w:hAnsi="Times New Roman" w:cs="Times New Roman"/>
          <w:sz w:val="24"/>
          <w:szCs w:val="24"/>
        </w:rPr>
        <w:t xml:space="preserve"> детский сад №52»</w:t>
      </w:r>
      <w:r w:rsidR="00A80685" w:rsidRPr="00151C90">
        <w:rPr>
          <w:rFonts w:ascii="Times New Roman" w:hAnsi="Times New Roman" w:cs="Times New Roman"/>
          <w:sz w:val="24"/>
          <w:szCs w:val="24"/>
        </w:rPr>
        <w:t>;</w:t>
      </w:r>
    </w:p>
    <w:p w:rsidR="00935AEF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Осно</w:t>
      </w:r>
      <w:r w:rsidR="00EE0AB5">
        <w:rPr>
          <w:rFonts w:ascii="Times New Roman" w:hAnsi="Times New Roman" w:cs="Times New Roman"/>
          <w:sz w:val="24"/>
          <w:szCs w:val="24"/>
        </w:rPr>
        <w:t>вная образовательная прогр</w:t>
      </w:r>
      <w:r w:rsidR="00C66332">
        <w:rPr>
          <w:rFonts w:ascii="Times New Roman" w:hAnsi="Times New Roman" w:cs="Times New Roman"/>
          <w:sz w:val="24"/>
          <w:szCs w:val="24"/>
        </w:rPr>
        <w:t>амма дошкольного образования МБ</w:t>
      </w:r>
      <w:r w:rsidR="00EE0AB5">
        <w:rPr>
          <w:rFonts w:ascii="Times New Roman" w:hAnsi="Times New Roman" w:cs="Times New Roman"/>
          <w:sz w:val="24"/>
          <w:szCs w:val="24"/>
        </w:rPr>
        <w:t>ОУ</w:t>
      </w:r>
      <w:r w:rsidR="00640182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C66332">
        <w:rPr>
          <w:rFonts w:ascii="Times New Roman" w:hAnsi="Times New Roman" w:cs="Times New Roman"/>
          <w:sz w:val="24"/>
          <w:szCs w:val="24"/>
        </w:rPr>
        <w:t>« Начальная шк</w:t>
      </w:r>
      <w:r w:rsidR="00C66332">
        <w:rPr>
          <w:rFonts w:ascii="Times New Roman" w:hAnsi="Times New Roman" w:cs="Times New Roman"/>
          <w:sz w:val="24"/>
          <w:szCs w:val="24"/>
        </w:rPr>
        <w:t>о</w:t>
      </w:r>
      <w:r w:rsidR="00C66332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C6633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C66332">
        <w:rPr>
          <w:rFonts w:ascii="Times New Roman" w:hAnsi="Times New Roman" w:cs="Times New Roman"/>
          <w:sz w:val="24"/>
          <w:szCs w:val="24"/>
        </w:rPr>
        <w:t xml:space="preserve"> детский сад №52»   на 20</w:t>
      </w:r>
      <w:r w:rsidR="00C66332">
        <w:rPr>
          <w:rFonts w:ascii="Times New Roman" w:hAnsi="Times New Roman" w:cs="Times New Roman"/>
          <w:sz w:val="24"/>
          <w:szCs w:val="24"/>
        </w:rPr>
        <w:softHyphen/>
      </w:r>
      <w:r w:rsidR="00C66332">
        <w:rPr>
          <w:rFonts w:ascii="Times New Roman" w:hAnsi="Times New Roman" w:cs="Times New Roman"/>
          <w:sz w:val="24"/>
          <w:szCs w:val="24"/>
        </w:rPr>
        <w:softHyphen/>
      </w:r>
      <w:r w:rsidR="00C66332">
        <w:rPr>
          <w:rFonts w:ascii="Times New Roman" w:hAnsi="Times New Roman" w:cs="Times New Roman"/>
          <w:sz w:val="24"/>
          <w:szCs w:val="24"/>
        </w:rPr>
        <w:softHyphen/>
      </w:r>
      <w:r w:rsidR="004D04A5">
        <w:rPr>
          <w:rFonts w:ascii="Times New Roman" w:hAnsi="Times New Roman" w:cs="Times New Roman"/>
          <w:sz w:val="24"/>
          <w:szCs w:val="24"/>
        </w:rPr>
        <w:t>21</w:t>
      </w:r>
      <w:r w:rsidR="00C66332">
        <w:rPr>
          <w:rFonts w:ascii="Times New Roman" w:hAnsi="Times New Roman" w:cs="Times New Roman"/>
          <w:sz w:val="24"/>
          <w:szCs w:val="24"/>
        </w:rPr>
        <w:t xml:space="preserve"> -202</w:t>
      </w:r>
      <w:r w:rsidR="004D04A5">
        <w:rPr>
          <w:rFonts w:ascii="Times New Roman" w:hAnsi="Times New Roman" w:cs="Times New Roman"/>
          <w:sz w:val="24"/>
          <w:szCs w:val="24"/>
        </w:rPr>
        <w:t>2</w:t>
      </w:r>
      <w:r w:rsidR="00C66332">
        <w:rPr>
          <w:rFonts w:ascii="Times New Roman" w:hAnsi="Times New Roman" w:cs="Times New Roman"/>
          <w:sz w:val="24"/>
          <w:szCs w:val="24"/>
        </w:rPr>
        <w:t xml:space="preserve"> </w:t>
      </w:r>
      <w:r w:rsidR="00A80685" w:rsidRPr="00151C90">
        <w:rPr>
          <w:rFonts w:ascii="Times New Roman" w:hAnsi="Times New Roman" w:cs="Times New Roman"/>
          <w:sz w:val="24"/>
          <w:szCs w:val="24"/>
        </w:rPr>
        <w:t>г</w:t>
      </w:r>
      <w:r w:rsidR="006D7F35">
        <w:rPr>
          <w:rFonts w:ascii="Times New Roman" w:hAnsi="Times New Roman" w:cs="Times New Roman"/>
          <w:sz w:val="24"/>
          <w:szCs w:val="24"/>
        </w:rPr>
        <w:t>г.</w:t>
      </w:r>
    </w:p>
    <w:p w:rsidR="00056F39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="006D7F35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="00C66332">
        <w:rPr>
          <w:rFonts w:ascii="Times New Roman" w:hAnsi="Times New Roman" w:cs="Times New Roman"/>
          <w:sz w:val="24"/>
          <w:szCs w:val="24"/>
        </w:rPr>
        <w:t xml:space="preserve"> МБ</w:t>
      </w:r>
      <w:r w:rsidR="00D62138">
        <w:rPr>
          <w:rFonts w:ascii="Times New Roman" w:hAnsi="Times New Roman" w:cs="Times New Roman"/>
          <w:sz w:val="24"/>
          <w:szCs w:val="24"/>
        </w:rPr>
        <w:t xml:space="preserve">ОУ </w:t>
      </w:r>
      <w:r w:rsidR="00C66332">
        <w:rPr>
          <w:rFonts w:ascii="Times New Roman" w:hAnsi="Times New Roman" w:cs="Times New Roman"/>
          <w:sz w:val="24"/>
          <w:szCs w:val="24"/>
        </w:rPr>
        <w:t>«  Начальная школ</w:t>
      </w:r>
      <w:proofErr w:type="gramStart"/>
      <w:r w:rsidR="00C6633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C66332">
        <w:rPr>
          <w:rFonts w:ascii="Times New Roman" w:hAnsi="Times New Roman" w:cs="Times New Roman"/>
          <w:sz w:val="24"/>
          <w:szCs w:val="24"/>
        </w:rPr>
        <w:t xml:space="preserve"> детский сад №52» </w:t>
      </w:r>
      <w:r w:rsidR="006D7F35">
        <w:rPr>
          <w:rFonts w:ascii="Times New Roman" w:hAnsi="Times New Roman" w:cs="Times New Roman"/>
          <w:sz w:val="24"/>
          <w:szCs w:val="24"/>
        </w:rPr>
        <w:t>реализует о</w:t>
      </w:r>
      <w:r w:rsidR="00A80685" w:rsidRPr="00151C90">
        <w:rPr>
          <w:rFonts w:ascii="Times New Roman" w:hAnsi="Times New Roman" w:cs="Times New Roman"/>
          <w:sz w:val="24"/>
          <w:szCs w:val="24"/>
        </w:rPr>
        <w:t>сновную образовательную программу дошкольного образования</w:t>
      </w:r>
      <w:r w:rsidR="00B747FF">
        <w:rPr>
          <w:rFonts w:ascii="Times New Roman" w:hAnsi="Times New Roman" w:cs="Times New Roman"/>
          <w:sz w:val="24"/>
          <w:szCs w:val="24"/>
        </w:rPr>
        <w:t xml:space="preserve"> (Далее- ООП ДО)</w:t>
      </w:r>
      <w:r w:rsidR="00A80685" w:rsidRPr="00151C90">
        <w:rPr>
          <w:rFonts w:ascii="Times New Roman" w:hAnsi="Times New Roman" w:cs="Times New Roman"/>
          <w:sz w:val="24"/>
          <w:szCs w:val="24"/>
        </w:rPr>
        <w:t>, разр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Pr="00151C90">
        <w:rPr>
          <w:rFonts w:ascii="Times New Roman" w:hAnsi="Times New Roman" w:cs="Times New Roman"/>
          <w:sz w:val="24"/>
          <w:szCs w:val="24"/>
        </w:rPr>
        <w:t xml:space="preserve">ботанную </w:t>
      </w:r>
      <w:r w:rsidR="006D7F35">
        <w:rPr>
          <w:rFonts w:ascii="Times New Roman" w:hAnsi="Times New Roman" w:cs="Times New Roman"/>
          <w:sz w:val="24"/>
          <w:szCs w:val="24"/>
        </w:rPr>
        <w:t>на основе федерального г</w:t>
      </w:r>
      <w:r w:rsidR="00A80685" w:rsidRPr="00151C90">
        <w:rPr>
          <w:rFonts w:ascii="Times New Roman" w:hAnsi="Times New Roman" w:cs="Times New Roman"/>
          <w:sz w:val="24"/>
          <w:szCs w:val="24"/>
        </w:rPr>
        <w:t>осударственно</w:t>
      </w:r>
      <w:r w:rsidR="006D7F35">
        <w:rPr>
          <w:rFonts w:ascii="Times New Roman" w:hAnsi="Times New Roman" w:cs="Times New Roman"/>
          <w:sz w:val="24"/>
          <w:szCs w:val="24"/>
        </w:rPr>
        <w:t>го о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бразовательного </w:t>
      </w:r>
      <w:r w:rsidR="006D7F35">
        <w:rPr>
          <w:rFonts w:ascii="Times New Roman" w:hAnsi="Times New Roman" w:cs="Times New Roman"/>
          <w:sz w:val="24"/>
          <w:szCs w:val="24"/>
        </w:rPr>
        <w:t>с</w:t>
      </w:r>
      <w:r w:rsidR="00A80685" w:rsidRPr="00151C90">
        <w:rPr>
          <w:rFonts w:ascii="Times New Roman" w:hAnsi="Times New Roman" w:cs="Times New Roman"/>
          <w:sz w:val="24"/>
          <w:szCs w:val="24"/>
        </w:rPr>
        <w:t>тандарта дошкол</w:t>
      </w:r>
      <w:r w:rsidR="00A80685" w:rsidRPr="00151C90">
        <w:rPr>
          <w:rFonts w:ascii="Times New Roman" w:hAnsi="Times New Roman" w:cs="Times New Roman"/>
          <w:sz w:val="24"/>
          <w:szCs w:val="24"/>
        </w:rPr>
        <w:t>ь</w:t>
      </w:r>
      <w:r w:rsidR="00A80685" w:rsidRPr="00151C90">
        <w:rPr>
          <w:rFonts w:ascii="Times New Roman" w:hAnsi="Times New Roman" w:cs="Times New Roman"/>
          <w:sz w:val="24"/>
          <w:szCs w:val="24"/>
        </w:rPr>
        <w:t>ного обр</w:t>
      </w:r>
      <w:r w:rsidR="00D62138">
        <w:rPr>
          <w:rFonts w:ascii="Times New Roman" w:hAnsi="Times New Roman" w:cs="Times New Roman"/>
          <w:sz w:val="24"/>
          <w:szCs w:val="24"/>
        </w:rPr>
        <w:t xml:space="preserve">азования, с учётом основной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«От рождения до школы»</w:t>
      </w:r>
      <w:r w:rsidR="003E4727">
        <w:rPr>
          <w:rFonts w:ascii="Times New Roman" w:hAnsi="Times New Roman" w:cs="Times New Roman"/>
          <w:sz w:val="24"/>
          <w:szCs w:val="24"/>
        </w:rPr>
        <w:t>,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под редакцией Н.Е. </w:t>
      </w:r>
      <w:proofErr w:type="spellStart"/>
      <w:r w:rsidR="00A80685" w:rsidRPr="00151C9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A80685" w:rsidRPr="00151C90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  <w:r w:rsidR="007213C8">
        <w:rPr>
          <w:rFonts w:ascii="Times New Roman" w:hAnsi="Times New Roman" w:cs="Times New Roman"/>
          <w:sz w:val="24"/>
          <w:szCs w:val="24"/>
        </w:rPr>
        <w:t xml:space="preserve"> – 4 –е изд., </w:t>
      </w:r>
      <w:proofErr w:type="spellStart"/>
      <w:r w:rsidR="00056F39" w:rsidRPr="00151C9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056F39" w:rsidRPr="00151C90">
        <w:rPr>
          <w:rFonts w:ascii="Times New Roman" w:hAnsi="Times New Roman" w:cs="Times New Roman"/>
          <w:sz w:val="24"/>
          <w:szCs w:val="24"/>
        </w:rPr>
        <w:t>.</w:t>
      </w:r>
      <w:r w:rsidR="00056F39" w:rsidRPr="00151C90">
        <w:rPr>
          <w:rFonts w:ascii="Times New Roman" w:hAnsi="Times New Roman" w:cs="Times New Roman"/>
          <w:sz w:val="24"/>
          <w:szCs w:val="24"/>
        </w:rPr>
        <w:softHyphen/>
        <w:t xml:space="preserve"> М.: МОЗАИКА-СИНТЕЗ, 2017 г. – 352 с.</w:t>
      </w:r>
      <w:r w:rsidR="003E4727">
        <w:rPr>
          <w:rFonts w:ascii="Times New Roman" w:hAnsi="Times New Roman" w:cs="Times New Roman"/>
          <w:sz w:val="24"/>
          <w:szCs w:val="24"/>
        </w:rPr>
        <w:t xml:space="preserve"> и Ре</w:t>
      </w:r>
      <w:r w:rsidR="00D62138">
        <w:rPr>
          <w:rFonts w:ascii="Times New Roman" w:hAnsi="Times New Roman" w:cs="Times New Roman"/>
          <w:sz w:val="24"/>
          <w:szCs w:val="24"/>
        </w:rPr>
        <w:t>гиональной образовательной</w:t>
      </w:r>
      <w:r w:rsidR="003E4727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D62138">
        <w:rPr>
          <w:rFonts w:ascii="Times New Roman" w:hAnsi="Times New Roman" w:cs="Times New Roman"/>
          <w:sz w:val="24"/>
          <w:szCs w:val="24"/>
        </w:rPr>
        <w:t xml:space="preserve">мы </w:t>
      </w:r>
      <w:r w:rsidR="003E4727">
        <w:rPr>
          <w:rFonts w:ascii="Times New Roman" w:hAnsi="Times New Roman" w:cs="Times New Roman"/>
          <w:sz w:val="24"/>
          <w:szCs w:val="24"/>
        </w:rPr>
        <w:t xml:space="preserve">дошкольного образования Республики Дагестан / Авторы: М.И. </w:t>
      </w:r>
      <w:proofErr w:type="spellStart"/>
      <w:r w:rsidR="003E4727">
        <w:rPr>
          <w:rFonts w:ascii="Times New Roman" w:hAnsi="Times New Roman" w:cs="Times New Roman"/>
          <w:sz w:val="24"/>
          <w:szCs w:val="24"/>
        </w:rPr>
        <w:t>Шурпаева</w:t>
      </w:r>
      <w:proofErr w:type="spellEnd"/>
      <w:r w:rsidR="003E4727">
        <w:rPr>
          <w:rFonts w:ascii="Times New Roman" w:hAnsi="Times New Roman" w:cs="Times New Roman"/>
          <w:sz w:val="24"/>
          <w:szCs w:val="24"/>
        </w:rPr>
        <w:t xml:space="preserve">,  М.М. </w:t>
      </w:r>
      <w:proofErr w:type="spellStart"/>
      <w:r w:rsidR="003E4727">
        <w:rPr>
          <w:rFonts w:ascii="Times New Roman" w:hAnsi="Times New Roman" w:cs="Times New Roman"/>
          <w:sz w:val="24"/>
          <w:szCs w:val="24"/>
        </w:rPr>
        <w:t>Байрамбеков</w:t>
      </w:r>
      <w:proofErr w:type="spellEnd"/>
      <w:r w:rsidR="003E4727">
        <w:rPr>
          <w:rFonts w:ascii="Times New Roman" w:hAnsi="Times New Roman" w:cs="Times New Roman"/>
          <w:sz w:val="24"/>
          <w:szCs w:val="24"/>
        </w:rPr>
        <w:t xml:space="preserve">, У.А. </w:t>
      </w:r>
      <w:proofErr w:type="spellStart"/>
      <w:r w:rsidR="003E4727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3E4727">
        <w:rPr>
          <w:rFonts w:ascii="Times New Roman" w:hAnsi="Times New Roman" w:cs="Times New Roman"/>
          <w:sz w:val="24"/>
          <w:szCs w:val="24"/>
        </w:rPr>
        <w:t xml:space="preserve">, А.В. Гришина и др.; под редакцией </w:t>
      </w:r>
      <w:proofErr w:type="spellStart"/>
      <w:r w:rsidR="003E4727">
        <w:rPr>
          <w:rFonts w:ascii="Times New Roman" w:hAnsi="Times New Roman" w:cs="Times New Roman"/>
          <w:sz w:val="24"/>
          <w:szCs w:val="24"/>
        </w:rPr>
        <w:t>Г.И.Магомедова</w:t>
      </w:r>
      <w:proofErr w:type="spellEnd"/>
      <w:r w:rsidR="003E4727" w:rsidRPr="003E4727">
        <w:rPr>
          <w:rFonts w:ascii="Times New Roman" w:hAnsi="Times New Roman" w:cs="Times New Roman"/>
          <w:sz w:val="24"/>
          <w:szCs w:val="24"/>
        </w:rPr>
        <w:t>.</w:t>
      </w:r>
      <w:r w:rsidR="003E4727">
        <w:rPr>
          <w:rFonts w:ascii="Times New Roman" w:hAnsi="Times New Roman" w:cs="Times New Roman"/>
          <w:sz w:val="24"/>
          <w:szCs w:val="24"/>
        </w:rPr>
        <w:t xml:space="preserve"> – М</w:t>
      </w:r>
      <w:r w:rsidR="003E4727">
        <w:rPr>
          <w:rFonts w:ascii="Times New Roman" w:hAnsi="Times New Roman" w:cs="Times New Roman"/>
          <w:sz w:val="24"/>
          <w:szCs w:val="24"/>
        </w:rPr>
        <w:t>а</w:t>
      </w:r>
      <w:r w:rsidR="003E4727">
        <w:rPr>
          <w:rFonts w:ascii="Times New Roman" w:hAnsi="Times New Roman" w:cs="Times New Roman"/>
          <w:sz w:val="24"/>
          <w:szCs w:val="24"/>
        </w:rPr>
        <w:t xml:space="preserve">хачкала: ООО Издательство «НИИ педагогики», </w:t>
      </w:r>
      <w:r w:rsidR="003E4727" w:rsidRPr="003E4727">
        <w:rPr>
          <w:rFonts w:ascii="Times New Roman" w:hAnsi="Times New Roman" w:cs="Times New Roman"/>
          <w:sz w:val="24"/>
          <w:szCs w:val="24"/>
        </w:rPr>
        <w:t>2015 г</w:t>
      </w:r>
      <w:r w:rsidR="003E47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F07" w:rsidRPr="00EE755C" w:rsidRDefault="00C66332" w:rsidP="00EA7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EE0AB5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  Начальная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детский сад №52» </w:t>
      </w:r>
      <w:r w:rsidR="00EA7F07" w:rsidRPr="00EE755C">
        <w:rPr>
          <w:rFonts w:ascii="Times New Roman" w:hAnsi="Times New Roman" w:cs="Times New Roman"/>
          <w:sz w:val="24"/>
          <w:szCs w:val="24"/>
        </w:rPr>
        <w:t>работает в режиме пятидневной раб</w:t>
      </w:r>
      <w:r w:rsidR="00EA7F07" w:rsidRPr="00EE755C">
        <w:rPr>
          <w:rFonts w:ascii="Times New Roman" w:hAnsi="Times New Roman" w:cs="Times New Roman"/>
          <w:sz w:val="24"/>
          <w:szCs w:val="24"/>
        </w:rPr>
        <w:t>о</w:t>
      </w:r>
      <w:r w:rsidR="00EA7F07" w:rsidRPr="00EE755C">
        <w:rPr>
          <w:rFonts w:ascii="Times New Roman" w:hAnsi="Times New Roman" w:cs="Times New Roman"/>
          <w:sz w:val="24"/>
          <w:szCs w:val="24"/>
        </w:rPr>
        <w:t>чей недели.</w:t>
      </w:r>
    </w:p>
    <w:p w:rsidR="00EE0AB5" w:rsidRDefault="00EA7F07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66332">
        <w:rPr>
          <w:rFonts w:ascii="Times New Roman" w:hAnsi="Times New Roman" w:cs="Times New Roman"/>
          <w:sz w:val="24"/>
          <w:szCs w:val="24"/>
        </w:rPr>
        <w:t>МБ</w:t>
      </w:r>
      <w:r w:rsidR="00EE0AB5">
        <w:rPr>
          <w:rFonts w:ascii="Times New Roman" w:hAnsi="Times New Roman" w:cs="Times New Roman"/>
          <w:sz w:val="24"/>
          <w:szCs w:val="24"/>
        </w:rPr>
        <w:t xml:space="preserve">ОУ </w:t>
      </w:r>
      <w:r w:rsidR="00C66332">
        <w:rPr>
          <w:rFonts w:ascii="Times New Roman" w:hAnsi="Times New Roman" w:cs="Times New Roman"/>
          <w:sz w:val="24"/>
          <w:szCs w:val="24"/>
        </w:rPr>
        <w:t>«  Начальная школ</w:t>
      </w:r>
      <w:proofErr w:type="gramStart"/>
      <w:r w:rsidR="00C6633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C66332">
        <w:rPr>
          <w:rFonts w:ascii="Times New Roman" w:hAnsi="Times New Roman" w:cs="Times New Roman"/>
          <w:sz w:val="24"/>
          <w:szCs w:val="24"/>
        </w:rPr>
        <w:t xml:space="preserve"> детский сад №52» 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функционируют </w:t>
      </w:r>
      <w:r w:rsidR="00C6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групп. Из них группы:</w:t>
      </w:r>
    </w:p>
    <w:p w:rsidR="00EE0AB5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общеобра</w:t>
      </w:r>
      <w:r w:rsidR="00C6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зовательной направленности - </w:t>
      </w:r>
      <w:r w:rsidR="004D04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6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63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C663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A7F07" w:rsidRPr="00EE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E0AB5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компенсирующей направленности –    </w:t>
      </w:r>
      <w:r w:rsidR="004D04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E0AB5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комбинированной направленности –     _______,</w:t>
      </w:r>
    </w:p>
    <w:p w:rsidR="00EA7F07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оздоровительной направленности – _________</w:t>
      </w:r>
      <w:r w:rsidR="00D62138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:rsidR="009B047B" w:rsidRPr="00EE755C" w:rsidRDefault="009B047B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6"/>
        <w:gridCol w:w="2662"/>
        <w:gridCol w:w="2662"/>
      </w:tblGrid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EA7F07" w:rsidRPr="00EE755C" w:rsidTr="00B747FF">
        <w:trPr>
          <w:trHeight w:val="290"/>
        </w:trPr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D62138" w:rsidP="004D04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D0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A7F07" w:rsidRPr="00B74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4D04A5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A7F07" w:rsidRPr="00EE755C" w:rsidTr="00B747FF">
        <w:trPr>
          <w:trHeight w:val="268"/>
        </w:trPr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D62138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</w:t>
            </w:r>
            <w:r w:rsidR="00EA7F07"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ладшая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до 4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4D04A5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до 5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4D04A5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 до 6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4D04A5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A7F07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Подготовительная</w:t>
            </w:r>
            <w:r w:rsidRPr="00B74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школе</w:t>
            </w: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 до 7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F07" w:rsidRPr="00EA7F07" w:rsidRDefault="004D04A5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EA7F07" w:rsidRPr="00151C90" w:rsidRDefault="00EA7F07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80685" w:rsidRPr="007213C8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Основные задачи учебного плана: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1.</w:t>
      </w:r>
      <w:r w:rsidR="00EA7F07">
        <w:rPr>
          <w:rFonts w:ascii="Times New Roman" w:hAnsi="Times New Roman" w:cs="Times New Roman"/>
          <w:sz w:val="24"/>
          <w:szCs w:val="24"/>
        </w:rPr>
        <w:t>Регламентация образовательно-воспитательной работы</w:t>
      </w:r>
      <w:r w:rsidR="00A80685" w:rsidRPr="00151C90">
        <w:rPr>
          <w:rFonts w:ascii="Times New Roman" w:hAnsi="Times New Roman" w:cs="Times New Roman"/>
          <w:sz w:val="24"/>
          <w:szCs w:val="24"/>
        </w:rPr>
        <w:t>.</w:t>
      </w:r>
    </w:p>
    <w:p w:rsidR="00C66332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2.</w:t>
      </w:r>
      <w:r w:rsidR="003E4727">
        <w:rPr>
          <w:rFonts w:ascii="Times New Roman" w:hAnsi="Times New Roman" w:cs="Times New Roman"/>
          <w:sz w:val="24"/>
          <w:szCs w:val="24"/>
        </w:rPr>
        <w:t xml:space="preserve">Реализация ФГОС </w:t>
      </w:r>
      <w:proofErr w:type="gramStart"/>
      <w:r w:rsidR="00A80685" w:rsidRPr="00151C9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414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0685" w:rsidRPr="00151C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80685" w:rsidRPr="00151C90">
        <w:rPr>
          <w:rFonts w:ascii="Times New Roman" w:hAnsi="Times New Roman" w:cs="Times New Roman"/>
          <w:sz w:val="24"/>
          <w:szCs w:val="24"/>
        </w:rPr>
        <w:t xml:space="preserve"> содержанию и организации образовательного процесса в </w:t>
      </w:r>
      <w:r w:rsidR="00C66332">
        <w:rPr>
          <w:rFonts w:ascii="Times New Roman" w:hAnsi="Times New Roman" w:cs="Times New Roman"/>
          <w:sz w:val="24"/>
          <w:szCs w:val="24"/>
        </w:rPr>
        <w:t>МБ</w:t>
      </w:r>
      <w:r w:rsidR="00FA1CB0">
        <w:rPr>
          <w:rFonts w:ascii="Times New Roman" w:hAnsi="Times New Roman" w:cs="Times New Roman"/>
          <w:sz w:val="24"/>
          <w:szCs w:val="24"/>
        </w:rPr>
        <w:t xml:space="preserve">ОУ </w:t>
      </w:r>
    </w:p>
    <w:p w:rsidR="00A80685" w:rsidRPr="00151C90" w:rsidRDefault="00C6633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Начальная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детский сад №52»  </w:t>
      </w:r>
      <w:r w:rsidR="008F0B98" w:rsidRPr="00151C90">
        <w:rPr>
          <w:rFonts w:ascii="Times New Roman" w:hAnsi="Times New Roman" w:cs="Times New Roman"/>
          <w:sz w:val="24"/>
          <w:szCs w:val="24"/>
        </w:rPr>
        <w:t>;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3.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Обеспечение единства </w:t>
      </w:r>
      <w:r w:rsidR="00FA1CB0">
        <w:rPr>
          <w:rFonts w:ascii="Times New Roman" w:hAnsi="Times New Roman" w:cs="Times New Roman"/>
          <w:sz w:val="24"/>
          <w:szCs w:val="24"/>
        </w:rPr>
        <w:t xml:space="preserve">всех компонентов (федерального и </w:t>
      </w:r>
      <w:r w:rsidR="00A80685" w:rsidRPr="00151C90">
        <w:rPr>
          <w:rFonts w:ascii="Times New Roman" w:hAnsi="Times New Roman" w:cs="Times New Roman"/>
          <w:sz w:val="24"/>
          <w:szCs w:val="24"/>
        </w:rPr>
        <w:t>регионального).</w:t>
      </w:r>
    </w:p>
    <w:p w:rsidR="00A80685" w:rsidRPr="00151C90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Учебный план обеспечивает комплексное развитие детей в </w:t>
      </w:r>
      <w:r w:rsidRPr="007213C8">
        <w:rPr>
          <w:rFonts w:ascii="Times New Roman" w:hAnsi="Times New Roman" w:cs="Times New Roman"/>
          <w:b/>
          <w:sz w:val="24"/>
          <w:szCs w:val="24"/>
        </w:rPr>
        <w:t>пяти образовательных областях</w:t>
      </w:r>
      <w:r w:rsidRPr="00151C90">
        <w:rPr>
          <w:rFonts w:ascii="Times New Roman" w:hAnsi="Times New Roman" w:cs="Times New Roman"/>
          <w:sz w:val="24"/>
          <w:szCs w:val="24"/>
        </w:rPr>
        <w:t>: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«Познавательное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«Речевое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«Физическое развитие».</w:t>
      </w:r>
    </w:p>
    <w:p w:rsidR="00A80685" w:rsidRPr="00151C90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Каждая образовательная область включает в себя следующие структурные единицы:</w:t>
      </w:r>
    </w:p>
    <w:p w:rsidR="0099426E" w:rsidRPr="007213C8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 xml:space="preserve">1.Образовательная область «Социально-коммуникативное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нравственное воспитание, формирование личности ребенка, развитие общения;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развитие игровой деятельности (сюжетно-ролевые игры);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ребенок в семье и обществе;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–формирование позитивных установок к труду и творчеству; </w:t>
      </w:r>
    </w:p>
    <w:p w:rsidR="00A8068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формирование основ безопасности. </w:t>
      </w:r>
    </w:p>
    <w:p w:rsidR="001B0B39" w:rsidRPr="009C52F0" w:rsidRDefault="001B0B39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</w:pPr>
      <w:proofErr w:type="gramStart"/>
      <w:r w:rsidRPr="00C50E3C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 xml:space="preserve">Задачи регионального содержания дошкольного образования по социально-коммуникативному развитию 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реализуется через</w:t>
      </w:r>
      <w:r w:rsidR="00C66332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  <w:r w:rsidR="00C50E3C"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традициям и обычаям своего народа, воспит</w:t>
      </w:r>
      <w:r w:rsidR="0042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 этнокультурного поведения и направлены на ф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ув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жительного отношения и чувства принадлежности к своей семье, усвоение норм и ценн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стей, принятых в обществе, включая моральные и нравственные ценн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сти.</w:t>
      </w:r>
      <w:proofErr w:type="gramEnd"/>
    </w:p>
    <w:p w:rsidR="0099426E" w:rsidRPr="007213C8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 xml:space="preserve">2.Образовательная область «Познавательное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формирование элементарных математических представлений;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развитие познавательно-исследовательской деятельности;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ознакомление с предметным окружением;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ознакомление с миром природы</w:t>
      </w:r>
      <w:r w:rsidRPr="00151C90">
        <w:rPr>
          <w:rFonts w:ascii="Times New Roman" w:hAnsi="Times New Roman" w:cs="Times New Roman"/>
          <w:sz w:val="24"/>
          <w:szCs w:val="24"/>
        </w:rPr>
        <w:t>;</w:t>
      </w:r>
    </w:p>
    <w:p w:rsidR="00935AEF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ознакомление с социальным миром.</w:t>
      </w:r>
    </w:p>
    <w:p w:rsidR="009C52F0" w:rsidRPr="009C52F0" w:rsidRDefault="009C52F0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</w:pPr>
      <w:proofErr w:type="gramStart"/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Задачи регионального содержания дошкольного образования по познавательному ра</w:t>
      </w:r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</w:t>
      </w:r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витию</w:t>
      </w:r>
      <w:r w:rsidR="00C66332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 xml:space="preserve"> 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ориентированы на решение комплекса задач, направленных на развитие познавател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ь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ного интереса дошкольников о родном крае, на формирование пол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о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жительного отношения к малой родине, и как следствие, на воспитание чувства па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т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риотизма, любви и привязанности к малой родине, чувства гордости за нее и бережн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о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го отношения к ней. </w:t>
      </w:r>
      <w:proofErr w:type="gramEnd"/>
    </w:p>
    <w:p w:rsidR="0099426E" w:rsidRPr="007213C8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3.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«Речевое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развитие речи; </w:t>
      </w:r>
    </w:p>
    <w:p w:rsidR="00A8068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приобщение к художественной</w:t>
      </w:r>
      <w:r w:rsidR="00C66332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>литературе</w:t>
      </w:r>
      <w:r w:rsidR="00A80685" w:rsidRPr="00151C90">
        <w:rPr>
          <w:rFonts w:ascii="Times New Roman" w:hAnsi="Times New Roman" w:cs="Times New Roman"/>
          <w:sz w:val="24"/>
          <w:szCs w:val="24"/>
        </w:rPr>
        <w:t>.</w:t>
      </w:r>
    </w:p>
    <w:p w:rsidR="009C52F0" w:rsidRPr="00151C90" w:rsidRDefault="009C52F0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3C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Задачи регионального содержания дошкольного образования по речевому развитию</w:t>
      </w:r>
      <w:r w:rsidR="00C66332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 xml:space="preserve"> 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реализуе</w:t>
      </w:r>
      <w:r w:rsidR="00C50E3C"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тся через ознакомление с народным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 xml:space="preserve"> фольклором, писателями и поэт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а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ми Республики Дагестан, художественными произведениями о городах, поселках, селах (аулах), природе родного края.</w:t>
      </w:r>
    </w:p>
    <w:p w:rsidR="0099426E" w:rsidRPr="007213C8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4.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«Художественно-эстетическое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приобщение к искусству;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изобразительная деятельность;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конструктивно-модельная деятельность; </w:t>
      </w:r>
    </w:p>
    <w:p w:rsidR="00A80685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музыкальная дея</w:t>
      </w:r>
      <w:r w:rsidR="002B4189" w:rsidRPr="00151C90">
        <w:rPr>
          <w:rFonts w:ascii="Times New Roman" w:hAnsi="Times New Roman" w:cs="Times New Roman"/>
          <w:sz w:val="24"/>
          <w:szCs w:val="24"/>
        </w:rPr>
        <w:t>тельность;</w:t>
      </w:r>
    </w:p>
    <w:p w:rsidR="002B4189" w:rsidRPr="00C50E3C" w:rsidRDefault="002B418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Pr="00C50E3C">
        <w:rPr>
          <w:rFonts w:ascii="Times New Roman" w:hAnsi="Times New Roman" w:cs="Times New Roman"/>
          <w:sz w:val="24"/>
          <w:szCs w:val="24"/>
        </w:rPr>
        <w:t>развитие игровой деятельности (театрализованные игры).</w:t>
      </w:r>
    </w:p>
    <w:p w:rsidR="009C52F0" w:rsidRPr="00B523CE" w:rsidRDefault="009C52F0" w:rsidP="00B5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3CE">
        <w:rPr>
          <w:rFonts w:ascii="Times New Roman" w:hAnsi="Times New Roman" w:cs="Times New Roman"/>
          <w:sz w:val="24"/>
          <w:szCs w:val="24"/>
        </w:rPr>
        <w:t>Задачи регионального содержания дошкольного образования по художественно-эстетическому развитию</w:t>
      </w:r>
      <w:r w:rsidR="00C50E3C" w:rsidRPr="00B523CE">
        <w:rPr>
          <w:rFonts w:ascii="Times New Roman" w:hAnsi="Times New Roman" w:cs="Times New Roman"/>
          <w:sz w:val="24"/>
          <w:szCs w:val="24"/>
        </w:rPr>
        <w:t xml:space="preserve"> направлены на формирование у детей эстетического восприятия, эмоциональной отзывчивости к красоте родной природы, произведениям изобразительного и декоративно-прикладного искусства народов Дагестана и творческого развития личности в процессе изобразительной и самостоятельной художественной деятельности.</w:t>
      </w:r>
      <w:proofErr w:type="gramEnd"/>
      <w:r w:rsidR="00C50E3C" w:rsidRPr="00B523CE">
        <w:rPr>
          <w:rFonts w:ascii="Times New Roman" w:hAnsi="Times New Roman" w:cs="Times New Roman"/>
          <w:sz w:val="24"/>
          <w:szCs w:val="24"/>
        </w:rPr>
        <w:t xml:space="preserve"> О</w:t>
      </w:r>
      <w:r w:rsidRPr="00B523CE">
        <w:rPr>
          <w:rFonts w:ascii="Times New Roman" w:hAnsi="Times New Roman" w:cs="Times New Roman"/>
          <w:sz w:val="24"/>
          <w:szCs w:val="24"/>
        </w:rPr>
        <w:t>знакомление с народными  музыкальными инструментами, с музыкальными произведениями дагеста</w:t>
      </w:r>
      <w:r w:rsidRPr="00B523CE">
        <w:rPr>
          <w:rFonts w:ascii="Times New Roman" w:hAnsi="Times New Roman" w:cs="Times New Roman"/>
          <w:sz w:val="24"/>
          <w:szCs w:val="24"/>
        </w:rPr>
        <w:t>н</w:t>
      </w:r>
      <w:r w:rsidR="00FA1CB0">
        <w:rPr>
          <w:rFonts w:ascii="Times New Roman" w:hAnsi="Times New Roman" w:cs="Times New Roman"/>
          <w:sz w:val="24"/>
          <w:szCs w:val="24"/>
        </w:rPr>
        <w:t xml:space="preserve">ских композиторов и </w:t>
      </w:r>
      <w:r w:rsidRPr="00B523CE">
        <w:rPr>
          <w:rFonts w:ascii="Times New Roman" w:hAnsi="Times New Roman" w:cs="Times New Roman"/>
          <w:sz w:val="24"/>
          <w:szCs w:val="24"/>
        </w:rPr>
        <w:t>народными тан</w:t>
      </w:r>
      <w:r w:rsidR="000647BB" w:rsidRPr="00B523CE">
        <w:rPr>
          <w:rFonts w:ascii="Times New Roman" w:hAnsi="Times New Roman" w:cs="Times New Roman"/>
          <w:sz w:val="24"/>
          <w:szCs w:val="24"/>
        </w:rPr>
        <w:t>цами</w:t>
      </w:r>
      <w:r w:rsidR="00C50E3C" w:rsidRPr="00B523CE">
        <w:rPr>
          <w:rFonts w:ascii="Times New Roman" w:hAnsi="Times New Roman" w:cs="Times New Roman"/>
          <w:sz w:val="24"/>
          <w:szCs w:val="24"/>
        </w:rPr>
        <w:t>.</w:t>
      </w:r>
    </w:p>
    <w:p w:rsidR="002314BB" w:rsidRPr="00B523CE" w:rsidRDefault="00935AEF" w:rsidP="00B52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CE">
        <w:rPr>
          <w:rFonts w:ascii="Times New Roman" w:hAnsi="Times New Roman" w:cs="Times New Roman"/>
          <w:b/>
          <w:sz w:val="24"/>
          <w:szCs w:val="24"/>
        </w:rPr>
        <w:t>5.</w:t>
      </w:r>
      <w:r w:rsidR="00A80685" w:rsidRPr="00B523CE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«Физическое развитие»: </w:t>
      </w:r>
    </w:p>
    <w:p w:rsidR="002314BB" w:rsidRPr="00B523CE" w:rsidRDefault="002314BB" w:rsidP="00B5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B523CE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жизни;</w:t>
      </w:r>
    </w:p>
    <w:p w:rsidR="00A80685" w:rsidRPr="00B523CE" w:rsidRDefault="002314BB" w:rsidP="00B5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–</w:t>
      </w:r>
      <w:r w:rsidR="00A80685" w:rsidRPr="00B523CE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Pr="00B523CE">
        <w:rPr>
          <w:rFonts w:ascii="Times New Roman" w:hAnsi="Times New Roman" w:cs="Times New Roman"/>
          <w:sz w:val="24"/>
          <w:szCs w:val="24"/>
        </w:rPr>
        <w:t>.</w:t>
      </w:r>
    </w:p>
    <w:p w:rsidR="000647BB" w:rsidRPr="00B523CE" w:rsidRDefault="000647BB" w:rsidP="00B5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Задачи регионального содержания дошкольного образования по физическому разв</w:t>
      </w:r>
      <w:r w:rsidRPr="00B523CE">
        <w:rPr>
          <w:rFonts w:ascii="Times New Roman" w:hAnsi="Times New Roman" w:cs="Times New Roman"/>
          <w:sz w:val="24"/>
          <w:szCs w:val="24"/>
        </w:rPr>
        <w:t>и</w:t>
      </w:r>
      <w:r w:rsidRPr="00B523CE">
        <w:rPr>
          <w:rFonts w:ascii="Times New Roman" w:hAnsi="Times New Roman" w:cs="Times New Roman"/>
          <w:sz w:val="24"/>
          <w:szCs w:val="24"/>
        </w:rPr>
        <w:t>тию</w:t>
      </w:r>
      <w:r w:rsidR="00C66332">
        <w:rPr>
          <w:rFonts w:ascii="Times New Roman" w:hAnsi="Times New Roman" w:cs="Times New Roman"/>
          <w:sz w:val="24"/>
          <w:szCs w:val="24"/>
        </w:rPr>
        <w:t xml:space="preserve"> </w:t>
      </w:r>
      <w:r w:rsidR="00B523CE">
        <w:rPr>
          <w:rFonts w:ascii="Times New Roman" w:hAnsi="Times New Roman" w:cs="Times New Roman"/>
          <w:sz w:val="24"/>
          <w:szCs w:val="24"/>
        </w:rPr>
        <w:t>направлены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 на физическое развитие детей дошкольного возраста с учетом климатич</w:t>
      </w:r>
      <w:r w:rsidR="00B523CE" w:rsidRPr="00B523CE">
        <w:rPr>
          <w:rFonts w:ascii="Times New Roman" w:hAnsi="Times New Roman" w:cs="Times New Roman"/>
          <w:sz w:val="24"/>
          <w:szCs w:val="24"/>
        </w:rPr>
        <w:t>е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ских условий и этнокультурных традиций физического воспитания детей и реализуется </w:t>
      </w:r>
      <w:r w:rsidRPr="00B523CE">
        <w:rPr>
          <w:rFonts w:ascii="Times New Roman" w:hAnsi="Times New Roman" w:cs="Times New Roman"/>
          <w:sz w:val="24"/>
          <w:szCs w:val="24"/>
        </w:rPr>
        <w:t>через формирование начальных представлений о некоторых видах спорта в Республике Даге</w:t>
      </w:r>
      <w:r w:rsidR="00D63256" w:rsidRPr="00B523CE">
        <w:rPr>
          <w:rFonts w:ascii="Times New Roman" w:hAnsi="Times New Roman" w:cs="Times New Roman"/>
          <w:sz w:val="24"/>
          <w:szCs w:val="24"/>
        </w:rPr>
        <w:t xml:space="preserve">стан и </w:t>
      </w:r>
      <w:r w:rsidRPr="00B523CE">
        <w:rPr>
          <w:rFonts w:ascii="Times New Roman" w:hAnsi="Times New Roman" w:cs="Times New Roman"/>
          <w:sz w:val="24"/>
          <w:szCs w:val="24"/>
        </w:rPr>
        <w:t>спортивных традициях. Развитие интереса к участию в подвижных играх народов Дагестана.</w:t>
      </w:r>
    </w:p>
    <w:p w:rsidR="00A80685" w:rsidRPr="007213C8" w:rsidRDefault="00A80685" w:rsidP="0056736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CE">
        <w:rPr>
          <w:rFonts w:ascii="Times New Roman" w:hAnsi="Times New Roman" w:cs="Times New Roman"/>
          <w:b/>
          <w:sz w:val="24"/>
          <w:szCs w:val="24"/>
        </w:rPr>
        <w:t>При разработке учебного плана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учитывались следующие принципы: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научной обоснованности и практической применимости;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соответствия критериям полноты, необходимости и достаточности;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обеспечения единства воспитательных, развивающих и обучающих целей и задач</w:t>
      </w:r>
      <w:r w:rsidR="008F0B98">
        <w:rPr>
          <w:rFonts w:ascii="Times New Roman" w:hAnsi="Times New Roman" w:cs="Times New Roman"/>
          <w:sz w:val="24"/>
          <w:szCs w:val="24"/>
        </w:rPr>
        <w:t>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</w:t>
      </w:r>
      <w:r w:rsidR="008F0B98">
        <w:rPr>
          <w:rFonts w:ascii="Times New Roman" w:hAnsi="Times New Roman" w:cs="Times New Roman"/>
          <w:sz w:val="24"/>
          <w:szCs w:val="24"/>
        </w:rPr>
        <w:t xml:space="preserve">нцип интеграции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образовательных областей в соответствии с возрастными возможн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стями</w:t>
      </w:r>
      <w:r w:rsidR="008F0B98">
        <w:rPr>
          <w:rFonts w:ascii="Times New Roman" w:hAnsi="Times New Roman" w:cs="Times New Roman"/>
          <w:sz w:val="24"/>
          <w:szCs w:val="24"/>
        </w:rPr>
        <w:t xml:space="preserve"> и особенностями воспитанников;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</w:t>
      </w:r>
      <w:r w:rsidR="008F0B98">
        <w:rPr>
          <w:rFonts w:ascii="Times New Roman" w:hAnsi="Times New Roman" w:cs="Times New Roman"/>
          <w:sz w:val="24"/>
          <w:szCs w:val="24"/>
        </w:rPr>
        <w:t>;</w:t>
      </w:r>
    </w:p>
    <w:p w:rsidR="00A80685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ешение программных образовательных задач в совместной деятельности взрослого и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A80685" w:rsidRPr="00151C90">
        <w:rPr>
          <w:rFonts w:ascii="Times New Roman" w:hAnsi="Times New Roman" w:cs="Times New Roman"/>
          <w:sz w:val="24"/>
          <w:szCs w:val="24"/>
        </w:rPr>
        <w:t>бенка, самостоятельной деятельности детей не только в рамках непосредственно образов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тельной деятельности, но и при проведении режимных моментов в соответствии со спец</w:t>
      </w:r>
      <w:r w:rsidR="00A80685" w:rsidRPr="00151C90">
        <w:rPr>
          <w:rFonts w:ascii="Times New Roman" w:hAnsi="Times New Roman" w:cs="Times New Roman"/>
          <w:sz w:val="24"/>
          <w:szCs w:val="24"/>
        </w:rPr>
        <w:t>и</w:t>
      </w:r>
      <w:r w:rsidR="00A80685" w:rsidRPr="00151C90">
        <w:rPr>
          <w:rFonts w:ascii="Times New Roman" w:hAnsi="Times New Roman" w:cs="Times New Roman"/>
          <w:sz w:val="24"/>
          <w:szCs w:val="24"/>
        </w:rPr>
        <w:t>фикой дошкольного образования;</w:t>
      </w:r>
    </w:p>
    <w:p w:rsidR="00264A79" w:rsidRPr="00151C90" w:rsidRDefault="00264A7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сотрудничества организации с семьей;</w:t>
      </w:r>
    </w:p>
    <w:p w:rsidR="0081409F" w:rsidRDefault="00264A7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8F0B98" w:rsidRDefault="008F0B9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приобщение детей к социокультурным нормам, традициям семьи, общества и государства;</w:t>
      </w:r>
    </w:p>
    <w:p w:rsidR="008F0B98" w:rsidRPr="00151C90" w:rsidRDefault="008F0B9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учет этнокультурной ситуации развития детей.</w:t>
      </w:r>
    </w:p>
    <w:p w:rsidR="007213C8" w:rsidRPr="007213C8" w:rsidRDefault="007213C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В структуре</w:t>
      </w:r>
      <w:r w:rsidR="00151C90" w:rsidRPr="007213C8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C66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плана выделяются инвариантная (обязательная) и вари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а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 xml:space="preserve">тивная (модульная) часть. </w:t>
      </w:r>
    </w:p>
    <w:p w:rsidR="00EA7F07" w:rsidRPr="00EE755C" w:rsidRDefault="00EA7F07" w:rsidP="00EA7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EE755C">
        <w:rPr>
          <w:rFonts w:ascii="Times New Roman" w:hAnsi="Times New Roman" w:cs="Times New Roman"/>
          <w:sz w:val="24"/>
          <w:szCs w:val="24"/>
        </w:rPr>
        <w:t>плане устанавливается соотношение между обязательной частью и частью, формируемой участниками образовательных отношений:</w:t>
      </w:r>
    </w:p>
    <w:p w:rsidR="00EA7F07" w:rsidRPr="00EE755C" w:rsidRDefault="00EA7F07" w:rsidP="00EA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– </w:t>
      </w:r>
      <w:r w:rsidRPr="00FA1CB0">
        <w:rPr>
          <w:rFonts w:ascii="Times New Roman" w:hAnsi="Times New Roman" w:cs="Times New Roman"/>
          <w:b/>
          <w:sz w:val="24"/>
          <w:szCs w:val="24"/>
        </w:rPr>
        <w:t>обязательная часть – не менее 60%</w:t>
      </w:r>
      <w:r w:rsidRPr="00EE755C">
        <w:rPr>
          <w:rFonts w:ascii="Times New Roman" w:hAnsi="Times New Roman" w:cs="Times New Roman"/>
          <w:sz w:val="24"/>
          <w:szCs w:val="24"/>
        </w:rPr>
        <w:t xml:space="preserve"> от общего нормативного времени, отводимого на осво</w:t>
      </w:r>
      <w:r w:rsidR="009B047B">
        <w:rPr>
          <w:rFonts w:ascii="Times New Roman" w:hAnsi="Times New Roman" w:cs="Times New Roman"/>
          <w:sz w:val="24"/>
          <w:szCs w:val="24"/>
        </w:rPr>
        <w:t>ение ООП ДО</w:t>
      </w:r>
      <w:r w:rsidRPr="00EE755C">
        <w:rPr>
          <w:rFonts w:ascii="Times New Roman" w:hAnsi="Times New Roman" w:cs="Times New Roman"/>
          <w:sz w:val="24"/>
          <w:szCs w:val="24"/>
        </w:rPr>
        <w:t xml:space="preserve">. Обязательная часть </w:t>
      </w:r>
      <w:r w:rsidR="009B047B">
        <w:rPr>
          <w:rFonts w:ascii="Times New Roman" w:hAnsi="Times New Roman" w:cs="Times New Roman"/>
          <w:sz w:val="24"/>
          <w:szCs w:val="24"/>
        </w:rPr>
        <w:t xml:space="preserve"> ООП </w:t>
      </w:r>
      <w:proofErr w:type="gramStart"/>
      <w:r w:rsidR="009B047B">
        <w:rPr>
          <w:rFonts w:ascii="Times New Roman" w:hAnsi="Times New Roman" w:cs="Times New Roman"/>
          <w:sz w:val="24"/>
          <w:szCs w:val="24"/>
        </w:rPr>
        <w:t>ДО</w:t>
      </w:r>
      <w:r w:rsidRPr="00EE755C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proofErr w:type="gramEnd"/>
      <w:r w:rsidRPr="00EE755C">
        <w:rPr>
          <w:rFonts w:ascii="Times New Roman" w:hAnsi="Times New Roman" w:cs="Times New Roman"/>
          <w:sz w:val="24"/>
          <w:szCs w:val="24"/>
        </w:rPr>
        <w:t xml:space="preserve"> комплексность подхода, обеспечивая развитие детей во всех пяти взаимодополняющих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разовательных областях. </w:t>
      </w:r>
      <w:r w:rsidRPr="00EE755C">
        <w:rPr>
          <w:rFonts w:ascii="Times New Roman" w:hAnsi="Times New Roman" w:cs="Times New Roman"/>
          <w:sz w:val="24"/>
          <w:szCs w:val="24"/>
        </w:rPr>
        <w:t>Инвариантная часть обеспечивает выполнение обязательной части</w:t>
      </w:r>
      <w:r w:rsidR="00C66332">
        <w:rPr>
          <w:rFonts w:ascii="Times New Roman" w:hAnsi="Times New Roman" w:cs="Times New Roman"/>
          <w:sz w:val="24"/>
          <w:szCs w:val="24"/>
        </w:rPr>
        <w:t xml:space="preserve"> </w:t>
      </w:r>
      <w:r w:rsidR="00B747FF">
        <w:rPr>
          <w:rFonts w:ascii="Times New Roman" w:hAnsi="Times New Roman" w:cs="Times New Roman"/>
          <w:sz w:val="24"/>
          <w:szCs w:val="24"/>
        </w:rPr>
        <w:t xml:space="preserve">ООП </w:t>
      </w:r>
      <w:proofErr w:type="gramStart"/>
      <w:r w:rsidR="00B747F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663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E755C">
        <w:rPr>
          <w:rFonts w:ascii="Times New Roman" w:hAnsi="Times New Roman" w:cs="Times New Roman"/>
          <w:sz w:val="24"/>
          <w:szCs w:val="24"/>
        </w:rPr>
        <w:t>реализуется через обязательные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390" w:rsidRDefault="00EA7F07" w:rsidP="00CB3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B0">
        <w:rPr>
          <w:rFonts w:ascii="Times New Roman" w:hAnsi="Times New Roman" w:cs="Times New Roman"/>
          <w:b/>
          <w:sz w:val="24"/>
          <w:szCs w:val="24"/>
        </w:rPr>
        <w:t>– часть, формируемая участниками образовательных отношений – не более 40%</w:t>
      </w:r>
      <w:r w:rsidRPr="00EE755C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EE755C">
        <w:rPr>
          <w:rFonts w:ascii="Times New Roman" w:hAnsi="Times New Roman" w:cs="Times New Roman"/>
          <w:sz w:val="24"/>
          <w:szCs w:val="24"/>
        </w:rPr>
        <w:t>о</w:t>
      </w:r>
      <w:r w:rsidRPr="00EE755C">
        <w:rPr>
          <w:rFonts w:ascii="Times New Roman" w:hAnsi="Times New Roman" w:cs="Times New Roman"/>
          <w:sz w:val="24"/>
          <w:szCs w:val="24"/>
        </w:rPr>
        <w:t>б</w:t>
      </w:r>
      <w:r w:rsidRPr="00EE755C">
        <w:rPr>
          <w:rFonts w:ascii="Times New Roman" w:hAnsi="Times New Roman" w:cs="Times New Roman"/>
          <w:sz w:val="24"/>
          <w:szCs w:val="24"/>
        </w:rPr>
        <w:t xml:space="preserve">щего нормативного </w:t>
      </w:r>
      <w:r w:rsidR="00B747FF">
        <w:rPr>
          <w:rFonts w:ascii="Times New Roman" w:hAnsi="Times New Roman" w:cs="Times New Roman"/>
          <w:sz w:val="24"/>
          <w:szCs w:val="24"/>
        </w:rPr>
        <w:t xml:space="preserve">времени, отводимого на освоение ООП ДО </w:t>
      </w:r>
      <w:r>
        <w:rPr>
          <w:rFonts w:ascii="Times New Roman" w:hAnsi="Times New Roman" w:cs="Times New Roman"/>
          <w:sz w:val="24"/>
          <w:szCs w:val="24"/>
        </w:rPr>
        <w:t>и реализуется</w:t>
      </w:r>
      <w:proofErr w:type="gramEnd"/>
      <w:r w:rsidR="00C66332">
        <w:rPr>
          <w:rFonts w:ascii="Times New Roman" w:hAnsi="Times New Roman" w:cs="Times New Roman"/>
          <w:sz w:val="24"/>
          <w:szCs w:val="24"/>
        </w:rPr>
        <w:t xml:space="preserve"> </w:t>
      </w:r>
      <w:r w:rsidRPr="00EE755C">
        <w:rPr>
          <w:rFonts w:ascii="Times New Roman" w:hAnsi="Times New Roman" w:cs="Times New Roman"/>
          <w:sz w:val="24"/>
          <w:szCs w:val="24"/>
        </w:rPr>
        <w:t>через занятия по вы</w:t>
      </w:r>
      <w:r w:rsidR="00FA1CB0">
        <w:rPr>
          <w:rFonts w:ascii="Times New Roman" w:hAnsi="Times New Roman" w:cs="Times New Roman"/>
          <w:sz w:val="24"/>
          <w:szCs w:val="24"/>
        </w:rPr>
        <w:t>бору (дополнительное образование</w:t>
      </w:r>
      <w:r w:rsidRPr="00EE755C">
        <w:rPr>
          <w:rFonts w:ascii="Times New Roman" w:hAnsi="Times New Roman" w:cs="Times New Roman"/>
          <w:sz w:val="24"/>
          <w:szCs w:val="24"/>
        </w:rPr>
        <w:t>).</w:t>
      </w:r>
    </w:p>
    <w:p w:rsidR="00813E99" w:rsidRPr="00EE755C" w:rsidRDefault="00813E99" w:rsidP="00CB3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Вариативная часть формируется </w:t>
      </w:r>
      <w:r w:rsidR="00C66332">
        <w:rPr>
          <w:rFonts w:ascii="Times New Roman" w:hAnsi="Times New Roman" w:cs="Times New Roman"/>
          <w:sz w:val="24"/>
          <w:szCs w:val="24"/>
        </w:rPr>
        <w:t xml:space="preserve"> МБ</w:t>
      </w:r>
      <w:r w:rsidR="00FA1CB0">
        <w:rPr>
          <w:rFonts w:ascii="Times New Roman" w:hAnsi="Times New Roman" w:cs="Times New Roman"/>
          <w:sz w:val="24"/>
          <w:szCs w:val="24"/>
        </w:rPr>
        <w:t xml:space="preserve">ОУ </w:t>
      </w:r>
      <w:r w:rsidR="00C66332">
        <w:rPr>
          <w:rFonts w:ascii="Times New Roman" w:hAnsi="Times New Roman" w:cs="Times New Roman"/>
          <w:sz w:val="24"/>
          <w:szCs w:val="24"/>
        </w:rPr>
        <w:t>«  Начальная школ</w:t>
      </w:r>
      <w:proofErr w:type="gramStart"/>
      <w:r w:rsidR="00C6633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C66332">
        <w:rPr>
          <w:rFonts w:ascii="Times New Roman" w:hAnsi="Times New Roman" w:cs="Times New Roman"/>
          <w:sz w:val="24"/>
          <w:szCs w:val="24"/>
        </w:rPr>
        <w:t xml:space="preserve"> детский сад №52» </w:t>
      </w:r>
      <w:r w:rsidRPr="00EE755C">
        <w:rPr>
          <w:rFonts w:ascii="Times New Roman" w:hAnsi="Times New Roman" w:cs="Times New Roman"/>
          <w:sz w:val="24"/>
          <w:szCs w:val="24"/>
        </w:rPr>
        <w:t>с наличие</w:t>
      </w:r>
      <w:r w:rsidR="00EA7F07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 xml:space="preserve"> приоритетных направлений его деятельности.</w:t>
      </w:r>
    </w:p>
    <w:p w:rsidR="00813E99" w:rsidRPr="00EE755C" w:rsidRDefault="00813E99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lastRenderedPageBreak/>
        <w:t>Дополнительная образовательная деятельность (кружковая работа реализуется в ра</w:t>
      </w:r>
      <w:r w:rsidRPr="00EE755C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>ках совместной деятельности воспитателя и детей) ведется в соответствии с программами дополнительного образования</w:t>
      </w:r>
      <w:r w:rsidRPr="00B747FF">
        <w:rPr>
          <w:rFonts w:ascii="Times New Roman" w:hAnsi="Times New Roman" w:cs="Times New Roman"/>
          <w:b/>
          <w:sz w:val="24"/>
          <w:szCs w:val="24"/>
        </w:rPr>
        <w:t>.</w:t>
      </w:r>
      <w:r w:rsidR="00CB3390" w:rsidRPr="00B747FF">
        <w:rPr>
          <w:rFonts w:ascii="Times New Roman" w:hAnsi="Times New Roman" w:cs="Times New Roman"/>
          <w:b/>
          <w:sz w:val="24"/>
          <w:szCs w:val="24"/>
        </w:rPr>
        <w:t xml:space="preserve"> (Перечислить</w:t>
      </w:r>
      <w:r w:rsidR="00FA1CB0">
        <w:rPr>
          <w:rFonts w:ascii="Times New Roman" w:hAnsi="Times New Roman" w:cs="Times New Roman"/>
          <w:b/>
          <w:sz w:val="24"/>
          <w:szCs w:val="24"/>
        </w:rPr>
        <w:t xml:space="preserve"> название кружков</w:t>
      </w:r>
      <w:r w:rsidR="00CB3390" w:rsidRPr="00B747FF">
        <w:rPr>
          <w:rFonts w:ascii="Times New Roman" w:hAnsi="Times New Roman" w:cs="Times New Roman"/>
          <w:b/>
          <w:sz w:val="24"/>
          <w:szCs w:val="24"/>
        </w:rPr>
        <w:t>)</w:t>
      </w:r>
    </w:p>
    <w:p w:rsidR="00EE755C" w:rsidRDefault="00813E99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>В части, формируемой участниками об</w:t>
      </w:r>
      <w:r w:rsidR="00B22244">
        <w:rPr>
          <w:rFonts w:ascii="Times New Roman" w:hAnsi="Times New Roman" w:cs="Times New Roman"/>
          <w:sz w:val="24"/>
          <w:szCs w:val="24"/>
        </w:rPr>
        <w:t xml:space="preserve">разовательных отношений, </w:t>
      </w:r>
      <w:r w:rsidRPr="00EE755C">
        <w:rPr>
          <w:rFonts w:ascii="Times New Roman" w:hAnsi="Times New Roman" w:cs="Times New Roman"/>
          <w:sz w:val="24"/>
          <w:szCs w:val="24"/>
        </w:rPr>
        <w:t>представлены в</w:t>
      </w:r>
      <w:r w:rsidRPr="00EE755C">
        <w:rPr>
          <w:rFonts w:ascii="Times New Roman" w:hAnsi="Times New Roman" w:cs="Times New Roman"/>
          <w:sz w:val="24"/>
          <w:szCs w:val="24"/>
        </w:rPr>
        <w:t>ы</w:t>
      </w:r>
      <w:r w:rsidRPr="00EE755C">
        <w:rPr>
          <w:rFonts w:ascii="Times New Roman" w:hAnsi="Times New Roman" w:cs="Times New Roman"/>
          <w:sz w:val="24"/>
          <w:szCs w:val="24"/>
        </w:rPr>
        <w:t xml:space="preserve">бранные самостоятельно участниками образовательных отношений </w:t>
      </w:r>
      <w:r w:rsidR="00B22244">
        <w:rPr>
          <w:rFonts w:ascii="Times New Roman" w:hAnsi="Times New Roman" w:cs="Times New Roman"/>
          <w:sz w:val="24"/>
          <w:szCs w:val="24"/>
        </w:rPr>
        <w:t>парциальные п</w:t>
      </w:r>
      <w:r w:rsidRPr="00EE755C">
        <w:rPr>
          <w:rFonts w:ascii="Times New Roman" w:hAnsi="Times New Roman" w:cs="Times New Roman"/>
          <w:sz w:val="24"/>
          <w:szCs w:val="24"/>
        </w:rPr>
        <w:t>рогра</w:t>
      </w:r>
      <w:r w:rsidRPr="00EE755C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>мы, направленные на развитие детей в одной или нескольких образовательных областях, в</w:t>
      </w:r>
      <w:r w:rsidRPr="00EE755C">
        <w:rPr>
          <w:rFonts w:ascii="Times New Roman" w:hAnsi="Times New Roman" w:cs="Times New Roman"/>
          <w:sz w:val="24"/>
          <w:szCs w:val="24"/>
        </w:rPr>
        <w:t>и</w:t>
      </w:r>
      <w:r w:rsidRPr="00EE755C">
        <w:rPr>
          <w:rFonts w:ascii="Times New Roman" w:hAnsi="Times New Roman" w:cs="Times New Roman"/>
          <w:sz w:val="24"/>
          <w:szCs w:val="24"/>
        </w:rPr>
        <w:t>дах деятельности и/или культурных практиках, методики, формах организации образов</w:t>
      </w:r>
      <w:r w:rsidRPr="00EE755C">
        <w:rPr>
          <w:rFonts w:ascii="Times New Roman" w:hAnsi="Times New Roman" w:cs="Times New Roman"/>
          <w:sz w:val="24"/>
          <w:szCs w:val="24"/>
        </w:rPr>
        <w:t>а</w:t>
      </w:r>
      <w:r w:rsidRPr="00EE755C">
        <w:rPr>
          <w:rFonts w:ascii="Times New Roman" w:hAnsi="Times New Roman" w:cs="Times New Roman"/>
          <w:sz w:val="24"/>
          <w:szCs w:val="24"/>
        </w:rPr>
        <w:t>тельной рабо</w:t>
      </w:r>
      <w:r w:rsidR="00CB3390">
        <w:rPr>
          <w:rFonts w:ascii="Times New Roman" w:hAnsi="Times New Roman" w:cs="Times New Roman"/>
          <w:sz w:val="24"/>
          <w:szCs w:val="24"/>
        </w:rPr>
        <w:t>ты: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физическому </w:t>
      </w:r>
      <w:proofErr w:type="spellStart"/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</w:t>
      </w:r>
      <w:proofErr w:type="gramStart"/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proofErr w:type="gramEnd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Орлята</w:t>
      </w:r>
      <w:proofErr w:type="spellEnd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 авторы- сост.: У.А.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маилова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Д.И. Гасанова,2016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речевому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«Мы учимся говорить по- </w:t>
      </w:r>
      <w:proofErr w:type="spellStart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русски</w:t>
      </w:r>
      <w:proofErr w:type="spellEnd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</w:t>
      </w:r>
      <w:proofErr w:type="gram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.с</w:t>
      </w:r>
      <w:proofErr w:type="gram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М.И. </w:t>
      </w:r>
      <w:proofErr w:type="spellStart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Шурпаева</w:t>
      </w:r>
      <w:proofErr w:type="spellEnd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66332">
        <w:rPr>
          <w:rFonts w:ascii="Times New Roman" w:hAnsi="Times New Roman" w:cs="Times New Roman"/>
          <w:sz w:val="24"/>
          <w:szCs w:val="24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рограмма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социально-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коммуникативному развитию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«Я   и  ты»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авт.-сост. Л.Ф. </w:t>
      </w:r>
      <w:proofErr w:type="spellStart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Гусарова</w:t>
      </w:r>
      <w:proofErr w:type="spellEnd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66332">
        <w:rPr>
          <w:rFonts w:ascii="Times New Roman" w:hAnsi="Times New Roman" w:cs="Times New Roman"/>
          <w:sz w:val="24"/>
          <w:szCs w:val="24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социально-коммуникативному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«Салам </w:t>
      </w:r>
      <w:proofErr w:type="spellStart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алейкум</w:t>
      </w:r>
      <w:proofErr w:type="spellEnd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авт.-сост. С.К.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Амирова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У.А.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Исмаилова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66332">
        <w:rPr>
          <w:rFonts w:ascii="Times New Roman" w:hAnsi="Times New Roman" w:cs="Times New Roman"/>
          <w:sz w:val="24"/>
          <w:szCs w:val="24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художественно-эстетическому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 истоков пр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красного  к творчеству»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сост.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М.М</w:t>
      </w:r>
      <w:proofErr w:type="spellEnd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Байрамбеков</w:t>
      </w:r>
      <w:proofErr w:type="spellEnd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познавательному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«Познаем наш край родной»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/авт. сост.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А.В.Гришина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 г.</w:t>
      </w:r>
    </w:p>
    <w:p w:rsidR="00EE755C" w:rsidRPr="00151C90" w:rsidRDefault="00B22244" w:rsidP="00EA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66332">
        <w:rPr>
          <w:rFonts w:ascii="Times New Roman" w:hAnsi="Times New Roman" w:cs="Times New Roman"/>
          <w:sz w:val="24"/>
          <w:szCs w:val="24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познавательному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«Мир вокруг»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 авт. сост. У.А.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Исмаилова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 г.</w:t>
      </w:r>
    </w:p>
    <w:p w:rsidR="00935AEF" w:rsidRPr="00151C90" w:rsidRDefault="0081409F" w:rsidP="00EE755C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Учебная нагрузка определена с учётом необходимого требования – соблюдения м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 xml:space="preserve">нимального объема времени на изучение каждой образовательной области. 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Конкретное содержание указанных </w:t>
      </w:r>
      <w:r w:rsidR="00B747FF">
        <w:rPr>
          <w:rFonts w:ascii="Times New Roman" w:hAnsi="Times New Roman" w:cs="Times New Roman"/>
          <w:sz w:val="24"/>
          <w:szCs w:val="24"/>
        </w:rPr>
        <w:t xml:space="preserve">образовательных областей разработаны в соответствии с  </w:t>
      </w:r>
      <w:r w:rsidRPr="00151C90">
        <w:rPr>
          <w:rFonts w:ascii="Times New Roman" w:hAnsi="Times New Roman" w:cs="Times New Roman"/>
          <w:sz w:val="24"/>
          <w:szCs w:val="24"/>
        </w:rPr>
        <w:t>возраст</w:t>
      </w:r>
      <w:r w:rsidR="00B747FF">
        <w:rPr>
          <w:rFonts w:ascii="Times New Roman" w:hAnsi="Times New Roman" w:cs="Times New Roman"/>
          <w:sz w:val="24"/>
          <w:szCs w:val="24"/>
        </w:rPr>
        <w:t>ными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и индивиду</w:t>
      </w:r>
      <w:r w:rsidR="00B747FF">
        <w:rPr>
          <w:rFonts w:ascii="Times New Roman" w:hAnsi="Times New Roman" w:cs="Times New Roman"/>
          <w:sz w:val="24"/>
          <w:szCs w:val="24"/>
        </w:rPr>
        <w:t>альными особенностями детей, определенными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целями и задачами </w:t>
      </w:r>
      <w:r w:rsidR="00B747FF">
        <w:rPr>
          <w:rFonts w:ascii="Times New Roman" w:hAnsi="Times New Roman" w:cs="Times New Roman"/>
          <w:sz w:val="24"/>
          <w:szCs w:val="24"/>
        </w:rPr>
        <w:t xml:space="preserve">ООП </w:t>
      </w:r>
      <w:proofErr w:type="gramStart"/>
      <w:r w:rsidR="00B747F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024AC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 xml:space="preserve">и реализуется </w:t>
      </w:r>
      <w:proofErr w:type="gramStart"/>
      <w:r w:rsidRPr="00151C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1C90">
        <w:rPr>
          <w:rFonts w:ascii="Times New Roman" w:hAnsi="Times New Roman" w:cs="Times New Roman"/>
          <w:sz w:val="24"/>
          <w:szCs w:val="24"/>
        </w:rPr>
        <w:t xml:space="preserve"> различных видах деятельности </w:t>
      </w:r>
      <w:r w:rsidR="00C026EC" w:rsidRPr="00151C90">
        <w:rPr>
          <w:rFonts w:ascii="Times New Roman" w:hAnsi="Times New Roman" w:cs="Times New Roman"/>
          <w:sz w:val="24"/>
          <w:szCs w:val="24"/>
        </w:rPr>
        <w:t>(общение</w:t>
      </w:r>
      <w:r w:rsidRPr="00151C90">
        <w:rPr>
          <w:rFonts w:ascii="Times New Roman" w:hAnsi="Times New Roman" w:cs="Times New Roman"/>
          <w:sz w:val="24"/>
          <w:szCs w:val="24"/>
        </w:rPr>
        <w:t>, игре, познавательно – и</w:t>
      </w:r>
      <w:r w:rsidRPr="00151C90">
        <w:rPr>
          <w:rFonts w:ascii="Times New Roman" w:hAnsi="Times New Roman" w:cs="Times New Roman"/>
          <w:sz w:val="24"/>
          <w:szCs w:val="24"/>
        </w:rPr>
        <w:t>с</w:t>
      </w:r>
      <w:r w:rsidRPr="00151C90">
        <w:rPr>
          <w:rFonts w:ascii="Times New Roman" w:hAnsi="Times New Roman" w:cs="Times New Roman"/>
          <w:sz w:val="24"/>
          <w:szCs w:val="24"/>
        </w:rPr>
        <w:t>следовательской деятельности и др.).</w:t>
      </w:r>
    </w:p>
    <w:p w:rsidR="0081409F" w:rsidRPr="003D2271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271">
        <w:rPr>
          <w:rFonts w:ascii="Times New Roman" w:hAnsi="Times New Roman" w:cs="Times New Roman"/>
          <w:b/>
          <w:sz w:val="24"/>
          <w:szCs w:val="24"/>
        </w:rPr>
        <w:t>Продолжительность непрерывной непосредственно образовательной деятельности:</w:t>
      </w:r>
    </w:p>
    <w:p w:rsidR="00FA1CB0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от 2 до 3 лет – не более10</w:t>
      </w:r>
      <w:r w:rsidRPr="00151C90">
        <w:rPr>
          <w:rFonts w:ascii="Times New Roman" w:hAnsi="Times New Roman" w:cs="Times New Roman"/>
          <w:sz w:val="24"/>
          <w:szCs w:val="24"/>
        </w:rPr>
        <w:t xml:space="preserve">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3 до 4 лет – не более15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4 до 5 лет - не более 20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5 до 6 лет - не более 20-25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6 до 7 лет - не более 30 мин.</w:t>
      </w:r>
    </w:p>
    <w:p w:rsidR="00640182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В </w:t>
      </w:r>
      <w:r w:rsidR="003D2271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151C90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</w:t>
      </w:r>
      <w:r w:rsidRPr="00151C90">
        <w:rPr>
          <w:rFonts w:ascii="Times New Roman" w:hAnsi="Times New Roman" w:cs="Times New Roman"/>
          <w:sz w:val="24"/>
          <w:szCs w:val="24"/>
        </w:rPr>
        <w:t>т</w:t>
      </w:r>
      <w:r w:rsidRPr="00151C90">
        <w:rPr>
          <w:rFonts w:ascii="Times New Roman" w:hAnsi="Times New Roman" w:cs="Times New Roman"/>
          <w:sz w:val="24"/>
          <w:szCs w:val="24"/>
        </w:rPr>
        <w:t>ветственно, а в старшей и подготовительной к школе групп – 45 минут и 1,5 часа с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 xml:space="preserve">ответственно. 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В середине вре</w:t>
      </w:r>
      <w:r w:rsidR="00DF7203">
        <w:rPr>
          <w:rFonts w:ascii="Times New Roman" w:hAnsi="Times New Roman" w:cs="Times New Roman"/>
          <w:sz w:val="24"/>
          <w:szCs w:val="24"/>
        </w:rPr>
        <w:t xml:space="preserve">мени, отведенного на </w:t>
      </w:r>
      <w:r w:rsidR="009B047B">
        <w:rPr>
          <w:rFonts w:ascii="Times New Roman" w:hAnsi="Times New Roman" w:cs="Times New Roman"/>
          <w:sz w:val="24"/>
          <w:szCs w:val="24"/>
        </w:rPr>
        <w:t xml:space="preserve">организованную </w:t>
      </w:r>
      <w:r w:rsidRPr="00151C90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проводится физкультурные минутки. Перерывы между периодами </w:t>
      </w:r>
      <w:r w:rsidR="009B047B">
        <w:rPr>
          <w:rFonts w:ascii="Times New Roman" w:hAnsi="Times New Roman" w:cs="Times New Roman"/>
          <w:sz w:val="24"/>
          <w:szCs w:val="24"/>
        </w:rPr>
        <w:t xml:space="preserve"> организованной</w:t>
      </w:r>
      <w:r w:rsidRPr="00151C90">
        <w:rPr>
          <w:rFonts w:ascii="Times New Roman" w:hAnsi="Times New Roman" w:cs="Times New Roman"/>
          <w:sz w:val="24"/>
          <w:szCs w:val="24"/>
        </w:rPr>
        <w:t xml:space="preserve"> образ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>вательной деятельности – не менее 10 минут.</w:t>
      </w:r>
    </w:p>
    <w:p w:rsidR="00640182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</w:t>
      </w:r>
      <w:r w:rsidRPr="00151C90">
        <w:rPr>
          <w:rFonts w:ascii="Times New Roman" w:hAnsi="Times New Roman" w:cs="Times New Roman"/>
          <w:sz w:val="24"/>
          <w:szCs w:val="24"/>
        </w:rPr>
        <w:t>у</w:t>
      </w:r>
      <w:r w:rsidRPr="00151C90">
        <w:rPr>
          <w:rFonts w:ascii="Times New Roman" w:hAnsi="Times New Roman" w:cs="Times New Roman"/>
          <w:sz w:val="24"/>
          <w:szCs w:val="24"/>
        </w:rPr>
        <w:t xml:space="preserve">ществляться во второй половине дня после дневного сна. Её продолжительность составляет не более 25 – 30 минут в </w:t>
      </w:r>
      <w:r w:rsidR="009B047B">
        <w:rPr>
          <w:rFonts w:ascii="Times New Roman" w:hAnsi="Times New Roman" w:cs="Times New Roman"/>
          <w:sz w:val="24"/>
          <w:szCs w:val="24"/>
        </w:rPr>
        <w:t>день. В середине организованной</w:t>
      </w:r>
      <w:r w:rsidRPr="00151C90">
        <w:rPr>
          <w:rFonts w:ascii="Times New Roman" w:hAnsi="Times New Roman" w:cs="Times New Roman"/>
          <w:sz w:val="24"/>
          <w:szCs w:val="24"/>
        </w:rPr>
        <w:t xml:space="preserve"> образовательной де</w:t>
      </w:r>
      <w:r w:rsidRPr="00151C90">
        <w:rPr>
          <w:rFonts w:ascii="Times New Roman" w:hAnsi="Times New Roman" w:cs="Times New Roman"/>
          <w:sz w:val="24"/>
          <w:szCs w:val="24"/>
        </w:rPr>
        <w:t>я</w:t>
      </w:r>
      <w:r w:rsidRPr="00151C90">
        <w:rPr>
          <w:rFonts w:ascii="Times New Roman" w:hAnsi="Times New Roman" w:cs="Times New Roman"/>
          <w:sz w:val="24"/>
          <w:szCs w:val="24"/>
        </w:rPr>
        <w:t>тельности статического характера проводятся физкул</w:t>
      </w:r>
      <w:r w:rsidR="009B047B">
        <w:rPr>
          <w:rFonts w:ascii="Times New Roman" w:hAnsi="Times New Roman" w:cs="Times New Roman"/>
          <w:sz w:val="24"/>
          <w:szCs w:val="24"/>
        </w:rPr>
        <w:t>ьтурные минутки. Организованная</w:t>
      </w:r>
      <w:r w:rsidRPr="00151C90">
        <w:rPr>
          <w:rFonts w:ascii="Times New Roman" w:hAnsi="Times New Roman" w:cs="Times New Roman"/>
          <w:sz w:val="24"/>
          <w:szCs w:val="24"/>
        </w:rPr>
        <w:t xml:space="preserve"> о</w:t>
      </w:r>
      <w:r w:rsidRPr="00151C90">
        <w:rPr>
          <w:rFonts w:ascii="Times New Roman" w:hAnsi="Times New Roman" w:cs="Times New Roman"/>
          <w:sz w:val="24"/>
          <w:szCs w:val="24"/>
        </w:rPr>
        <w:t>б</w:t>
      </w:r>
      <w:r w:rsidRPr="00151C90">
        <w:rPr>
          <w:rFonts w:ascii="Times New Roman" w:hAnsi="Times New Roman" w:cs="Times New Roman"/>
          <w:sz w:val="24"/>
          <w:szCs w:val="24"/>
        </w:rPr>
        <w:t>разовательная деятельность, требующая повышенной познавательной активности и умстве</w:t>
      </w:r>
      <w:r w:rsidRPr="00151C90">
        <w:rPr>
          <w:rFonts w:ascii="Times New Roman" w:hAnsi="Times New Roman" w:cs="Times New Roman"/>
          <w:sz w:val="24"/>
          <w:szCs w:val="24"/>
        </w:rPr>
        <w:t>н</w:t>
      </w:r>
      <w:r w:rsidRPr="00151C90">
        <w:rPr>
          <w:rFonts w:ascii="Times New Roman" w:hAnsi="Times New Roman" w:cs="Times New Roman"/>
          <w:sz w:val="24"/>
          <w:szCs w:val="24"/>
        </w:rPr>
        <w:t>ного напряжения детей, проводится в первую половину дня</w:t>
      </w:r>
      <w:r w:rsidR="00DF7203" w:rsidRPr="00151C90">
        <w:rPr>
          <w:rFonts w:ascii="Times New Roman" w:hAnsi="Times New Roman" w:cs="Times New Roman"/>
          <w:sz w:val="24"/>
          <w:szCs w:val="24"/>
        </w:rPr>
        <w:t>.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Для профилактики утомляемости детей она чередуется с </w:t>
      </w:r>
      <w:r w:rsidR="009B047B"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Pr="00151C90">
        <w:rPr>
          <w:rFonts w:ascii="Times New Roman" w:hAnsi="Times New Roman" w:cs="Times New Roman"/>
          <w:sz w:val="24"/>
          <w:szCs w:val="24"/>
        </w:rPr>
        <w:t>образов</w:t>
      </w:r>
      <w:r w:rsidRPr="00151C90">
        <w:rPr>
          <w:rFonts w:ascii="Times New Roman" w:hAnsi="Times New Roman" w:cs="Times New Roman"/>
          <w:sz w:val="24"/>
          <w:szCs w:val="24"/>
        </w:rPr>
        <w:t>а</w:t>
      </w:r>
      <w:r w:rsidRPr="00151C90">
        <w:rPr>
          <w:rFonts w:ascii="Times New Roman" w:hAnsi="Times New Roman" w:cs="Times New Roman"/>
          <w:sz w:val="24"/>
          <w:szCs w:val="24"/>
        </w:rPr>
        <w:t>тельной деятельностью, направленной на физическое и художественно – эстетическое разв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>тие детей.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Нерегламентированная совместная и самостоятельная деятельность осущест</w:t>
      </w:r>
      <w:r w:rsidRPr="00151C90">
        <w:rPr>
          <w:rFonts w:ascii="Times New Roman" w:hAnsi="Times New Roman" w:cs="Times New Roman"/>
          <w:sz w:val="24"/>
          <w:szCs w:val="24"/>
        </w:rPr>
        <w:t>в</w:t>
      </w:r>
      <w:r w:rsidRPr="00151C90">
        <w:rPr>
          <w:rFonts w:ascii="Times New Roman" w:hAnsi="Times New Roman" w:cs="Times New Roman"/>
          <w:sz w:val="24"/>
          <w:szCs w:val="24"/>
        </w:rPr>
        <w:t>ляется в рамках Федерального государственного образовательного стандарта и вкл</w:t>
      </w:r>
      <w:r w:rsidRPr="00151C90">
        <w:rPr>
          <w:rFonts w:ascii="Times New Roman" w:hAnsi="Times New Roman" w:cs="Times New Roman"/>
          <w:sz w:val="24"/>
          <w:szCs w:val="24"/>
        </w:rPr>
        <w:t>ю</w:t>
      </w:r>
      <w:r w:rsidRPr="00151C90">
        <w:rPr>
          <w:rFonts w:ascii="Times New Roman" w:hAnsi="Times New Roman" w:cs="Times New Roman"/>
          <w:sz w:val="24"/>
          <w:szCs w:val="24"/>
        </w:rPr>
        <w:t xml:space="preserve">чает работу по </w:t>
      </w:r>
      <w:r w:rsidRPr="00151C90">
        <w:rPr>
          <w:rFonts w:ascii="Times New Roman" w:hAnsi="Times New Roman" w:cs="Times New Roman"/>
          <w:sz w:val="24"/>
          <w:szCs w:val="24"/>
        </w:rPr>
        <w:lastRenderedPageBreak/>
        <w:t>развитию навыков личной гигиены и самообслуживания, воспитание навыков культ</w:t>
      </w:r>
      <w:r w:rsidRPr="00151C90">
        <w:rPr>
          <w:rFonts w:ascii="Times New Roman" w:hAnsi="Times New Roman" w:cs="Times New Roman"/>
          <w:sz w:val="24"/>
          <w:szCs w:val="24"/>
        </w:rPr>
        <w:t>у</w:t>
      </w:r>
      <w:r w:rsidRPr="00151C90">
        <w:rPr>
          <w:rFonts w:ascii="Times New Roman" w:hAnsi="Times New Roman" w:cs="Times New Roman"/>
          <w:sz w:val="24"/>
          <w:szCs w:val="24"/>
        </w:rPr>
        <w:t>ры п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>ведения и общения, стимулирование художественно-творческой активности в различных видах деятельности с учетом самостоятельного выбора, развитие двиг</w:t>
      </w:r>
      <w:r w:rsidRPr="00151C90">
        <w:rPr>
          <w:rFonts w:ascii="Times New Roman" w:hAnsi="Times New Roman" w:cs="Times New Roman"/>
          <w:sz w:val="24"/>
          <w:szCs w:val="24"/>
        </w:rPr>
        <w:t>а</w:t>
      </w:r>
      <w:r w:rsidRPr="00151C90">
        <w:rPr>
          <w:rFonts w:ascii="Times New Roman" w:hAnsi="Times New Roman" w:cs="Times New Roman"/>
          <w:sz w:val="24"/>
          <w:szCs w:val="24"/>
        </w:rPr>
        <w:t>тельных навыков.</w:t>
      </w:r>
    </w:p>
    <w:p w:rsidR="0081409F" w:rsidRPr="00151C90" w:rsidRDefault="003D2271" w:rsidP="005D26C0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Организованная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по физическому ра</w:t>
      </w:r>
      <w:r w:rsidR="005D26C0">
        <w:rPr>
          <w:rFonts w:ascii="Times New Roman" w:hAnsi="Times New Roman" w:cs="Times New Roman"/>
          <w:sz w:val="24"/>
          <w:szCs w:val="24"/>
        </w:rPr>
        <w:t>звитию для детей в возрасте от 2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до 7 лет организуются 3 раза в недел</w:t>
      </w:r>
      <w:r w:rsidR="005D26C0">
        <w:rPr>
          <w:rFonts w:ascii="Times New Roman" w:hAnsi="Times New Roman" w:cs="Times New Roman"/>
          <w:sz w:val="24"/>
          <w:szCs w:val="24"/>
        </w:rPr>
        <w:t>ю. Один раз в неделю для детей 2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– 7 лет круглого</w:t>
      </w:r>
      <w:r w:rsidR="005D26C0">
        <w:rPr>
          <w:rFonts w:ascii="Times New Roman" w:hAnsi="Times New Roman" w:cs="Times New Roman"/>
          <w:sz w:val="24"/>
          <w:szCs w:val="24"/>
        </w:rPr>
        <w:t xml:space="preserve">дично организуется организованная </w:t>
      </w:r>
      <w:r>
        <w:rPr>
          <w:rFonts w:ascii="Times New Roman" w:hAnsi="Times New Roman" w:cs="Times New Roman"/>
          <w:sz w:val="24"/>
          <w:szCs w:val="24"/>
        </w:rPr>
        <w:t>образовательная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ность </w:t>
      </w:r>
      <w:r w:rsidR="0081409F" w:rsidRPr="00151C90">
        <w:rPr>
          <w:rFonts w:ascii="Times New Roman" w:hAnsi="Times New Roman" w:cs="Times New Roman"/>
          <w:sz w:val="24"/>
          <w:szCs w:val="24"/>
        </w:rPr>
        <w:t>по физическому развитию детей на откры</w:t>
      </w:r>
      <w:r w:rsidR="005D26C0">
        <w:rPr>
          <w:rFonts w:ascii="Times New Roman" w:hAnsi="Times New Roman" w:cs="Times New Roman"/>
          <w:sz w:val="24"/>
          <w:szCs w:val="24"/>
        </w:rPr>
        <w:t>том воздухе.</w:t>
      </w:r>
    </w:p>
    <w:p w:rsidR="0081409F" w:rsidRPr="003D2271" w:rsidRDefault="0081409F" w:rsidP="00EF45C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271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образовательного процесса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В целях исключения превышения предельно допустимой нормы нагрузки на ребёнка за счёт части, формируемой участниками образовательного процесса, введ</w:t>
      </w:r>
      <w:r w:rsidRPr="00151C90">
        <w:rPr>
          <w:rFonts w:ascii="Times New Roman" w:hAnsi="Times New Roman" w:cs="Times New Roman"/>
          <w:sz w:val="24"/>
          <w:szCs w:val="24"/>
        </w:rPr>
        <w:t>е</w:t>
      </w:r>
      <w:r w:rsidRPr="00151C90">
        <w:rPr>
          <w:rFonts w:ascii="Times New Roman" w:hAnsi="Times New Roman" w:cs="Times New Roman"/>
          <w:sz w:val="24"/>
          <w:szCs w:val="24"/>
        </w:rPr>
        <w:t>ны сл</w:t>
      </w:r>
      <w:r w:rsidRPr="00151C90">
        <w:rPr>
          <w:rFonts w:ascii="Times New Roman" w:hAnsi="Times New Roman" w:cs="Times New Roman"/>
          <w:sz w:val="24"/>
          <w:szCs w:val="24"/>
        </w:rPr>
        <w:t>е</w:t>
      </w:r>
      <w:r w:rsidRPr="00151C90">
        <w:rPr>
          <w:rFonts w:ascii="Times New Roman" w:hAnsi="Times New Roman" w:cs="Times New Roman"/>
          <w:sz w:val="24"/>
          <w:szCs w:val="24"/>
        </w:rPr>
        <w:t>дующие правила:</w:t>
      </w:r>
    </w:p>
    <w:p w:rsidR="009B047B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продолжительность дополнительных занятий соответствует </w:t>
      </w:r>
      <w:r w:rsidR="009B047B">
        <w:rPr>
          <w:rFonts w:ascii="Times New Roman" w:hAnsi="Times New Roman" w:cs="Times New Roman"/>
          <w:sz w:val="24"/>
          <w:szCs w:val="24"/>
        </w:rPr>
        <w:t xml:space="preserve">продолжительности </w:t>
      </w:r>
      <w:proofErr w:type="gramStart"/>
      <w:r w:rsidR="009B047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1409F" w:rsidRPr="00CE3CCB" w:rsidRDefault="009B047B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C90">
        <w:rPr>
          <w:rFonts w:ascii="Times New Roman" w:hAnsi="Times New Roman" w:cs="Times New Roman"/>
          <w:sz w:val="24"/>
          <w:szCs w:val="24"/>
        </w:rPr>
        <w:t>соотве</w:t>
      </w:r>
      <w:r w:rsidRPr="00CE3CCB">
        <w:rPr>
          <w:rFonts w:ascii="Times New Roman" w:hAnsi="Times New Roman" w:cs="Times New Roman"/>
          <w:sz w:val="24"/>
          <w:szCs w:val="24"/>
        </w:rPr>
        <w:t>тствии</w:t>
      </w:r>
      <w:proofErr w:type="gramEnd"/>
      <w:r w:rsidR="0081409F" w:rsidRPr="00CE3CCB">
        <w:rPr>
          <w:rFonts w:ascii="Times New Roman" w:hAnsi="Times New Roman" w:cs="Times New Roman"/>
          <w:sz w:val="24"/>
          <w:szCs w:val="24"/>
        </w:rPr>
        <w:t xml:space="preserve"> с возрастными нормами.</w:t>
      </w:r>
    </w:p>
    <w:p w:rsidR="0081409F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E3CCB">
        <w:rPr>
          <w:rFonts w:ascii="Times New Roman" w:hAnsi="Times New Roman" w:cs="Times New Roman"/>
          <w:sz w:val="24"/>
          <w:szCs w:val="24"/>
        </w:rPr>
        <w:t>Максимальный допустимый объем недельной образовательной нагрузки соо</w:t>
      </w:r>
      <w:r w:rsidRPr="00CE3CCB">
        <w:rPr>
          <w:rFonts w:ascii="Times New Roman" w:hAnsi="Times New Roman" w:cs="Times New Roman"/>
          <w:sz w:val="24"/>
          <w:szCs w:val="24"/>
        </w:rPr>
        <w:t>т</w:t>
      </w:r>
      <w:r w:rsidRPr="00CE3CCB">
        <w:rPr>
          <w:rFonts w:ascii="Times New Roman" w:hAnsi="Times New Roman" w:cs="Times New Roman"/>
          <w:sz w:val="24"/>
          <w:szCs w:val="24"/>
        </w:rPr>
        <w:t>ветств</w:t>
      </w:r>
      <w:r w:rsidRPr="00CE3CCB">
        <w:rPr>
          <w:rFonts w:ascii="Times New Roman" w:hAnsi="Times New Roman" w:cs="Times New Roman"/>
          <w:sz w:val="24"/>
          <w:szCs w:val="24"/>
        </w:rPr>
        <w:t>у</w:t>
      </w:r>
      <w:r w:rsidRPr="00CE3CCB">
        <w:rPr>
          <w:rFonts w:ascii="Times New Roman" w:hAnsi="Times New Roman" w:cs="Times New Roman"/>
          <w:sz w:val="24"/>
          <w:szCs w:val="24"/>
        </w:rPr>
        <w:t>ет санитарно-эпидемиологическим требованиям к устройству, содержанию и организации режима работы дошкольных образовательных учреждений (СанПиН 2.4.1.3049-13) и соста</w:t>
      </w:r>
      <w:r w:rsidRPr="00CE3CCB">
        <w:rPr>
          <w:rFonts w:ascii="Times New Roman" w:hAnsi="Times New Roman" w:cs="Times New Roman"/>
          <w:sz w:val="24"/>
          <w:szCs w:val="24"/>
        </w:rPr>
        <w:t>в</w:t>
      </w:r>
      <w:r w:rsidRPr="00CE3CCB">
        <w:rPr>
          <w:rFonts w:ascii="Times New Roman" w:hAnsi="Times New Roman" w:cs="Times New Roman"/>
          <w:sz w:val="24"/>
          <w:szCs w:val="24"/>
        </w:rPr>
        <w:t>ляет:</w:t>
      </w:r>
    </w:p>
    <w:p w:rsidR="0035322C" w:rsidRDefault="00540A3E" w:rsidP="00540A3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вторая</w:t>
      </w:r>
      <w:r w:rsidR="0035322C">
        <w:rPr>
          <w:rFonts w:ascii="Times New Roman" w:hAnsi="Times New Roman" w:cs="Times New Roman"/>
          <w:sz w:val="24"/>
          <w:szCs w:val="24"/>
        </w:rPr>
        <w:t xml:space="preserve"> группа раннего возраста (</w:t>
      </w:r>
      <w:r>
        <w:rPr>
          <w:rFonts w:ascii="Times New Roman" w:hAnsi="Times New Roman" w:cs="Times New Roman"/>
          <w:sz w:val="24"/>
          <w:szCs w:val="24"/>
        </w:rPr>
        <w:t xml:space="preserve">от 2 до </w:t>
      </w:r>
      <w:r w:rsidR="003532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35322C">
        <w:rPr>
          <w:rFonts w:ascii="Times New Roman" w:hAnsi="Times New Roman" w:cs="Times New Roman"/>
          <w:sz w:val="24"/>
          <w:szCs w:val="24"/>
        </w:rPr>
        <w:t>) – 1 час 40 минут;</w:t>
      </w:r>
    </w:p>
    <w:p w:rsidR="0035322C" w:rsidRPr="00540A3E" w:rsidRDefault="0035322C" w:rsidP="00540A3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40A3E">
        <w:rPr>
          <w:rFonts w:ascii="Times New Roman" w:hAnsi="Times New Roman" w:cs="Times New Roman"/>
          <w:sz w:val="24"/>
          <w:szCs w:val="24"/>
        </w:rPr>
        <w:t>младшая группа (от 3 до 4 лет) – 2 часа 30 минут;</w:t>
      </w:r>
    </w:p>
    <w:p w:rsidR="00C026EC" w:rsidRPr="00CE3CCB" w:rsidRDefault="00C026EC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 w:rsidR="00540A3E">
        <w:rPr>
          <w:rFonts w:ascii="Times New Roman" w:hAnsi="Times New Roman" w:cs="Times New Roman"/>
          <w:sz w:val="24"/>
          <w:szCs w:val="24"/>
        </w:rPr>
        <w:t xml:space="preserve"> средняя групп</w:t>
      </w:r>
      <w:proofErr w:type="gramStart"/>
      <w:r w:rsidR="00540A3E">
        <w:rPr>
          <w:rFonts w:ascii="Times New Roman" w:hAnsi="Times New Roman" w:cs="Times New Roman"/>
          <w:sz w:val="24"/>
          <w:szCs w:val="24"/>
        </w:rPr>
        <w:t>а</w:t>
      </w:r>
      <w:r w:rsidR="0081409F" w:rsidRPr="00CE3CC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40A3E">
        <w:rPr>
          <w:rFonts w:ascii="Times New Roman" w:hAnsi="Times New Roman" w:cs="Times New Roman"/>
          <w:sz w:val="24"/>
          <w:szCs w:val="24"/>
        </w:rPr>
        <w:t xml:space="preserve">от 4 до </w:t>
      </w:r>
      <w:r w:rsidR="0081409F" w:rsidRPr="00CE3CCB">
        <w:rPr>
          <w:rFonts w:ascii="Times New Roman" w:hAnsi="Times New Roman" w:cs="Times New Roman"/>
          <w:sz w:val="24"/>
          <w:szCs w:val="24"/>
        </w:rPr>
        <w:t>5</w:t>
      </w:r>
      <w:r w:rsidR="00540A3E">
        <w:rPr>
          <w:rFonts w:ascii="Times New Roman" w:hAnsi="Times New Roman" w:cs="Times New Roman"/>
          <w:sz w:val="24"/>
          <w:szCs w:val="24"/>
        </w:rPr>
        <w:t xml:space="preserve"> лет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)-3 </w:t>
      </w:r>
      <w:r w:rsidRPr="00CE3CCB">
        <w:rPr>
          <w:rFonts w:ascii="Times New Roman" w:hAnsi="Times New Roman" w:cs="Times New Roman"/>
          <w:sz w:val="24"/>
          <w:szCs w:val="24"/>
        </w:rPr>
        <w:t>часа 20 мин</w:t>
      </w:r>
      <w:r w:rsidR="0035322C">
        <w:rPr>
          <w:rFonts w:ascii="Times New Roman" w:hAnsi="Times New Roman" w:cs="Times New Roman"/>
          <w:sz w:val="24"/>
          <w:szCs w:val="24"/>
        </w:rPr>
        <w:t>ут</w:t>
      </w:r>
      <w:r w:rsidRPr="00CE3CCB">
        <w:rPr>
          <w:rFonts w:ascii="Times New Roman" w:hAnsi="Times New Roman" w:cs="Times New Roman"/>
          <w:sz w:val="24"/>
          <w:szCs w:val="24"/>
        </w:rPr>
        <w:t>;</w:t>
      </w:r>
    </w:p>
    <w:p w:rsidR="00C026EC" w:rsidRPr="00CE3CCB" w:rsidRDefault="00C026EC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 w:rsidR="00540A3E">
        <w:rPr>
          <w:rFonts w:ascii="Times New Roman" w:hAnsi="Times New Roman" w:cs="Times New Roman"/>
          <w:sz w:val="24"/>
          <w:szCs w:val="24"/>
        </w:rPr>
        <w:t xml:space="preserve"> старшая  групп</w:t>
      </w:r>
      <w:proofErr w:type="gramStart"/>
      <w:r w:rsidR="00540A3E">
        <w:rPr>
          <w:rFonts w:ascii="Times New Roman" w:hAnsi="Times New Roman" w:cs="Times New Roman"/>
          <w:sz w:val="24"/>
          <w:szCs w:val="24"/>
        </w:rPr>
        <w:t>а</w:t>
      </w:r>
      <w:r w:rsidRPr="00CE3CC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40A3E">
        <w:rPr>
          <w:rFonts w:ascii="Times New Roman" w:hAnsi="Times New Roman" w:cs="Times New Roman"/>
          <w:sz w:val="24"/>
          <w:szCs w:val="24"/>
        </w:rPr>
        <w:t xml:space="preserve">от 5 до </w:t>
      </w:r>
      <w:r w:rsidRPr="00CE3CCB">
        <w:rPr>
          <w:rFonts w:ascii="Times New Roman" w:hAnsi="Times New Roman" w:cs="Times New Roman"/>
          <w:sz w:val="24"/>
          <w:szCs w:val="24"/>
        </w:rPr>
        <w:t>6</w:t>
      </w:r>
      <w:r w:rsidR="00540A3E">
        <w:rPr>
          <w:rFonts w:ascii="Times New Roman" w:hAnsi="Times New Roman" w:cs="Times New Roman"/>
          <w:sz w:val="24"/>
          <w:szCs w:val="24"/>
        </w:rPr>
        <w:t xml:space="preserve"> лет</w:t>
      </w:r>
      <w:r w:rsidRPr="00CE3CCB">
        <w:rPr>
          <w:rFonts w:ascii="Times New Roman" w:hAnsi="Times New Roman" w:cs="Times New Roman"/>
          <w:sz w:val="24"/>
          <w:szCs w:val="24"/>
        </w:rPr>
        <w:t>)-5</w:t>
      </w:r>
      <w:r w:rsidR="0035322C">
        <w:rPr>
          <w:rFonts w:ascii="Times New Roman" w:hAnsi="Times New Roman" w:cs="Times New Roman"/>
          <w:sz w:val="24"/>
          <w:szCs w:val="24"/>
        </w:rPr>
        <w:t>часов;</w:t>
      </w:r>
    </w:p>
    <w:p w:rsidR="00935AEF" w:rsidRPr="00151C90" w:rsidRDefault="00C026EC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 w:rsidR="00540A3E">
        <w:rPr>
          <w:rFonts w:ascii="Times New Roman" w:hAnsi="Times New Roman" w:cs="Times New Roman"/>
          <w:sz w:val="24"/>
          <w:szCs w:val="24"/>
        </w:rPr>
        <w:t xml:space="preserve"> подготовительная к школе групп</w:t>
      </w:r>
      <w:proofErr w:type="gramStart"/>
      <w:r w:rsidR="00540A3E">
        <w:rPr>
          <w:rFonts w:ascii="Times New Roman" w:hAnsi="Times New Roman" w:cs="Times New Roman"/>
          <w:sz w:val="24"/>
          <w:szCs w:val="24"/>
        </w:rPr>
        <w:t>а</w:t>
      </w:r>
      <w:r w:rsidR="0081409F" w:rsidRPr="00CE3CC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40A3E">
        <w:rPr>
          <w:rFonts w:ascii="Times New Roman" w:hAnsi="Times New Roman" w:cs="Times New Roman"/>
          <w:sz w:val="24"/>
          <w:szCs w:val="24"/>
        </w:rPr>
        <w:t>от 6 до 7 лет</w:t>
      </w:r>
      <w:r w:rsidR="0081409F" w:rsidRPr="00CE3CCB">
        <w:rPr>
          <w:rFonts w:ascii="Times New Roman" w:hAnsi="Times New Roman" w:cs="Times New Roman"/>
          <w:sz w:val="24"/>
          <w:szCs w:val="24"/>
        </w:rPr>
        <w:t>)</w:t>
      </w:r>
      <w:r w:rsidR="0056736D" w:rsidRPr="00CE3CCB">
        <w:rPr>
          <w:rFonts w:ascii="Times New Roman" w:hAnsi="Times New Roman" w:cs="Times New Roman"/>
          <w:sz w:val="24"/>
          <w:szCs w:val="24"/>
        </w:rPr>
        <w:t>–</w:t>
      </w:r>
      <w:r w:rsidR="00CE3CCB" w:rsidRPr="00CE3CCB">
        <w:rPr>
          <w:rFonts w:ascii="Times New Roman" w:hAnsi="Times New Roman" w:cs="Times New Roman"/>
          <w:sz w:val="24"/>
          <w:szCs w:val="24"/>
        </w:rPr>
        <w:t xml:space="preserve"> 7 </w:t>
      </w:r>
      <w:r w:rsidR="0035322C">
        <w:rPr>
          <w:rFonts w:ascii="Times New Roman" w:hAnsi="Times New Roman" w:cs="Times New Roman"/>
          <w:sz w:val="24"/>
          <w:szCs w:val="24"/>
        </w:rPr>
        <w:t>часов</w:t>
      </w:r>
      <w:r w:rsidR="00540A3E">
        <w:rPr>
          <w:rFonts w:ascii="Times New Roman" w:hAnsi="Times New Roman" w:cs="Times New Roman"/>
          <w:sz w:val="24"/>
          <w:szCs w:val="24"/>
        </w:rPr>
        <w:t>.</w:t>
      </w:r>
    </w:p>
    <w:p w:rsidR="0081409F" w:rsidRPr="001B0B39" w:rsidRDefault="001B0B39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39">
        <w:rPr>
          <w:rFonts w:ascii="Times New Roman" w:hAnsi="Times New Roman" w:cs="Times New Roman"/>
          <w:b/>
          <w:sz w:val="24"/>
          <w:szCs w:val="24"/>
        </w:rPr>
        <w:t xml:space="preserve">Расписание организованной </w:t>
      </w:r>
      <w:r w:rsidR="0081409F" w:rsidRPr="001B0B39">
        <w:rPr>
          <w:rFonts w:ascii="Times New Roman" w:hAnsi="Times New Roman" w:cs="Times New Roman"/>
          <w:b/>
          <w:sz w:val="24"/>
          <w:szCs w:val="24"/>
        </w:rPr>
        <w:t>образовательной деятельности соответствует учебному плану.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Реализация учебного плана обеспечена необходимыми кадрами специалистов соответствующей квалификации, рабочими программами, методическими рекоменд</w:t>
      </w:r>
      <w:r w:rsidRPr="00151C90">
        <w:rPr>
          <w:rFonts w:ascii="Times New Roman" w:hAnsi="Times New Roman" w:cs="Times New Roman"/>
          <w:sz w:val="24"/>
          <w:szCs w:val="24"/>
        </w:rPr>
        <w:t>а</w:t>
      </w:r>
      <w:r w:rsidRPr="00151C90">
        <w:rPr>
          <w:rFonts w:ascii="Times New Roman" w:hAnsi="Times New Roman" w:cs="Times New Roman"/>
          <w:sz w:val="24"/>
          <w:szCs w:val="24"/>
        </w:rPr>
        <w:t>циями, дидактическими материалами, диагностическими материалами.</w:t>
      </w:r>
    </w:p>
    <w:p w:rsidR="0081409F" w:rsidRPr="00151C90" w:rsidRDefault="0081409F" w:rsidP="00FA1CB0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Данный учебный план гарантирует готовность детей к школьному обучению.</w:t>
      </w:r>
    </w:p>
    <w:p w:rsidR="006D7F35" w:rsidRDefault="006D7F35" w:rsidP="00EF45C2">
      <w:pPr>
        <w:pStyle w:val="1"/>
        <w:ind w:left="0"/>
        <w:contextualSpacing/>
        <w:mirrorIndents/>
        <w:rPr>
          <w:lang w:val="ru-RU"/>
        </w:rPr>
      </w:pPr>
    </w:p>
    <w:p w:rsidR="003D3ABC" w:rsidRDefault="003D3ABC" w:rsidP="003D3ABC">
      <w:pPr>
        <w:pStyle w:val="1"/>
        <w:ind w:left="0"/>
        <w:jc w:val="center"/>
        <w:rPr>
          <w:lang w:val="ru-RU"/>
        </w:rPr>
        <w:sectPr w:rsidR="003D3ABC" w:rsidSect="004D04A5">
          <w:headerReference w:type="default" r:id="rId9"/>
          <w:footerReference w:type="default" r:id="rId10"/>
          <w:pgSz w:w="11900" w:h="16840"/>
          <w:pgMar w:top="851" w:right="1134" w:bottom="1701" w:left="1134" w:header="0" w:footer="0" w:gutter="0"/>
          <w:pgBorders w:display="firstPage" w:offsetFrom="page">
            <w:top w:val="twistedLines1" w:sz="23" w:space="24" w:color="auto"/>
            <w:left w:val="twistedLines1" w:sz="23" w:space="24" w:color="auto"/>
            <w:bottom w:val="twistedLines1" w:sz="23" w:space="24" w:color="auto"/>
            <w:right w:val="twistedLines1" w:sz="23" w:space="24" w:color="auto"/>
          </w:pgBorders>
          <w:cols w:space="720"/>
          <w:docGrid w:linePitch="299"/>
        </w:sectPr>
      </w:pPr>
    </w:p>
    <w:p w:rsidR="003D3ABC" w:rsidRDefault="003D3ABC" w:rsidP="003D3ABC">
      <w:pPr>
        <w:pStyle w:val="1"/>
        <w:ind w:left="0"/>
        <w:jc w:val="center"/>
        <w:rPr>
          <w:lang w:val="ru-RU"/>
        </w:rPr>
      </w:pPr>
      <w:r>
        <w:rPr>
          <w:lang w:val="ru-RU"/>
        </w:rPr>
        <w:lastRenderedPageBreak/>
        <w:t xml:space="preserve">Учебный план организованной </w:t>
      </w:r>
      <w:r w:rsidR="0081409F" w:rsidRPr="005054AA">
        <w:rPr>
          <w:lang w:val="ru-RU"/>
        </w:rPr>
        <w:t xml:space="preserve">образовательной деятельности </w:t>
      </w:r>
    </w:p>
    <w:p w:rsidR="0081409F" w:rsidRPr="005054AA" w:rsidRDefault="0081409F" w:rsidP="003D3ABC">
      <w:pPr>
        <w:pStyle w:val="1"/>
        <w:ind w:left="0"/>
        <w:jc w:val="center"/>
        <w:rPr>
          <w:lang w:val="ru-RU"/>
        </w:rPr>
      </w:pPr>
      <w:r w:rsidRPr="005054AA">
        <w:rPr>
          <w:lang w:val="ru-RU"/>
        </w:rPr>
        <w:t>по программе</w:t>
      </w:r>
      <w:r w:rsidR="00C66332">
        <w:rPr>
          <w:lang w:val="ru-RU"/>
        </w:rPr>
        <w:t xml:space="preserve"> </w:t>
      </w:r>
      <w:r w:rsidRPr="005054AA">
        <w:rPr>
          <w:lang w:val="ru-RU"/>
        </w:rPr>
        <w:t>«От рождения до школы»</w:t>
      </w:r>
    </w:p>
    <w:tbl>
      <w:tblPr>
        <w:tblStyle w:val="TableNormal"/>
        <w:tblW w:w="1494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229"/>
        <w:gridCol w:w="1233"/>
        <w:gridCol w:w="94"/>
        <w:gridCol w:w="146"/>
        <w:gridCol w:w="138"/>
        <w:gridCol w:w="6"/>
        <w:gridCol w:w="1701"/>
        <w:gridCol w:w="270"/>
        <w:gridCol w:w="1856"/>
        <w:gridCol w:w="1984"/>
        <w:gridCol w:w="142"/>
        <w:gridCol w:w="1570"/>
        <w:gridCol w:w="131"/>
        <w:gridCol w:w="2469"/>
      </w:tblGrid>
      <w:tr w:rsidR="00FE29B0" w:rsidRPr="00FE29B0" w:rsidTr="00FD5C60">
        <w:trPr>
          <w:trHeight w:val="285"/>
        </w:trPr>
        <w:tc>
          <w:tcPr>
            <w:tcW w:w="3204" w:type="dxa"/>
            <w:gridSpan w:val="2"/>
            <w:vMerge w:val="restart"/>
            <w:tcBorders>
              <w:left w:val="single" w:sz="4" w:space="0" w:color="auto"/>
            </w:tcBorders>
          </w:tcPr>
          <w:p w:rsidR="00FE29B0" w:rsidRPr="003D3ABC" w:rsidRDefault="00FE29B0" w:rsidP="00FE29B0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D3ABC" w:rsidRDefault="003D3ABC" w:rsidP="003D3ABC">
            <w:pPr>
              <w:spacing w:before="1" w:line="237" w:lineRule="auto"/>
              <w:ind w:right="3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D3ABC" w:rsidRDefault="00FE29B0" w:rsidP="003D3ABC">
            <w:pPr>
              <w:spacing w:before="1" w:line="237" w:lineRule="auto"/>
              <w:ind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proofErr w:type="spellEnd"/>
          </w:p>
          <w:p w:rsidR="00FE29B0" w:rsidRPr="003D3ABC" w:rsidRDefault="00FE29B0" w:rsidP="00FE29B0">
            <w:pPr>
              <w:spacing w:before="1" w:line="237" w:lineRule="auto"/>
              <w:ind w:left="820" w:right="307" w:hanging="4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область</w:t>
            </w:r>
            <w:proofErr w:type="spellEnd"/>
          </w:p>
        </w:tc>
        <w:tc>
          <w:tcPr>
            <w:tcW w:w="11740" w:type="dxa"/>
            <w:gridSpan w:val="13"/>
            <w:tcBorders>
              <w:bottom w:val="single" w:sz="4" w:space="0" w:color="auto"/>
            </w:tcBorders>
          </w:tcPr>
          <w:p w:rsidR="00FE29B0" w:rsidRPr="003D3ABC" w:rsidRDefault="003D3ABC" w:rsidP="003D3ABC">
            <w:pPr>
              <w:spacing w:line="268" w:lineRule="exact"/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Организованная образовательная деятельность</w:t>
            </w:r>
          </w:p>
        </w:tc>
      </w:tr>
      <w:tr w:rsidR="003D3ABC" w:rsidRPr="00FE29B0" w:rsidTr="00FD5C60">
        <w:trPr>
          <w:trHeight w:val="136"/>
        </w:trPr>
        <w:tc>
          <w:tcPr>
            <w:tcW w:w="3204" w:type="dxa"/>
            <w:gridSpan w:val="2"/>
            <w:vMerge/>
            <w:tcBorders>
              <w:left w:val="single" w:sz="4" w:space="0" w:color="auto"/>
            </w:tcBorders>
          </w:tcPr>
          <w:p w:rsidR="003D3ABC" w:rsidRPr="003D3ABC" w:rsidRDefault="003D3ABC" w:rsidP="00FE29B0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11740" w:type="dxa"/>
            <w:gridSpan w:val="13"/>
            <w:tcBorders>
              <w:top w:val="single" w:sz="4" w:space="0" w:color="auto"/>
            </w:tcBorders>
          </w:tcPr>
          <w:p w:rsidR="003D3ABC" w:rsidRPr="003D3ABC" w:rsidRDefault="003D3ABC" w:rsidP="003D3ABC">
            <w:pPr>
              <w:spacing w:line="268" w:lineRule="exact"/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Периодичность</w:t>
            </w:r>
          </w:p>
        </w:tc>
      </w:tr>
      <w:tr w:rsidR="00AD7B9E" w:rsidRPr="00FE29B0" w:rsidTr="004717C5">
        <w:trPr>
          <w:trHeight w:val="1192"/>
        </w:trPr>
        <w:tc>
          <w:tcPr>
            <w:tcW w:w="3204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7B9E" w:rsidRPr="003D3ABC" w:rsidRDefault="00AD7B9E" w:rsidP="00FE29B0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17" w:type="dxa"/>
            <w:gridSpan w:val="5"/>
            <w:tcBorders>
              <w:right w:val="single" w:sz="4" w:space="0" w:color="auto"/>
            </w:tcBorders>
          </w:tcPr>
          <w:p w:rsidR="0018136B" w:rsidRPr="003D3ABC" w:rsidRDefault="004717C5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Вторая 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группа ра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него возра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</w:p>
          <w:p w:rsidR="00AD7B9E" w:rsidRPr="004717C5" w:rsidRDefault="0018136B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 3 до 4 лет</w:t>
            </w:r>
            <w:r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3ABC" w:rsidRDefault="00540A3E" w:rsidP="009E1B33">
            <w:pPr>
              <w:spacing w:line="242" w:lineRule="auto"/>
              <w:ind w:left="307" w:right="230" w:hanging="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</w:t>
            </w:r>
            <w:r w:rsidR="00AD7B9E"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ладшая группа</w:t>
            </w:r>
          </w:p>
          <w:p w:rsidR="00AD7B9E" w:rsidRPr="004717C5" w:rsidRDefault="004717C5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3 до 4 лет</w:t>
            </w:r>
            <w:r w:rsidR="0018136B"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2126" w:type="dxa"/>
            <w:gridSpan w:val="2"/>
          </w:tcPr>
          <w:p w:rsidR="00AD7B9E" w:rsidRPr="003D3ABC" w:rsidRDefault="0018136B" w:rsidP="009E1B33">
            <w:pPr>
              <w:spacing w:line="242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Средняя группа</w:t>
            </w:r>
          </w:p>
          <w:p w:rsidR="0018136B" w:rsidRPr="004717C5" w:rsidRDefault="004717C5" w:rsidP="009E1B33">
            <w:pPr>
              <w:spacing w:line="242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4 до 5 лет)</w:t>
            </w:r>
          </w:p>
        </w:tc>
        <w:tc>
          <w:tcPr>
            <w:tcW w:w="1984" w:type="dxa"/>
          </w:tcPr>
          <w:p w:rsidR="003D3ABC" w:rsidRDefault="0018136B" w:rsidP="009E1B33">
            <w:pPr>
              <w:spacing w:line="242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Старшая группа</w:t>
            </w:r>
          </w:p>
          <w:p w:rsidR="00AD7B9E" w:rsidRPr="003D3ABC" w:rsidRDefault="0018136B" w:rsidP="009E1B33">
            <w:pPr>
              <w:spacing w:line="242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5 до 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 лет)</w:t>
            </w:r>
          </w:p>
        </w:tc>
        <w:tc>
          <w:tcPr>
            <w:tcW w:w="1712" w:type="dxa"/>
            <w:gridSpan w:val="2"/>
          </w:tcPr>
          <w:p w:rsidR="00AD7B9E" w:rsidRPr="003D3ABC" w:rsidRDefault="00AD7B9E" w:rsidP="009E1B33">
            <w:pPr>
              <w:ind w:left="115" w:right="102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тельная к школе гру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па </w:t>
            </w:r>
            <w:r w:rsidR="009E1B33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6 до 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 лет</w:t>
            </w:r>
            <w:r w:rsidR="0018136B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2600" w:type="dxa"/>
            <w:gridSpan w:val="2"/>
          </w:tcPr>
          <w:p w:rsidR="00AD7B9E" w:rsidRPr="003D3ABC" w:rsidRDefault="003D3ABC" w:rsidP="009E1B33">
            <w:pPr>
              <w:ind w:left="131" w:right="4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Интеграция</w:t>
            </w:r>
            <w:proofErr w:type="spellEnd"/>
            <w:r w:rsidR="00C6633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образовательных</w:t>
            </w:r>
            <w:proofErr w:type="spellEnd"/>
            <w:r w:rsidR="00C6633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областей</w:t>
            </w:r>
            <w:proofErr w:type="spellEnd"/>
          </w:p>
        </w:tc>
      </w:tr>
      <w:tr w:rsidR="00FE29B0" w:rsidRPr="00FE29B0" w:rsidTr="00FD5C60">
        <w:trPr>
          <w:trHeight w:val="206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FE29B0" w:rsidRPr="00FE29B0" w:rsidRDefault="00FE29B0" w:rsidP="00FD5C60">
            <w:pPr>
              <w:ind w:right="56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proofErr w:type="spellEnd"/>
            <w:r w:rsidR="00C6633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AD7B9E" w:rsidRPr="00FE29B0" w:rsidTr="00FD5C60">
        <w:trPr>
          <w:trHeight w:val="1973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AD7B9E" w:rsidRPr="00FD5C60" w:rsidRDefault="00AD7B9E" w:rsidP="00FE29B0">
            <w:pPr>
              <w:spacing w:line="268" w:lineRule="exact"/>
              <w:ind w:left="105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D5C60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proofErr w:type="spellEnd"/>
            <w:r w:rsidR="00C6633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FD5C6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AD7B9E" w:rsidRPr="00056F39" w:rsidRDefault="00056F39" w:rsidP="00FE29B0">
            <w:pPr>
              <w:spacing w:line="268" w:lineRule="exact"/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 раза в неделю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AD7B9E" w:rsidRPr="00FE29B0" w:rsidRDefault="00AD7B9E" w:rsidP="00FE29B0">
            <w:pPr>
              <w:spacing w:line="268" w:lineRule="exact"/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316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984" w:type="dxa"/>
          </w:tcPr>
          <w:p w:rsidR="00AD7B9E" w:rsidRPr="00FE29B0" w:rsidRDefault="00AD7B9E" w:rsidP="00FE29B0">
            <w:pPr>
              <w:spacing w:line="268" w:lineRule="exact"/>
              <w:ind w:left="370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712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277" w:right="2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600" w:type="dxa"/>
            <w:gridSpan w:val="2"/>
          </w:tcPr>
          <w:p w:rsidR="00AD7B9E" w:rsidRPr="00FE29B0" w:rsidRDefault="00AD7B9E" w:rsidP="00CB0CE2">
            <w:pPr>
              <w:spacing w:line="237" w:lineRule="auto"/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-социально – комм</w:t>
            </w: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никативное;</w:t>
            </w:r>
          </w:p>
          <w:p w:rsidR="00AD7B9E" w:rsidRPr="00FE29B0" w:rsidRDefault="00EF45C2" w:rsidP="00CB0CE2">
            <w:pPr>
              <w:spacing w:line="237" w:lineRule="auto"/>
              <w:ind w:right="4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-познавательное</w:t>
            </w:r>
            <w:r w:rsidR="00AD7B9E"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D7B9E" w:rsidRPr="00FE29B0" w:rsidRDefault="00EF45C2" w:rsidP="00CB0CE2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</w:t>
            </w:r>
            <w:r w:rsidR="00AD7B9E"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D7B9E" w:rsidRPr="00EF45C2" w:rsidRDefault="00AD7B9E" w:rsidP="00CB0CE2">
            <w:pPr>
              <w:spacing w:line="242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-худож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ественн</w:t>
            </w:r>
            <w:proofErr w:type="gramStart"/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эст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тическое</w:t>
            </w:r>
          </w:p>
        </w:tc>
      </w:tr>
      <w:tr w:rsidR="00AD7B9E" w:rsidRPr="00FE29B0" w:rsidTr="00FD5C60">
        <w:trPr>
          <w:trHeight w:val="413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AD7B9E" w:rsidRPr="006E539A" w:rsidRDefault="00AD7B9E" w:rsidP="00FE29B0">
            <w:pPr>
              <w:spacing w:line="263" w:lineRule="exact"/>
              <w:ind w:left="104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E539A">
              <w:rPr>
                <w:rFonts w:ascii="Times New Roman" w:eastAsia="Times New Roman" w:hAnsi="Times New Roman" w:cs="Times New Roman"/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AD7B9E" w:rsidRPr="00056F39" w:rsidRDefault="00056F39" w:rsidP="00FE29B0">
            <w:pPr>
              <w:spacing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 мин.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AD7B9E" w:rsidRPr="00FE29B0" w:rsidRDefault="00AD7B9E" w:rsidP="00FE29B0">
            <w:pPr>
              <w:spacing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315"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984" w:type="dxa"/>
          </w:tcPr>
          <w:p w:rsidR="00AD7B9E" w:rsidRPr="00FE29B0" w:rsidRDefault="00AD7B9E" w:rsidP="00FE29B0">
            <w:pPr>
              <w:spacing w:line="268" w:lineRule="exact"/>
              <w:ind w:left="372" w:right="3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20-25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12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277"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600" w:type="dxa"/>
            <w:gridSpan w:val="2"/>
          </w:tcPr>
          <w:p w:rsidR="00AD7B9E" w:rsidRPr="00FE29B0" w:rsidRDefault="00AD7B9E" w:rsidP="00FE29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29B0" w:rsidRPr="00FE29B0" w:rsidTr="00FD5C60">
        <w:trPr>
          <w:trHeight w:val="335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FE29B0" w:rsidRPr="00FE29B0" w:rsidRDefault="00FE29B0" w:rsidP="00FE29B0">
            <w:pPr>
              <w:spacing w:line="273" w:lineRule="exact"/>
              <w:ind w:left="5660" w:right="56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</w:t>
            </w:r>
            <w:proofErr w:type="spellEnd"/>
            <w:r w:rsidR="00C6633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FE29B0" w:rsidRPr="00FE29B0" w:rsidTr="006E539A">
        <w:trPr>
          <w:trHeight w:val="1685"/>
        </w:trPr>
        <w:tc>
          <w:tcPr>
            <w:tcW w:w="2975" w:type="dxa"/>
            <w:tcBorders>
              <w:left w:val="single" w:sz="4" w:space="0" w:color="auto"/>
            </w:tcBorders>
          </w:tcPr>
          <w:p w:rsidR="00FE29B0" w:rsidRPr="009E1B33" w:rsidRDefault="00FE29B0" w:rsidP="00FE29B0">
            <w:pPr>
              <w:ind w:left="388" w:right="36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Формирование эл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ментарных матем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тических предста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лений</w:t>
            </w:r>
          </w:p>
          <w:p w:rsidR="00FE29B0" w:rsidRPr="009E1B33" w:rsidRDefault="00FE29B0" w:rsidP="00FE29B0">
            <w:pPr>
              <w:spacing w:line="274" w:lineRule="exact"/>
              <w:ind w:left="259" w:right="244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00" w:type="dxa"/>
            <w:gridSpan w:val="13"/>
          </w:tcPr>
          <w:p w:rsidR="009E1B33" w:rsidRDefault="00FE29B0" w:rsidP="00FE29B0">
            <w:pPr>
              <w:ind w:left="264" w:right="248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низации различных видов 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(игровой, коммуникативной, трудовой, познавательн</w:t>
            </w:r>
            <w:proofErr w:type="gramStart"/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исследов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тельской, продуктивной, музыкально-художественной).</w:t>
            </w:r>
          </w:p>
          <w:p w:rsidR="009E1B33" w:rsidRPr="00D47B29" w:rsidRDefault="009E1B33" w:rsidP="009E1B3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B0" w:rsidRPr="009E1B33" w:rsidRDefault="009E1B33" w:rsidP="009E1B33">
            <w:pPr>
              <w:ind w:firstLine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 2 группе раннего возраста проводится по усмотрению образовательной организ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ции 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половине дня.</w:t>
            </w:r>
          </w:p>
        </w:tc>
        <w:tc>
          <w:tcPr>
            <w:tcW w:w="2469" w:type="dxa"/>
          </w:tcPr>
          <w:p w:rsidR="00FE29B0" w:rsidRPr="009E1B33" w:rsidRDefault="00FE29B0" w:rsidP="00CB0CE2">
            <w:pPr>
              <w:spacing w:line="237" w:lineRule="auto"/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-социально – 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муникативное;</w:t>
            </w:r>
          </w:p>
          <w:p w:rsidR="00FE29B0" w:rsidRPr="009E1B33" w:rsidRDefault="00FE29B0" w:rsidP="00CB0CE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-речевое;</w:t>
            </w:r>
          </w:p>
          <w:p w:rsidR="00CB0CE2" w:rsidRPr="009E1B33" w:rsidRDefault="00FE29B0" w:rsidP="00EF45C2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-художественн</w:t>
            </w:r>
            <w:proofErr w:type="gramStart"/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эст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EF45C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тическое</w:t>
            </w:r>
            <w:r w:rsidR="00CB0CE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FE29B0" w:rsidRPr="009E1B33" w:rsidRDefault="00EF45C2" w:rsidP="00EF45C2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-физическое </w:t>
            </w:r>
          </w:p>
        </w:tc>
      </w:tr>
      <w:tr w:rsidR="00AD7B9E" w:rsidRPr="00FE29B0" w:rsidTr="006E539A">
        <w:trPr>
          <w:trHeight w:val="302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9E1B33" w:rsidRDefault="00AD7B9E" w:rsidP="006E539A">
            <w:pPr>
              <w:pStyle w:val="TableParagraph"/>
              <w:spacing w:before="1" w:line="240" w:lineRule="auto"/>
              <w:ind w:right="87"/>
              <w:jc w:val="left"/>
              <w:rPr>
                <w:b/>
                <w:sz w:val="24"/>
              </w:rPr>
            </w:pPr>
            <w:proofErr w:type="spellStart"/>
            <w:r w:rsidRPr="009E1B33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840" w:type="dxa"/>
            <w:gridSpan w:val="5"/>
            <w:tcBorders>
              <w:right w:val="single" w:sz="4" w:space="0" w:color="auto"/>
            </w:tcBorders>
          </w:tcPr>
          <w:p w:rsidR="00056F39" w:rsidRPr="009E1B33" w:rsidRDefault="00056F39" w:rsidP="00CB0CE2">
            <w:pPr>
              <w:pStyle w:val="TableParagraph"/>
              <w:spacing w:before="1" w:line="240" w:lineRule="auto"/>
              <w:ind w:left="373" w:right="353"/>
              <w:rPr>
                <w:sz w:val="24"/>
                <w:lang w:val="ru-RU"/>
              </w:rPr>
            </w:pPr>
            <w:r w:rsidRPr="009E1B33">
              <w:rPr>
                <w:sz w:val="24"/>
                <w:lang w:val="ru-RU"/>
              </w:rPr>
              <w:t>10мин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353"/>
              <w:jc w:val="left"/>
              <w:rPr>
                <w:sz w:val="24"/>
              </w:rPr>
            </w:pPr>
            <w:r w:rsidRPr="009E1B33">
              <w:rPr>
                <w:sz w:val="24"/>
              </w:rPr>
              <w:t xml:space="preserve">15 </w:t>
            </w:r>
            <w:proofErr w:type="spellStart"/>
            <w:r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333"/>
              <w:jc w:val="left"/>
              <w:rPr>
                <w:sz w:val="24"/>
              </w:rPr>
            </w:pPr>
            <w:r w:rsidRPr="009E1B33">
              <w:rPr>
                <w:sz w:val="24"/>
              </w:rPr>
              <w:t xml:space="preserve">20 </w:t>
            </w:r>
            <w:proofErr w:type="spellStart"/>
            <w:r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422"/>
              <w:jc w:val="left"/>
              <w:rPr>
                <w:sz w:val="24"/>
              </w:rPr>
            </w:pPr>
            <w:r w:rsidRPr="009E1B33">
              <w:rPr>
                <w:sz w:val="24"/>
              </w:rPr>
              <w:t xml:space="preserve">20-25 </w:t>
            </w:r>
            <w:proofErr w:type="spellStart"/>
            <w:r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9E1B33" w:rsidRDefault="00AD7B9E" w:rsidP="00AD7B9E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 w:rsidRPr="009E1B33">
              <w:rPr>
                <w:sz w:val="24"/>
              </w:rPr>
              <w:t xml:space="preserve">30 </w:t>
            </w:r>
            <w:proofErr w:type="spellStart"/>
            <w:r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2469" w:type="dxa"/>
          </w:tcPr>
          <w:p w:rsidR="00AD7B9E" w:rsidRPr="004717C5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highlight w:val="yellow"/>
              </w:rPr>
            </w:pPr>
          </w:p>
        </w:tc>
      </w:tr>
      <w:tr w:rsidR="00AD7B9E" w:rsidRPr="00FE29B0" w:rsidTr="006E539A">
        <w:trPr>
          <w:trHeight w:val="70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6E539A">
            <w:pPr>
              <w:pStyle w:val="TableParagraph"/>
              <w:spacing w:before="1" w:line="266" w:lineRule="exact"/>
              <w:ind w:right="87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840" w:type="dxa"/>
            <w:gridSpan w:val="5"/>
            <w:tcBorders>
              <w:right w:val="single" w:sz="4" w:space="0" w:color="auto"/>
            </w:tcBorders>
          </w:tcPr>
          <w:p w:rsidR="006E539A" w:rsidRPr="00056F39" w:rsidRDefault="006E539A" w:rsidP="006E539A">
            <w:pPr>
              <w:pStyle w:val="TableParagraph"/>
              <w:ind w:right="356"/>
              <w:jc w:val="left"/>
              <w:rPr>
                <w:sz w:val="24"/>
                <w:lang w:val="ru-RU"/>
              </w:rPr>
            </w:pP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left="373" w:right="35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72" w:right="33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93306F" w:rsidP="008B6BA7">
            <w:pPr>
              <w:pStyle w:val="TableParagraph"/>
              <w:ind w:left="450" w:right="424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 w:rsidR="00AD7B9E">
              <w:rPr>
                <w:sz w:val="24"/>
              </w:rPr>
              <w:t xml:space="preserve"> в </w:t>
            </w:r>
            <w:proofErr w:type="spellStart"/>
            <w:r w:rsidR="00AD7B9E">
              <w:rPr>
                <w:sz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3306F" w:rsidRPr="004717C5" w:rsidRDefault="0093306F" w:rsidP="008B6BA7">
            <w:pPr>
              <w:pStyle w:val="TableParagraph"/>
              <w:ind w:left="19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 w:rsidR="004717C5">
              <w:rPr>
                <w:sz w:val="24"/>
                <w:lang w:val="ru-RU"/>
              </w:rPr>
              <w:t>а</w:t>
            </w:r>
          </w:p>
          <w:p w:rsidR="00AD7B9E" w:rsidRDefault="00AD7B9E" w:rsidP="008B6BA7">
            <w:pPr>
              <w:pStyle w:val="TableParagraph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AD7B9E" w:rsidRPr="00FE29B0" w:rsidTr="006E539A">
        <w:trPr>
          <w:trHeight w:val="1690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9E1B33" w:rsidRDefault="00AD7B9E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</w:p>
          <w:p w:rsidR="006E539A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 xml:space="preserve">Ознакомление </w:t>
            </w:r>
          </w:p>
          <w:p w:rsidR="00FD5C60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 xml:space="preserve">с </w:t>
            </w:r>
          </w:p>
          <w:p w:rsidR="00056F39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>окружающим</w:t>
            </w:r>
          </w:p>
        </w:tc>
        <w:tc>
          <w:tcPr>
            <w:tcW w:w="9500" w:type="dxa"/>
            <w:gridSpan w:val="13"/>
          </w:tcPr>
          <w:p w:rsidR="00AD7B9E" w:rsidRPr="009E1B33" w:rsidRDefault="00AD7B9E" w:rsidP="00FE29B0">
            <w:pPr>
              <w:ind w:left="264" w:right="248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9E1B33">
              <w:rPr>
                <w:rFonts w:ascii="Times New Roman" w:hAnsi="Times New Roman" w:cs="Times New Roman"/>
                <w:sz w:val="24"/>
                <w:lang w:val="ru-RU"/>
              </w:rPr>
              <w:t xml:space="preserve">низации различных видов 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деятельности (игровой, коммуникативной, трудовой, познавательн</w:t>
            </w:r>
            <w:proofErr w:type="gramStart"/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 xml:space="preserve"> исследов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тельской, продуктивной, музыкально-художественной).</w:t>
            </w:r>
          </w:p>
        </w:tc>
        <w:tc>
          <w:tcPr>
            <w:tcW w:w="2469" w:type="dxa"/>
          </w:tcPr>
          <w:p w:rsidR="00AD7B9E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lang w:val="ru-RU"/>
              </w:rPr>
              <w:t>-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кативное;</w:t>
            </w:r>
          </w:p>
          <w:p w:rsidR="00AD7B9E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-речевое;</w:t>
            </w:r>
          </w:p>
          <w:p w:rsidR="00CB0CE2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-художественн</w:t>
            </w:r>
            <w:proofErr w:type="gramStart"/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эс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тическое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AD7B9E" w:rsidRPr="009E1B33" w:rsidRDefault="00CB0CE2" w:rsidP="00CB0CE2">
            <w:pPr>
              <w:rPr>
                <w:rFonts w:eastAsia="Times New Roman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</w:p>
        </w:tc>
      </w:tr>
      <w:tr w:rsidR="00AD7B9E" w:rsidRPr="00FE29B0" w:rsidTr="006E539A">
        <w:trPr>
          <w:trHeight w:val="268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4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93306F" w:rsidRPr="0093306F" w:rsidRDefault="0093306F" w:rsidP="006E539A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10мин</w:t>
            </w:r>
          </w:p>
        </w:tc>
        <w:tc>
          <w:tcPr>
            <w:tcW w:w="2085" w:type="dxa"/>
            <w:gridSpan w:val="5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3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48" w:right="363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20-25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66" w:right="151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27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0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раз в неделю </w:t>
            </w:r>
          </w:p>
        </w:tc>
        <w:tc>
          <w:tcPr>
            <w:tcW w:w="2085" w:type="dxa"/>
            <w:gridSpan w:val="5"/>
            <w:tcBorders>
              <w:right w:val="single" w:sz="4" w:space="0" w:color="auto"/>
            </w:tcBorders>
          </w:tcPr>
          <w:p w:rsidR="00AD7B9E" w:rsidRPr="00AD7B9E" w:rsidRDefault="00AD7B9E" w:rsidP="00AD7B9E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6E539A">
            <w:pPr>
              <w:pStyle w:val="TableParagraph"/>
              <w:ind w:right="3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6E539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6E539A">
            <w:pPr>
              <w:pStyle w:val="TableParagraph"/>
              <w:ind w:right="151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FD5C60" w:rsidRPr="00FE29B0" w:rsidTr="006E539A">
        <w:trPr>
          <w:trHeight w:val="233"/>
        </w:trPr>
        <w:tc>
          <w:tcPr>
            <w:tcW w:w="12475" w:type="dxa"/>
            <w:gridSpan w:val="14"/>
            <w:tcBorders>
              <w:left w:val="single" w:sz="4" w:space="0" w:color="auto"/>
            </w:tcBorders>
          </w:tcPr>
          <w:p w:rsidR="00FD5C60" w:rsidRPr="00FD5C60" w:rsidRDefault="00FD5C60" w:rsidP="006E539A">
            <w:pPr>
              <w:pStyle w:val="TableParagraph"/>
              <w:ind w:left="173" w:right="151"/>
              <w:rPr>
                <w:b/>
                <w:sz w:val="24"/>
              </w:rPr>
            </w:pPr>
            <w:r w:rsidRPr="00FD5C60">
              <w:rPr>
                <w:b/>
                <w:sz w:val="24"/>
                <w:lang w:val="ru-RU"/>
              </w:rPr>
              <w:t>Речевое развитие</w:t>
            </w:r>
          </w:p>
        </w:tc>
        <w:tc>
          <w:tcPr>
            <w:tcW w:w="2469" w:type="dxa"/>
          </w:tcPr>
          <w:p w:rsidR="00FD5C60" w:rsidRDefault="00FD5C60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165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Default="004717C5" w:rsidP="008B6BA7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Развитие речи </w:t>
            </w:r>
          </w:p>
          <w:p w:rsidR="004717C5" w:rsidRPr="00FD5C60" w:rsidRDefault="004717C5" w:rsidP="008B6BA7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</w:p>
        </w:tc>
        <w:tc>
          <w:tcPr>
            <w:tcW w:w="9500" w:type="dxa"/>
            <w:gridSpan w:val="13"/>
          </w:tcPr>
          <w:p w:rsidR="00AD7B9E" w:rsidRPr="005054AA" w:rsidRDefault="00AD7B9E" w:rsidP="008B6BA7">
            <w:pPr>
              <w:pStyle w:val="TableParagraph"/>
              <w:spacing w:line="240" w:lineRule="auto"/>
              <w:ind w:left="238" w:right="226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>
              <w:rPr>
                <w:sz w:val="24"/>
                <w:lang w:val="ru-RU"/>
              </w:rPr>
              <w:t xml:space="preserve">низации различных видов </w:t>
            </w:r>
            <w:r w:rsidRPr="005054AA">
              <w:rPr>
                <w:sz w:val="24"/>
                <w:lang w:val="ru-RU"/>
              </w:rPr>
              <w:t>деятельности (иг</w:t>
            </w:r>
            <w:r w:rsidR="004717C5">
              <w:rPr>
                <w:sz w:val="24"/>
                <w:lang w:val="ru-RU"/>
              </w:rPr>
              <w:t>ровой, коммуникативной</w:t>
            </w:r>
            <w:r w:rsidRPr="005054AA">
              <w:rPr>
                <w:sz w:val="24"/>
                <w:lang w:val="ru-RU"/>
              </w:rPr>
              <w:t>, познавательн</w:t>
            </w:r>
            <w:proofErr w:type="gramStart"/>
            <w:r w:rsidRPr="005054AA">
              <w:rPr>
                <w:sz w:val="24"/>
                <w:lang w:val="ru-RU"/>
              </w:rPr>
              <w:t>о-</w:t>
            </w:r>
            <w:proofErr w:type="gramEnd"/>
            <w:r w:rsidRPr="005054AA">
              <w:rPr>
                <w:sz w:val="24"/>
                <w:lang w:val="ru-RU"/>
              </w:rPr>
              <w:t xml:space="preserve"> исследовательской, продуктивной, музыкально-художественной).</w:t>
            </w:r>
          </w:p>
          <w:p w:rsidR="00AD7B9E" w:rsidRPr="00366793" w:rsidRDefault="00AD7B9E" w:rsidP="00FE29B0">
            <w:pPr>
              <w:pStyle w:val="TableParagraph"/>
              <w:spacing w:line="242" w:lineRule="auto"/>
              <w:ind w:left="351" w:right="335" w:firstLine="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</w:p>
          <w:p w:rsidR="00AD7B9E" w:rsidRDefault="00AD7B9E" w:rsidP="008B6BA7">
            <w:pPr>
              <w:pStyle w:val="TableParagraph"/>
              <w:ind w:left="173" w:right="151"/>
              <w:rPr>
                <w:sz w:val="24"/>
              </w:rPr>
            </w:pPr>
          </w:p>
        </w:tc>
        <w:tc>
          <w:tcPr>
            <w:tcW w:w="2469" w:type="dxa"/>
          </w:tcPr>
          <w:p w:rsidR="00AD7B9E" w:rsidRPr="00EF45C2" w:rsidRDefault="00CB0CE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кативное;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-познавательное</w:t>
            </w:r>
          </w:p>
          <w:p w:rsidR="00AD7B9E" w:rsidRPr="00EF45C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-художественн</w:t>
            </w:r>
            <w:proofErr w:type="gramStart"/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эст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F45C2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тическое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-физическое</w:t>
            </w:r>
          </w:p>
        </w:tc>
      </w:tr>
      <w:tr w:rsidR="00AD7B9E" w:rsidRPr="00FE29B0" w:rsidTr="006E539A">
        <w:trPr>
          <w:trHeight w:val="34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4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4717C5" w:rsidRDefault="004717C5" w:rsidP="00AD7B9E">
            <w:pPr>
              <w:pStyle w:val="TableParagraph"/>
              <w:ind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мин </w:t>
            </w:r>
          </w:p>
        </w:tc>
        <w:tc>
          <w:tcPr>
            <w:tcW w:w="1991" w:type="dxa"/>
            <w:gridSpan w:val="4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77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6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20-25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92" w:right="12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469" w:type="dxa"/>
          </w:tcPr>
          <w:p w:rsidR="00AD7B9E" w:rsidRPr="00CB0CE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9E" w:rsidRPr="00FE29B0" w:rsidTr="006E539A">
        <w:trPr>
          <w:trHeight w:val="547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spacing w:line="240" w:lineRule="auto"/>
              <w:jc w:val="left"/>
              <w:rPr>
                <w:b/>
                <w:sz w:val="23"/>
              </w:rPr>
            </w:pPr>
          </w:p>
          <w:p w:rsidR="00AD7B9E" w:rsidRPr="00FD5C60" w:rsidRDefault="00AD7B9E" w:rsidP="008B6BA7">
            <w:pPr>
              <w:pStyle w:val="TableParagraph"/>
              <w:spacing w:before="1" w:line="266" w:lineRule="exact"/>
              <w:ind w:left="100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4717C5" w:rsidRDefault="004717C5" w:rsidP="00AD7B9E">
            <w:pPr>
              <w:pStyle w:val="TableParagraph"/>
              <w:ind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раза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1991" w:type="dxa"/>
            <w:gridSpan w:val="4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00" w:right="12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9" w:type="dxa"/>
          </w:tcPr>
          <w:p w:rsidR="00AD7B9E" w:rsidRPr="00CB0CE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60" w:rsidRPr="00FE29B0" w:rsidTr="006E539A">
        <w:trPr>
          <w:trHeight w:val="345"/>
        </w:trPr>
        <w:tc>
          <w:tcPr>
            <w:tcW w:w="12475" w:type="dxa"/>
            <w:gridSpan w:val="14"/>
            <w:tcBorders>
              <w:left w:val="single" w:sz="4" w:space="0" w:color="auto"/>
            </w:tcBorders>
          </w:tcPr>
          <w:p w:rsidR="00FD5C60" w:rsidRPr="00FD5C60" w:rsidRDefault="00FD5C60" w:rsidP="006E539A">
            <w:pPr>
              <w:pStyle w:val="TableParagraph"/>
              <w:ind w:left="100" w:right="125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2469" w:type="dxa"/>
          </w:tcPr>
          <w:p w:rsidR="00FD5C60" w:rsidRPr="00CB0CE2" w:rsidRDefault="00FD5C60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9E" w:rsidRPr="00FE29B0" w:rsidTr="006E539A">
        <w:trPr>
          <w:trHeight w:val="1299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spacing w:line="267" w:lineRule="exact"/>
              <w:ind w:left="105" w:right="86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Рисование</w:t>
            </w:r>
            <w:proofErr w:type="spellEnd"/>
          </w:p>
          <w:p w:rsidR="00AD7B9E" w:rsidRPr="00FD5C60" w:rsidRDefault="00AD7B9E" w:rsidP="0018136B">
            <w:pPr>
              <w:pStyle w:val="TableParagraph"/>
              <w:spacing w:line="275" w:lineRule="exact"/>
              <w:ind w:left="105" w:right="86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Лепка</w:t>
            </w:r>
            <w:proofErr w:type="spellEnd"/>
          </w:p>
          <w:p w:rsidR="00AD7B9E" w:rsidRDefault="00AD7B9E" w:rsidP="0018136B">
            <w:pPr>
              <w:pStyle w:val="TableParagraph"/>
              <w:spacing w:before="2" w:line="240" w:lineRule="auto"/>
              <w:ind w:left="104" w:right="87"/>
              <w:jc w:val="left"/>
              <w:rPr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Аппликация</w:t>
            </w:r>
            <w:proofErr w:type="spellEnd"/>
          </w:p>
        </w:tc>
        <w:tc>
          <w:tcPr>
            <w:tcW w:w="9500" w:type="dxa"/>
            <w:gridSpan w:val="13"/>
          </w:tcPr>
          <w:p w:rsidR="00AD7B9E" w:rsidRPr="005054AA" w:rsidRDefault="00AD7B9E" w:rsidP="007C1D23">
            <w:pPr>
              <w:pStyle w:val="TableParagraph"/>
              <w:spacing w:line="240" w:lineRule="auto"/>
              <w:ind w:left="206" w:right="192" w:hanging="4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>
              <w:rPr>
                <w:sz w:val="24"/>
                <w:lang w:val="ru-RU"/>
              </w:rPr>
              <w:t>низации различных в</w:t>
            </w:r>
            <w:r w:rsidR="00FD5C60">
              <w:rPr>
                <w:sz w:val="24"/>
                <w:lang w:val="ru-RU"/>
              </w:rPr>
              <w:t>и</w:t>
            </w:r>
            <w:r w:rsidR="00FD5C60">
              <w:rPr>
                <w:sz w:val="24"/>
                <w:lang w:val="ru-RU"/>
              </w:rPr>
              <w:t xml:space="preserve">дов </w:t>
            </w:r>
            <w:r w:rsidRPr="005054AA">
              <w:rPr>
                <w:sz w:val="24"/>
                <w:lang w:val="ru-RU"/>
              </w:rPr>
              <w:t>деятельности (игровой, коммуникативной, трудовой, познавательн</w:t>
            </w:r>
            <w:proofErr w:type="gramStart"/>
            <w:r w:rsidRPr="005054AA">
              <w:rPr>
                <w:sz w:val="24"/>
                <w:lang w:val="ru-RU"/>
              </w:rPr>
              <w:t>о-</w:t>
            </w:r>
            <w:proofErr w:type="gramEnd"/>
            <w:r w:rsidRPr="005054AA">
              <w:rPr>
                <w:sz w:val="24"/>
                <w:lang w:val="ru-RU"/>
              </w:rPr>
              <w:t xml:space="preserve"> исследов</w:t>
            </w:r>
            <w:r w:rsidRPr="005054AA">
              <w:rPr>
                <w:sz w:val="24"/>
                <w:lang w:val="ru-RU"/>
              </w:rPr>
              <w:t>а</w:t>
            </w:r>
            <w:r w:rsidRPr="005054AA">
              <w:rPr>
                <w:sz w:val="24"/>
                <w:lang w:val="ru-RU"/>
              </w:rPr>
              <w:t>тельской, продуктивной, музыкально-художественной) и самостоятельной деятельн</w:t>
            </w:r>
            <w:r w:rsidRPr="005054AA">
              <w:rPr>
                <w:sz w:val="24"/>
                <w:lang w:val="ru-RU"/>
              </w:rPr>
              <w:t>о</w:t>
            </w:r>
            <w:r w:rsidRPr="005054AA">
              <w:rPr>
                <w:sz w:val="24"/>
                <w:lang w:val="ru-RU"/>
              </w:rPr>
              <w:t>сти детей.</w:t>
            </w:r>
          </w:p>
          <w:p w:rsidR="00AD7B9E" w:rsidRPr="006E539A" w:rsidRDefault="00AD7B9E" w:rsidP="006E539A">
            <w:pPr>
              <w:pStyle w:val="TableParagraph"/>
              <w:spacing w:line="237" w:lineRule="auto"/>
              <w:ind w:left="352" w:right="344" w:firstLine="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</w:p>
        </w:tc>
        <w:tc>
          <w:tcPr>
            <w:tcW w:w="2469" w:type="dxa"/>
          </w:tcPr>
          <w:p w:rsidR="00AD7B9E" w:rsidRPr="00EF45C2" w:rsidRDefault="00CB0CE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кативное;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-речевое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-познавательное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-физическое</w:t>
            </w:r>
          </w:p>
        </w:tc>
      </w:tr>
      <w:tr w:rsidR="00AD7B9E" w:rsidRPr="00FE29B0" w:rsidTr="006E539A">
        <w:trPr>
          <w:trHeight w:val="909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EF45C2" w:rsidRDefault="00AD7B9E" w:rsidP="008B6BA7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AD7B9E" w:rsidRPr="00FD5C60" w:rsidRDefault="00AD7B9E" w:rsidP="0018136B">
            <w:pPr>
              <w:pStyle w:val="TableParagraph"/>
              <w:spacing w:line="240" w:lineRule="auto"/>
              <w:ind w:left="101" w:right="87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Рисование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spacing w:line="242" w:lineRule="auto"/>
              <w:ind w:right="28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7C1D23" w:rsidRDefault="00AD7B9E" w:rsidP="007C1D23">
            <w:pPr>
              <w:pStyle w:val="TableParagraph"/>
              <w:spacing w:line="242" w:lineRule="auto"/>
              <w:ind w:left="302" w:right="287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  <w:p w:rsidR="00AD7B9E" w:rsidRDefault="00AD7B9E" w:rsidP="007C1D23">
            <w:pPr>
              <w:pStyle w:val="TableParagraph"/>
              <w:spacing w:line="242" w:lineRule="auto"/>
              <w:ind w:left="302" w:right="287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7C1D23" w:rsidRDefault="00AD7B9E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неделю</w:t>
            </w:r>
            <w:proofErr w:type="spellEnd"/>
          </w:p>
          <w:p w:rsidR="00AD7B9E" w:rsidRDefault="00AD7B9E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6E539A" w:rsidRDefault="007F3390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proofErr w:type="spellStart"/>
            <w:r w:rsidR="006E539A">
              <w:rPr>
                <w:sz w:val="24"/>
              </w:rPr>
              <w:t>еделю</w:t>
            </w:r>
            <w:proofErr w:type="spellEnd"/>
          </w:p>
          <w:p w:rsidR="00AD7B9E" w:rsidRDefault="00AD7B9E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20-25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7C1D23" w:rsidRDefault="00AD7B9E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неделю</w:t>
            </w:r>
            <w:proofErr w:type="spellEnd"/>
          </w:p>
          <w:p w:rsidR="00AD7B9E" w:rsidRDefault="00AD7B9E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804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ind w:left="105" w:right="85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Лепка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5054AA" w:rsidRDefault="004717C5" w:rsidP="008B6BA7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AD7B9E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87" w:right="216" w:hanging="572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87" w:right="216" w:hanging="572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52" w:right="266" w:hanging="41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две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52" w:right="266" w:hanging="413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84" w:right="127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84" w:right="127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30 мин</w:t>
            </w:r>
          </w:p>
        </w:tc>
        <w:tc>
          <w:tcPr>
            <w:tcW w:w="2469" w:type="dxa"/>
          </w:tcPr>
          <w:p w:rsidR="00AD7B9E" w:rsidRPr="005054AA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AD7B9E" w:rsidRPr="00FE29B0" w:rsidTr="006E539A">
        <w:trPr>
          <w:trHeight w:val="83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ind w:left="100" w:right="87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lastRenderedPageBreak/>
              <w:t>Аппликация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5054AA" w:rsidRDefault="004717C5" w:rsidP="008B6BA7">
            <w:pPr>
              <w:pStyle w:val="TableParagraph"/>
              <w:spacing w:before="2" w:line="261" w:lineRule="exact"/>
              <w:ind w:left="102"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5054AA" w:rsidRDefault="00AD7B9E" w:rsidP="00AD7B9E">
            <w:pPr>
              <w:pStyle w:val="TableParagraph"/>
              <w:ind w:left="106" w:right="111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</w:t>
            </w:r>
            <w:r w:rsidRPr="005054AA">
              <w:rPr>
                <w:sz w:val="24"/>
                <w:lang w:val="ru-RU"/>
              </w:rPr>
              <w:t>е</w:t>
            </w:r>
            <w:r w:rsidRPr="005054AA">
              <w:rPr>
                <w:sz w:val="24"/>
                <w:lang w:val="ru-RU"/>
              </w:rPr>
              <w:t>дели15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6C0" w:rsidRDefault="00AD7B9E" w:rsidP="008B6BA7">
            <w:pPr>
              <w:pStyle w:val="TableParagraph"/>
              <w:ind w:left="197" w:right="21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ind w:left="197" w:right="21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197" w:right="207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5054AA" w:rsidRDefault="00AD7B9E" w:rsidP="008B6BA7">
            <w:pPr>
              <w:pStyle w:val="TableParagraph"/>
              <w:ind w:left="319" w:right="249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</w:t>
            </w:r>
            <w:r w:rsidRPr="005054AA">
              <w:rPr>
                <w:sz w:val="24"/>
                <w:lang w:val="ru-RU"/>
              </w:rPr>
              <w:t>е</w:t>
            </w:r>
            <w:r w:rsidRPr="005054AA">
              <w:rPr>
                <w:sz w:val="24"/>
                <w:lang w:val="ru-RU"/>
              </w:rPr>
              <w:t>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319" w:right="24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5054AA" w:rsidRDefault="00AD7B9E" w:rsidP="008B6BA7">
            <w:pPr>
              <w:pStyle w:val="TableParagraph"/>
              <w:ind w:left="198" w:right="125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недели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195" w:right="125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30 мин</w:t>
            </w:r>
          </w:p>
        </w:tc>
        <w:tc>
          <w:tcPr>
            <w:tcW w:w="2469" w:type="dxa"/>
          </w:tcPr>
          <w:p w:rsidR="00AD7B9E" w:rsidRPr="005054AA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AD7B9E" w:rsidRPr="00FE29B0" w:rsidTr="006E539A">
        <w:trPr>
          <w:trHeight w:val="27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spacing w:line="242" w:lineRule="auto"/>
              <w:ind w:right="479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Музыкальноеразвитие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раза  в неделю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80" w:right="34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73" w:right="12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9" w:type="dxa"/>
          </w:tcPr>
          <w:p w:rsidR="00AD7B9E" w:rsidRPr="005054AA" w:rsidRDefault="00AD7B9E" w:rsidP="0018136B">
            <w:pPr>
              <w:pStyle w:val="TableParagraph"/>
              <w:spacing w:line="242" w:lineRule="auto"/>
              <w:ind w:right="344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– ко</w:t>
            </w:r>
            <w:r w:rsidRPr="005054AA">
              <w:rPr>
                <w:sz w:val="24"/>
                <w:lang w:val="ru-RU"/>
              </w:rPr>
              <w:t>м</w:t>
            </w:r>
            <w:r w:rsidRPr="005054AA">
              <w:rPr>
                <w:sz w:val="24"/>
                <w:lang w:val="ru-RU"/>
              </w:rPr>
              <w:t>муникативное;</w:t>
            </w:r>
          </w:p>
          <w:p w:rsidR="00AD7B9E" w:rsidRPr="005054AA" w:rsidRDefault="00EF45C2" w:rsidP="0018136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AD7B9E" w:rsidRPr="005054AA" w:rsidRDefault="00EF45C2" w:rsidP="00CB0CE2">
            <w:pPr>
              <w:pStyle w:val="TableParagraph"/>
              <w:spacing w:line="237" w:lineRule="auto"/>
              <w:ind w:right="16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-познавательное;</w:t>
            </w:r>
          </w:p>
          <w:p w:rsidR="00AD7B9E" w:rsidRPr="005054AA" w:rsidRDefault="00AD7B9E" w:rsidP="0018136B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-физическое</w:t>
            </w:r>
            <w:r w:rsidR="00EF45C2">
              <w:rPr>
                <w:sz w:val="24"/>
                <w:lang w:val="ru-RU"/>
              </w:rPr>
              <w:t>;</w:t>
            </w:r>
          </w:p>
          <w:p w:rsidR="00AD7B9E" w:rsidRPr="005054AA" w:rsidRDefault="00EF45C2" w:rsidP="0018136B">
            <w:pPr>
              <w:pStyle w:val="TableParagraph"/>
              <w:spacing w:line="278" w:lineRule="exact"/>
              <w:ind w:right="15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-художественно-</w:t>
            </w:r>
            <w:r w:rsidR="00AD7B9E" w:rsidRPr="005054AA">
              <w:rPr>
                <w:sz w:val="24"/>
                <w:lang w:val="ru-RU"/>
              </w:rPr>
              <w:t>эстетическое</w:t>
            </w:r>
          </w:p>
        </w:tc>
      </w:tr>
      <w:tr w:rsidR="00AD7B9E" w:rsidRPr="00FE29B0" w:rsidTr="006E539A">
        <w:trPr>
          <w:trHeight w:val="418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ind w:left="104" w:right="87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8B6BA7">
            <w:pPr>
              <w:pStyle w:val="TableParagraph"/>
              <w:ind w:left="71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минут 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EF45C2" w:rsidRDefault="00EF45C2" w:rsidP="00EF45C2">
            <w:pPr>
              <w:pStyle w:val="TableParagraph"/>
              <w:ind w:left="86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r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EF45C2" w:rsidRDefault="00EF45C2" w:rsidP="00EF45C2">
            <w:pPr>
              <w:pStyle w:val="TableParagraph"/>
              <w:ind w:left="76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r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EF45C2" w:rsidRDefault="00AD7B9E" w:rsidP="00EF45C2">
            <w:pPr>
              <w:pStyle w:val="TableParagraph"/>
              <w:ind w:right="343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20-25 </w:t>
            </w:r>
            <w:proofErr w:type="spellStart"/>
            <w:r>
              <w:rPr>
                <w:sz w:val="24"/>
              </w:rPr>
              <w:t>мин</w:t>
            </w:r>
            <w:r w:rsidR="00EF45C2"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EF45C2" w:rsidRDefault="00AD7B9E" w:rsidP="00EF45C2">
            <w:pPr>
              <w:pStyle w:val="TableParagraph"/>
              <w:ind w:right="12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r w:rsidR="00EF45C2"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377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73" w:lineRule="exact"/>
              <w:ind w:left="100" w:right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Общееколичество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7F3390" w:rsidRDefault="007F3390" w:rsidP="00AD7B9E">
            <w:pPr>
              <w:pStyle w:val="TableParagraph"/>
              <w:spacing w:line="273" w:lineRule="exact"/>
              <w:ind w:right="9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spacing w:line="273" w:lineRule="exact"/>
              <w:ind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197" w:right="19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380" w:righ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173" w:right="1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106"/>
        </w:trPr>
        <w:tc>
          <w:tcPr>
            <w:tcW w:w="2975" w:type="dxa"/>
            <w:tcBorders>
              <w:left w:val="single" w:sz="4" w:space="0" w:color="auto"/>
            </w:tcBorders>
          </w:tcPr>
          <w:p w:rsidR="009D77F3" w:rsidRPr="00FE29B0" w:rsidRDefault="009D77F3" w:rsidP="009D77F3">
            <w:pPr>
              <w:pStyle w:val="TableParagraph"/>
              <w:spacing w:line="237" w:lineRule="auto"/>
              <w:ind w:left="182" w:right="165" w:hanging="2"/>
              <w:rPr>
                <w:b/>
                <w:sz w:val="24"/>
                <w:lang w:val="ru-RU"/>
              </w:rPr>
            </w:pPr>
            <w:r w:rsidRPr="00FE29B0">
              <w:rPr>
                <w:b/>
                <w:sz w:val="24"/>
                <w:lang w:val="ru-RU"/>
              </w:rPr>
              <w:t>Максимально допуст</w:t>
            </w:r>
            <w:r w:rsidRPr="00FE29B0">
              <w:rPr>
                <w:b/>
                <w:sz w:val="24"/>
                <w:lang w:val="ru-RU"/>
              </w:rPr>
              <w:t>и</w:t>
            </w:r>
            <w:r w:rsidRPr="00FE29B0">
              <w:rPr>
                <w:b/>
                <w:sz w:val="24"/>
                <w:lang w:val="ru-RU"/>
              </w:rPr>
              <w:t>мый объем</w:t>
            </w:r>
          </w:p>
          <w:p w:rsidR="009E1B33" w:rsidRPr="00FE29B0" w:rsidRDefault="009D77F3" w:rsidP="009D77F3">
            <w:pPr>
              <w:pStyle w:val="TableParagraph"/>
              <w:spacing w:line="237" w:lineRule="auto"/>
              <w:ind w:left="182" w:right="165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</w:t>
            </w:r>
            <w:r w:rsidRPr="00FE29B0">
              <w:rPr>
                <w:b/>
                <w:sz w:val="24"/>
                <w:lang w:val="ru-RU"/>
              </w:rPr>
              <w:t>едельной</w:t>
            </w:r>
            <w:r>
              <w:rPr>
                <w:b/>
                <w:sz w:val="24"/>
                <w:lang w:val="ru-RU"/>
              </w:rPr>
              <w:t xml:space="preserve"> образов</w:t>
            </w:r>
            <w:r>
              <w:rPr>
                <w:b/>
                <w:sz w:val="24"/>
                <w:lang w:val="ru-RU"/>
              </w:rPr>
              <w:t>а</w:t>
            </w:r>
            <w:r>
              <w:rPr>
                <w:b/>
                <w:sz w:val="24"/>
                <w:lang w:val="ru-RU"/>
              </w:rPr>
              <w:t>тельной нагрузки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10/360 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 час 40 минут)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0/3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6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(2 часа 30 минут)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</w:rPr>
              <w:t>10/3</w:t>
            </w: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60(в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(3 часа 20 минут)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12/432(в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(5 часов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460CF1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13/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468</w:t>
            </w:r>
          </w:p>
          <w:p w:rsidR="009E1B33" w:rsidRPr="00805395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(6 часов 30 минут </w:t>
            </w:r>
            <w:proofErr w:type="gram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при</w:t>
            </w:r>
            <w:proofErr w:type="gramEnd"/>
            <w:r w:rsidR="00C66332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допустимых</w:t>
            </w:r>
            <w:proofErr w:type="gramEnd"/>
            <w:r w:rsidR="00C66332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СанПин</w:t>
            </w:r>
            <w:proofErr w:type="spellEnd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7 часов 30 минут)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2 ООД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на усмотрение образовательной организации</w:t>
            </w:r>
          </w:p>
        </w:tc>
        <w:tc>
          <w:tcPr>
            <w:tcW w:w="2469" w:type="dxa"/>
          </w:tcPr>
          <w:p w:rsidR="009E1B33" w:rsidRP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331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FE29B0" w:rsidRDefault="009E1B33" w:rsidP="00FE29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Взаимодействие взрослого с детьми в различных видах деятельности</w:t>
            </w:r>
          </w:p>
        </w:tc>
      </w:tr>
      <w:tr w:rsidR="009E1B33" w:rsidRPr="00FE29B0" w:rsidTr="006E539A">
        <w:trPr>
          <w:trHeight w:val="846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8136B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Ситуативные</w:t>
            </w:r>
            <w:r w:rsidR="00C66332">
              <w:rPr>
                <w:b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беседы</w:t>
            </w:r>
          </w:p>
          <w:p w:rsidR="009E1B33" w:rsidRPr="00FD5C60" w:rsidRDefault="009E1B33" w:rsidP="00551804">
            <w:pPr>
              <w:pStyle w:val="TableParagraph"/>
              <w:spacing w:before="7" w:line="274" w:lineRule="exact"/>
              <w:ind w:right="12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при проведении режи</w:t>
            </w:r>
            <w:r w:rsidRPr="00FD5C60">
              <w:rPr>
                <w:b/>
                <w:sz w:val="24"/>
                <w:lang w:val="ru-RU"/>
              </w:rPr>
              <w:t>м</w:t>
            </w:r>
            <w:r w:rsidRPr="00FD5C60">
              <w:rPr>
                <w:b/>
                <w:sz w:val="24"/>
                <w:lang w:val="ru-RU"/>
              </w:rPr>
              <w:t>ных</w:t>
            </w:r>
            <w:r w:rsidR="00C66332">
              <w:rPr>
                <w:b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моментов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689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51804">
            <w:pPr>
              <w:pStyle w:val="TableParagraph"/>
              <w:spacing w:line="237" w:lineRule="auto"/>
              <w:ind w:right="84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Знакомство с книжной культурой</w:t>
            </w:r>
            <w:r w:rsidRPr="00FD5C60">
              <w:rPr>
                <w:b/>
                <w:spacing w:val="-8"/>
                <w:sz w:val="24"/>
                <w:lang w:val="ru-RU"/>
              </w:rPr>
              <w:t>.</w:t>
            </w:r>
          </w:p>
          <w:p w:rsidR="009E1B33" w:rsidRPr="00FD5C60" w:rsidRDefault="009E1B33" w:rsidP="00551804">
            <w:pPr>
              <w:pStyle w:val="TableParagraph"/>
              <w:spacing w:line="237" w:lineRule="auto"/>
              <w:ind w:right="84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Чтение художественной литерату</w:t>
            </w:r>
            <w:r>
              <w:rPr>
                <w:b/>
                <w:sz w:val="24"/>
                <w:lang w:val="ru-RU"/>
              </w:rPr>
              <w:t>ры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868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8136B">
            <w:pPr>
              <w:pStyle w:val="TableParagraph"/>
              <w:spacing w:line="240" w:lineRule="auto"/>
              <w:ind w:right="289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lastRenderedPageBreak/>
              <w:t>Приобщение к досту</w:t>
            </w:r>
            <w:r w:rsidRPr="00FD5C60">
              <w:rPr>
                <w:b/>
                <w:sz w:val="24"/>
                <w:lang w:val="ru-RU"/>
              </w:rPr>
              <w:t>п</w:t>
            </w:r>
            <w:r w:rsidRPr="00FD5C60">
              <w:rPr>
                <w:b/>
                <w:sz w:val="24"/>
                <w:lang w:val="ru-RU"/>
              </w:rPr>
              <w:t>ной трудовой деятел</w:t>
            </w:r>
            <w:r w:rsidRPr="00FD5C60">
              <w:rPr>
                <w:b/>
                <w:sz w:val="24"/>
                <w:lang w:val="ru-RU"/>
              </w:rPr>
              <w:t>ь</w:t>
            </w:r>
            <w:r w:rsidRPr="00FD5C60">
              <w:rPr>
                <w:b/>
                <w:sz w:val="24"/>
                <w:lang w:val="ru-RU"/>
              </w:rPr>
              <w:t>ности.</w:t>
            </w:r>
          </w:p>
          <w:p w:rsidR="009E1B33" w:rsidRPr="00FD5C60" w:rsidRDefault="009E1B33" w:rsidP="0018136B">
            <w:pPr>
              <w:pStyle w:val="TableParagraph"/>
              <w:spacing w:line="240" w:lineRule="auto"/>
              <w:ind w:right="289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Дежурства (формиров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ние позитивных уст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новок к различным в</w:t>
            </w:r>
            <w:r w:rsidRPr="00FD5C60">
              <w:rPr>
                <w:b/>
                <w:sz w:val="24"/>
                <w:lang w:val="ru-RU"/>
              </w:rPr>
              <w:t>и</w:t>
            </w:r>
            <w:r w:rsidRPr="00FD5C60">
              <w:rPr>
                <w:b/>
                <w:sz w:val="24"/>
                <w:lang w:val="ru-RU"/>
              </w:rPr>
              <w:t>дам труда).</w:t>
            </w:r>
          </w:p>
          <w:p w:rsidR="009E1B33" w:rsidRPr="00FD5C60" w:rsidRDefault="009E1B33" w:rsidP="0018136B">
            <w:pPr>
              <w:pStyle w:val="TableParagraph"/>
              <w:spacing w:line="240" w:lineRule="auto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Трудовые поручения</w:t>
            </w:r>
          </w:p>
          <w:p w:rsidR="009E1B33" w:rsidRPr="005054AA" w:rsidRDefault="009E1B33" w:rsidP="00551804">
            <w:pPr>
              <w:pStyle w:val="TableParagraph"/>
              <w:spacing w:line="274" w:lineRule="exact"/>
              <w:ind w:right="87"/>
              <w:jc w:val="left"/>
              <w:rPr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(индивидуально и по</w:t>
            </w:r>
            <w:r w:rsidRPr="00FD5C60">
              <w:rPr>
                <w:b/>
                <w:sz w:val="24"/>
                <w:lang w:val="ru-RU"/>
              </w:rPr>
              <w:t>д</w:t>
            </w:r>
            <w:r w:rsidRPr="00FD5C60">
              <w:rPr>
                <w:b/>
                <w:sz w:val="24"/>
                <w:lang w:val="ru-RU"/>
              </w:rPr>
              <w:t>группами)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8136B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6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12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Развивающее общение на прогулке (особенности природы, свойства и о</w:t>
            </w:r>
            <w:r w:rsidRPr="00FD5C60">
              <w:rPr>
                <w:b/>
                <w:sz w:val="24"/>
                <w:lang w:val="ru-RU"/>
              </w:rPr>
              <w:t>т</w:t>
            </w:r>
            <w:r w:rsidRPr="00FD5C60">
              <w:rPr>
                <w:b/>
                <w:sz w:val="24"/>
                <w:lang w:val="ru-RU"/>
              </w:rPr>
              <w:t>ношения объектов окр</w:t>
            </w:r>
            <w:r w:rsidRPr="00FD5C60">
              <w:rPr>
                <w:b/>
                <w:sz w:val="24"/>
                <w:lang w:val="ru-RU"/>
              </w:rPr>
              <w:t>у</w:t>
            </w:r>
            <w:r w:rsidRPr="00FD5C60">
              <w:rPr>
                <w:b/>
                <w:sz w:val="24"/>
                <w:lang w:val="ru-RU"/>
              </w:rPr>
              <w:t>жающего мира).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>
              <w:rPr>
                <w:sz w:val="24"/>
              </w:rPr>
              <w:t>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05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17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Игровая деятельность, включая сюжетн</w:t>
            </w:r>
            <w:proofErr w:type="gramStart"/>
            <w:r w:rsidRPr="00FD5C60">
              <w:rPr>
                <w:b/>
                <w:sz w:val="24"/>
                <w:lang w:val="ru-RU"/>
              </w:rPr>
              <w:t>о-</w:t>
            </w:r>
            <w:proofErr w:type="gramEnd"/>
            <w:r w:rsidRPr="00FD5C60">
              <w:rPr>
                <w:b/>
                <w:sz w:val="24"/>
                <w:lang w:val="ru-RU"/>
              </w:rPr>
              <w:t xml:space="preserve"> рол</w:t>
            </w:r>
            <w:r w:rsidRPr="00FD5C60">
              <w:rPr>
                <w:b/>
                <w:sz w:val="24"/>
                <w:lang w:val="ru-RU"/>
              </w:rPr>
              <w:t>е</w:t>
            </w:r>
            <w:r w:rsidRPr="00FD5C60">
              <w:rPr>
                <w:b/>
                <w:sz w:val="24"/>
                <w:lang w:val="ru-RU"/>
              </w:rPr>
              <w:t>вую игру с правилами и</w:t>
            </w:r>
            <w:r w:rsidR="00C66332">
              <w:rPr>
                <w:b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другие виды</w:t>
            </w:r>
            <w:r w:rsidR="00C66332">
              <w:rPr>
                <w:b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игр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>
              <w:rPr>
                <w:sz w:val="24"/>
              </w:rPr>
              <w:t>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33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Познавательная и и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>следовательская де</w:t>
            </w:r>
            <w:r w:rsidRPr="00FD5C60">
              <w:rPr>
                <w:b/>
                <w:sz w:val="24"/>
                <w:lang w:val="ru-RU"/>
              </w:rPr>
              <w:t>я</w:t>
            </w:r>
            <w:r w:rsidRPr="00FD5C60">
              <w:rPr>
                <w:b/>
                <w:sz w:val="24"/>
                <w:lang w:val="ru-RU"/>
              </w:rPr>
              <w:t>тельность Опыты, эк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>перименты, наблюд</w:t>
            </w:r>
            <w:r w:rsidRPr="00FD5C60">
              <w:rPr>
                <w:b/>
                <w:sz w:val="24"/>
                <w:lang w:val="ru-RU"/>
              </w:rPr>
              <w:t>е</w:t>
            </w:r>
            <w:r w:rsidRPr="00FD5C60">
              <w:rPr>
                <w:b/>
                <w:sz w:val="24"/>
                <w:lang w:val="ru-RU"/>
              </w:rPr>
              <w:t>ния (в том числе, эк</w:t>
            </w:r>
            <w:r w:rsidRPr="00FD5C60">
              <w:rPr>
                <w:b/>
                <w:sz w:val="24"/>
                <w:lang w:val="ru-RU"/>
              </w:rPr>
              <w:t>о</w:t>
            </w:r>
            <w:r w:rsidRPr="00FD5C60">
              <w:rPr>
                <w:b/>
                <w:sz w:val="24"/>
                <w:lang w:val="ru-RU"/>
              </w:rPr>
              <w:t>логической направле</w:t>
            </w:r>
            <w:r w:rsidRPr="00FD5C60">
              <w:rPr>
                <w:b/>
                <w:sz w:val="24"/>
                <w:lang w:val="ru-RU"/>
              </w:rPr>
              <w:t>н</w:t>
            </w:r>
            <w:r w:rsidRPr="00FD5C60">
              <w:rPr>
                <w:b/>
                <w:sz w:val="24"/>
                <w:lang w:val="ru-RU"/>
              </w:rPr>
              <w:t>ности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66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>
              <w:rPr>
                <w:sz w:val="24"/>
              </w:rPr>
              <w:t>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AD7B9E">
            <w:pPr>
              <w:pStyle w:val="TableParagraph"/>
              <w:spacing w:line="240" w:lineRule="auto"/>
              <w:ind w:left="115" w:right="9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Ситуации общения во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>питателя с детьми и накопления полож</w:t>
            </w:r>
            <w:r w:rsidRPr="00FD5C60">
              <w:rPr>
                <w:b/>
                <w:sz w:val="24"/>
                <w:lang w:val="ru-RU"/>
              </w:rPr>
              <w:t>и</w:t>
            </w:r>
            <w:r w:rsidRPr="00FD5C60">
              <w:rPr>
                <w:b/>
                <w:sz w:val="24"/>
                <w:lang w:val="ru-RU"/>
              </w:rPr>
              <w:t>тельного социальн</w:t>
            </w:r>
            <w:proofErr w:type="gramStart"/>
            <w:r w:rsidRPr="00FD5C60">
              <w:rPr>
                <w:b/>
                <w:sz w:val="24"/>
                <w:lang w:val="ru-RU"/>
              </w:rPr>
              <w:t>о-</w:t>
            </w:r>
            <w:proofErr w:type="gramEnd"/>
            <w:r w:rsidRPr="00FD5C60">
              <w:rPr>
                <w:b/>
                <w:sz w:val="24"/>
                <w:lang w:val="ru-RU"/>
              </w:rPr>
              <w:t xml:space="preserve"> эмоционального опыта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AD7B9E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>
              <w:rPr>
                <w:sz w:val="24"/>
              </w:rPr>
              <w:t>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AD7B9E">
            <w:pPr>
              <w:pStyle w:val="TableParagraph"/>
              <w:spacing w:line="240" w:lineRule="auto"/>
              <w:ind w:left="115" w:right="9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lastRenderedPageBreak/>
              <w:t>Конструктивно-модельная деятельность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3D3ABC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551804" w:rsidRDefault="009E1B33" w:rsidP="00551804">
            <w:pPr>
              <w:pStyle w:val="TableParagraph"/>
              <w:ind w:left="259" w:right="25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244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FE29B0" w:rsidRDefault="009E1B33" w:rsidP="00FE29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E29B0">
              <w:rPr>
                <w:b/>
                <w:sz w:val="24"/>
                <w:lang w:val="ru-RU"/>
              </w:rPr>
              <w:t>Реализация самостоятельной</w:t>
            </w:r>
            <w:r>
              <w:rPr>
                <w:b/>
                <w:sz w:val="24"/>
                <w:lang w:val="ru-RU"/>
              </w:rPr>
              <w:t xml:space="preserve"> деятельности детей</w:t>
            </w:r>
          </w:p>
        </w:tc>
      </w:tr>
      <w:tr w:rsidR="009E1B33" w:rsidRPr="00FE29B0" w:rsidTr="00FD5C60">
        <w:trPr>
          <w:trHeight w:val="415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D26C0">
            <w:pPr>
              <w:pStyle w:val="TableParagraph"/>
              <w:ind w:right="8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и</w:t>
            </w:r>
            <w:proofErr w:type="spellStart"/>
            <w:r w:rsidRPr="00FD5C60">
              <w:rPr>
                <w:b/>
                <w:sz w:val="24"/>
              </w:rPr>
              <w:t>гра</w:t>
            </w:r>
            <w:proofErr w:type="spellEnd"/>
            <w:r w:rsidRPr="00FD5C60">
              <w:rPr>
                <w:b/>
                <w:sz w:val="24"/>
                <w:lang w:val="ru-RU"/>
              </w:rPr>
              <w:t xml:space="preserve"> в группе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99426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112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51804">
            <w:pPr>
              <w:pStyle w:val="TableParagraph"/>
              <w:spacing w:line="240" w:lineRule="auto"/>
              <w:ind w:right="280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игра на участке детского с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да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2"/>
          </w:tcPr>
          <w:p w:rsidR="009E1B33" w:rsidRPr="00CE26E4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12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40" w:lineRule="auto"/>
              <w:ind w:right="280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де</w:t>
            </w:r>
            <w:r w:rsidRPr="00FD5C60">
              <w:rPr>
                <w:b/>
                <w:sz w:val="24"/>
                <w:lang w:val="ru-RU"/>
              </w:rPr>
              <w:t>я</w:t>
            </w:r>
            <w:r w:rsidRPr="00FD5C60">
              <w:rPr>
                <w:b/>
                <w:sz w:val="24"/>
                <w:lang w:val="ru-RU"/>
              </w:rPr>
              <w:t>тельность детей в це</w:t>
            </w:r>
            <w:r w:rsidRPr="00FD5C60">
              <w:rPr>
                <w:b/>
                <w:sz w:val="24"/>
                <w:lang w:val="ru-RU"/>
              </w:rPr>
              <w:t>н</w:t>
            </w:r>
            <w:r w:rsidRPr="00FD5C60">
              <w:rPr>
                <w:b/>
                <w:sz w:val="24"/>
                <w:lang w:val="ru-RU"/>
              </w:rPr>
              <w:t xml:space="preserve">трах (уголках) развития 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151C90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419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551804" w:rsidRDefault="009E1B33" w:rsidP="00551804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  <w:r w:rsidRPr="00551804">
              <w:rPr>
                <w:b/>
                <w:sz w:val="24"/>
                <w:lang w:val="ru-RU"/>
              </w:rPr>
              <w:t>Оздоровительная работа</w:t>
            </w:r>
          </w:p>
        </w:tc>
      </w:tr>
      <w:tr w:rsidR="009E1B33" w:rsidRPr="00FE29B0" w:rsidTr="00FD5C60">
        <w:trPr>
          <w:trHeight w:val="411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37" w:lineRule="auto"/>
              <w:ind w:right="593"/>
              <w:jc w:val="both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Утренняя</w:t>
            </w:r>
            <w:proofErr w:type="spellEnd"/>
            <w:r w:rsidR="00C66332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гимнастика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845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37" w:lineRule="auto"/>
              <w:ind w:right="440"/>
              <w:jc w:val="both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Комплексы</w:t>
            </w:r>
            <w:proofErr w:type="spellEnd"/>
            <w:r w:rsidR="00C66332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закаливающ</w:t>
            </w:r>
            <w:proofErr w:type="spellEnd"/>
            <w:r w:rsidRPr="00FD5C60">
              <w:rPr>
                <w:b/>
                <w:sz w:val="24"/>
                <w:lang w:val="ru-RU"/>
              </w:rPr>
              <w:t xml:space="preserve">их </w:t>
            </w:r>
            <w:proofErr w:type="spellStart"/>
            <w:r w:rsidRPr="00FD5C60">
              <w:rPr>
                <w:b/>
                <w:sz w:val="24"/>
              </w:rPr>
              <w:t>процедур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559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42" w:lineRule="auto"/>
              <w:ind w:right="411"/>
              <w:jc w:val="both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Гигиенические</w:t>
            </w:r>
            <w:proofErr w:type="spellEnd"/>
            <w:r w:rsidR="00C66332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415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18136B" w:rsidRDefault="009E1B33" w:rsidP="0018136B">
            <w:pPr>
              <w:spacing w:before="90" w:after="6"/>
              <w:ind w:left="48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D7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Часть, формируемая участни</w:t>
            </w:r>
            <w:r w:rsidR="00D4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ками образовательного процесса </w:t>
            </w:r>
            <w:r w:rsidRPr="00AD7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бесплатных образовательных услуг (</w:t>
            </w:r>
            <w:r w:rsidR="00D4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9E1B33" w:rsidRPr="00FE29B0" w:rsidTr="00FD5C60">
        <w:trPr>
          <w:trHeight w:val="416"/>
        </w:trPr>
        <w:tc>
          <w:tcPr>
            <w:tcW w:w="3204" w:type="dxa"/>
            <w:gridSpan w:val="2"/>
            <w:vMerge w:val="restart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</w:p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</w:p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 w:rsidR="00641486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кружка</w:t>
            </w:r>
            <w:proofErr w:type="spellEnd"/>
          </w:p>
        </w:tc>
        <w:tc>
          <w:tcPr>
            <w:tcW w:w="9140" w:type="dxa"/>
            <w:gridSpan w:val="11"/>
            <w:tcBorders>
              <w:bottom w:val="single" w:sz="4" w:space="0" w:color="auto"/>
            </w:tcBorders>
          </w:tcPr>
          <w:p w:rsidR="009E1B33" w:rsidRDefault="009E1B33" w:rsidP="00EF45C2">
            <w:pPr>
              <w:pStyle w:val="TableParagraph"/>
              <w:spacing w:line="273" w:lineRule="exact"/>
              <w:ind w:right="38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Периодичность</w:t>
            </w:r>
            <w:proofErr w:type="spellEnd"/>
          </w:p>
        </w:tc>
        <w:tc>
          <w:tcPr>
            <w:tcW w:w="2600" w:type="dxa"/>
            <w:gridSpan w:val="2"/>
            <w:vMerge w:val="restart"/>
          </w:tcPr>
          <w:p w:rsidR="009E1B33" w:rsidRPr="00FE29B0" w:rsidRDefault="009E1B33" w:rsidP="008B6BA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spellStart"/>
            <w:r w:rsidRPr="008B6BA7">
              <w:rPr>
                <w:b/>
                <w:sz w:val="24"/>
              </w:rPr>
              <w:t>Интеграция</w:t>
            </w:r>
            <w:proofErr w:type="spellEnd"/>
            <w:r w:rsidR="00C66332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8B6BA7">
              <w:rPr>
                <w:b/>
                <w:sz w:val="24"/>
              </w:rPr>
              <w:t>образовательных</w:t>
            </w:r>
            <w:proofErr w:type="spellEnd"/>
            <w:r w:rsidR="00C66332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8B6BA7">
              <w:rPr>
                <w:b/>
                <w:sz w:val="24"/>
              </w:rPr>
              <w:t>областей</w:t>
            </w:r>
            <w:proofErr w:type="spellEnd"/>
          </w:p>
        </w:tc>
      </w:tr>
      <w:tr w:rsidR="009E1B33" w:rsidRPr="00FE29B0" w:rsidTr="00FD5C60">
        <w:trPr>
          <w:trHeight w:val="972"/>
        </w:trPr>
        <w:tc>
          <w:tcPr>
            <w:tcW w:w="3204" w:type="dxa"/>
            <w:gridSpan w:val="2"/>
            <w:vMerge/>
            <w:tcBorders>
              <w:left w:val="single" w:sz="4" w:space="0" w:color="auto"/>
            </w:tcBorders>
          </w:tcPr>
          <w:p w:rsidR="009E1B33" w:rsidRPr="005054AA" w:rsidRDefault="009E1B33" w:rsidP="008B6BA7">
            <w:pPr>
              <w:pStyle w:val="TableParagraph"/>
              <w:spacing w:line="240" w:lineRule="auto"/>
              <w:ind w:left="115" w:right="97"/>
              <w:jc w:val="left"/>
              <w:rPr>
                <w:sz w:val="24"/>
                <w:lang w:val="ru-RU"/>
              </w:rPr>
            </w:pPr>
          </w:p>
        </w:tc>
        <w:tc>
          <w:tcPr>
            <w:tcW w:w="161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259" w:right="25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Вторая </w:t>
            </w:r>
            <w:r w:rsidRPr="00EF45C2">
              <w:rPr>
                <w:b/>
                <w:sz w:val="24"/>
                <w:lang w:val="ru-RU"/>
              </w:rPr>
              <w:t xml:space="preserve"> группа раннего возраста  (2-3 года)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273" w:right="266" w:hanging="1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</w:t>
            </w:r>
            <w:proofErr w:type="spellStart"/>
            <w:r w:rsidRPr="00EF45C2">
              <w:rPr>
                <w:b/>
                <w:sz w:val="24"/>
              </w:rPr>
              <w:t>ладшая</w:t>
            </w:r>
            <w:proofErr w:type="spellEnd"/>
            <w:r w:rsidR="00641486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EF45C2">
              <w:rPr>
                <w:b/>
                <w:sz w:val="24"/>
              </w:rPr>
              <w:t>группа</w:t>
            </w:r>
            <w:proofErr w:type="spellEnd"/>
          </w:p>
          <w:p w:rsidR="009E1B33" w:rsidRPr="00EF45C2" w:rsidRDefault="009E1B33" w:rsidP="008B6BA7">
            <w:pPr>
              <w:pStyle w:val="TableParagraph"/>
              <w:spacing w:line="259" w:lineRule="auto"/>
              <w:ind w:left="273" w:right="266" w:hanging="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3-4 </w:t>
            </w:r>
            <w:proofErr w:type="spellStart"/>
            <w:r w:rsidRPr="00EF45C2">
              <w:rPr>
                <w:b/>
                <w:sz w:val="24"/>
              </w:rPr>
              <w:t>года</w:t>
            </w:r>
            <w:proofErr w:type="spellEnd"/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163" w:right="161"/>
              <w:jc w:val="left"/>
              <w:rPr>
                <w:b/>
                <w:sz w:val="24"/>
                <w:lang w:val="ru-RU"/>
              </w:rPr>
            </w:pPr>
            <w:proofErr w:type="spellStart"/>
            <w:r w:rsidRPr="00EF45C2">
              <w:rPr>
                <w:b/>
                <w:sz w:val="24"/>
              </w:rPr>
              <w:t>Средняя</w:t>
            </w:r>
            <w:proofErr w:type="spellEnd"/>
            <w:r w:rsidR="00641486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EF45C2">
              <w:rPr>
                <w:b/>
                <w:sz w:val="24"/>
              </w:rPr>
              <w:t>группа</w:t>
            </w:r>
            <w:proofErr w:type="spellEnd"/>
          </w:p>
          <w:p w:rsidR="009E1B33" w:rsidRPr="00EF45C2" w:rsidRDefault="009E1B33" w:rsidP="008B6BA7">
            <w:pPr>
              <w:pStyle w:val="TableParagraph"/>
              <w:ind w:left="163" w:right="16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4-5 </w:t>
            </w:r>
            <w:proofErr w:type="spellStart"/>
            <w:r w:rsidRPr="00EF45C2">
              <w:rPr>
                <w:b/>
                <w:sz w:val="24"/>
              </w:rPr>
              <w:t>лет</w:t>
            </w:r>
            <w:proofErr w:type="spellEnd"/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proofErr w:type="spellStart"/>
            <w:r w:rsidRPr="00EF45C2">
              <w:rPr>
                <w:b/>
                <w:sz w:val="24"/>
              </w:rPr>
              <w:t>Старшая</w:t>
            </w:r>
            <w:proofErr w:type="spellEnd"/>
          </w:p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г</w:t>
            </w:r>
            <w:proofErr w:type="spellStart"/>
            <w:r w:rsidRPr="00EF45C2">
              <w:rPr>
                <w:b/>
                <w:sz w:val="24"/>
              </w:rPr>
              <w:t>руппа</w:t>
            </w:r>
            <w:proofErr w:type="spellEnd"/>
          </w:p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 5-6 </w:t>
            </w:r>
            <w:proofErr w:type="spellStart"/>
            <w:r w:rsidRPr="00EF45C2">
              <w:rPr>
                <w:b/>
                <w:sz w:val="24"/>
              </w:rPr>
              <w:t>лет</w:t>
            </w:r>
            <w:proofErr w:type="spellEnd"/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138" w:right="113" w:firstLine="57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Подготов</w:t>
            </w:r>
            <w:r w:rsidRPr="00EF45C2">
              <w:rPr>
                <w:b/>
                <w:sz w:val="24"/>
                <w:lang w:val="ru-RU"/>
              </w:rPr>
              <w:t>и</w:t>
            </w:r>
            <w:r w:rsidRPr="00EF45C2">
              <w:rPr>
                <w:b/>
                <w:sz w:val="24"/>
                <w:lang w:val="ru-RU"/>
              </w:rPr>
              <w:t>тельная к школе гру</w:t>
            </w:r>
            <w:r w:rsidRPr="00EF45C2">
              <w:rPr>
                <w:b/>
                <w:sz w:val="24"/>
                <w:lang w:val="ru-RU"/>
              </w:rPr>
              <w:t>п</w:t>
            </w:r>
            <w:r w:rsidRPr="00EF45C2">
              <w:rPr>
                <w:b/>
                <w:sz w:val="24"/>
                <w:lang w:val="ru-RU"/>
              </w:rPr>
              <w:t>па (6-7 лет)</w:t>
            </w:r>
          </w:p>
        </w:tc>
        <w:tc>
          <w:tcPr>
            <w:tcW w:w="2600" w:type="dxa"/>
            <w:gridSpan w:val="2"/>
            <w:vMerge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0D1CC9" w:rsidRPr="00FE29B0" w:rsidTr="00FD5C60">
        <w:trPr>
          <w:trHeight w:val="302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0D1CC9" w:rsidRPr="00DC534A" w:rsidRDefault="000D1CC9" w:rsidP="0018136B">
            <w:pPr>
              <w:pStyle w:val="TableParagraph"/>
              <w:ind w:right="347"/>
              <w:jc w:val="left"/>
              <w:rPr>
                <w:b/>
                <w:sz w:val="24"/>
              </w:rPr>
            </w:pPr>
            <w:proofErr w:type="spellStart"/>
            <w:r w:rsidRPr="00DC534A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0D1CC9" w:rsidRPr="00FE29B0" w:rsidRDefault="000D1CC9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0D1CC9" w:rsidRPr="00FA1CB0" w:rsidRDefault="000D1CC9" w:rsidP="004D04A5">
            <w:pPr>
              <w:pStyle w:val="TableParagraph"/>
              <w:ind w:left="2"/>
              <w:rPr>
                <w:b/>
                <w:sz w:val="24"/>
                <w:lang w:val="ru-RU"/>
              </w:rPr>
            </w:pPr>
            <w:r w:rsidRPr="00FA1CB0">
              <w:rPr>
                <w:b/>
                <w:sz w:val="24"/>
                <w:lang w:val="ru-RU"/>
              </w:rPr>
              <w:t>15 минут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D1CC9" w:rsidRPr="00EF45C2" w:rsidRDefault="000D1CC9" w:rsidP="004D04A5">
            <w:pPr>
              <w:pStyle w:val="TableParagraph"/>
              <w:ind w:left="161" w:right="161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 xml:space="preserve">20 </w:t>
            </w:r>
            <w:proofErr w:type="spellStart"/>
            <w:r w:rsidRPr="00EF45C2"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D1CC9" w:rsidRPr="00EF45C2" w:rsidRDefault="000D1CC9" w:rsidP="004D04A5">
            <w:pPr>
              <w:pStyle w:val="TableParagraph"/>
              <w:ind w:right="791"/>
              <w:jc w:val="left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 xml:space="preserve">25 </w:t>
            </w:r>
            <w:proofErr w:type="spellStart"/>
            <w:r w:rsidRPr="00EF45C2"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0D1CC9" w:rsidRPr="00EF45C2" w:rsidRDefault="000D1CC9" w:rsidP="008B6BA7">
            <w:pPr>
              <w:pStyle w:val="TableParagraph"/>
              <w:ind w:left="407"/>
              <w:jc w:val="left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 xml:space="preserve">30 </w:t>
            </w:r>
            <w:proofErr w:type="spellStart"/>
            <w:r w:rsidRPr="00EF45C2"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2600" w:type="dxa"/>
            <w:gridSpan w:val="2"/>
          </w:tcPr>
          <w:p w:rsidR="000D1CC9" w:rsidRDefault="000D1CC9" w:rsidP="008B6BA7">
            <w:pPr>
              <w:pStyle w:val="TableParagraph"/>
              <w:spacing w:line="267" w:lineRule="exact"/>
              <w:ind w:left="256" w:right="242"/>
              <w:rPr>
                <w:sz w:val="24"/>
              </w:rPr>
            </w:pPr>
          </w:p>
        </w:tc>
      </w:tr>
      <w:tr w:rsidR="009E1B33" w:rsidRPr="00FE29B0" w:rsidTr="00FD5C60">
        <w:trPr>
          <w:trHeight w:val="556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DC534A" w:rsidRDefault="00DC534A" w:rsidP="0018136B">
            <w:pPr>
              <w:pStyle w:val="TableParagraph"/>
              <w:ind w:right="347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lastRenderedPageBreak/>
              <w:t>К</w:t>
            </w:r>
            <w:proofErr w:type="spellStart"/>
            <w:r w:rsidR="009E1B33" w:rsidRPr="00DC534A">
              <w:rPr>
                <w:b/>
                <w:sz w:val="24"/>
              </w:rPr>
              <w:t>оличество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Default="000D1CC9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EF45C2">
              <w:rPr>
                <w:b/>
                <w:sz w:val="24"/>
              </w:rPr>
              <w:t xml:space="preserve">1 </w:t>
            </w:r>
            <w:proofErr w:type="spellStart"/>
            <w:r w:rsidRPr="00EF45C2">
              <w:rPr>
                <w:b/>
                <w:sz w:val="24"/>
              </w:rPr>
              <w:t>раз</w:t>
            </w:r>
            <w:proofErr w:type="spellEnd"/>
            <w:r w:rsidRPr="00EF45C2">
              <w:rPr>
                <w:b/>
                <w:sz w:val="24"/>
              </w:rPr>
              <w:t xml:space="preserve"> в </w:t>
            </w:r>
            <w:proofErr w:type="spellStart"/>
            <w:r w:rsidRPr="00EF45C2"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0D1CC9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EF45C2">
              <w:rPr>
                <w:b/>
                <w:sz w:val="24"/>
              </w:rPr>
              <w:t xml:space="preserve">1 </w:t>
            </w:r>
            <w:proofErr w:type="spellStart"/>
            <w:r w:rsidRPr="00EF45C2">
              <w:rPr>
                <w:b/>
                <w:sz w:val="24"/>
              </w:rPr>
              <w:t>раз</w:t>
            </w:r>
            <w:proofErr w:type="spellEnd"/>
            <w:r w:rsidRPr="00EF45C2">
              <w:rPr>
                <w:b/>
                <w:sz w:val="24"/>
              </w:rPr>
              <w:t xml:space="preserve"> в </w:t>
            </w:r>
            <w:proofErr w:type="spellStart"/>
            <w:r w:rsidRPr="00EF45C2"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0D1CC9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EF45C2">
              <w:rPr>
                <w:b/>
                <w:sz w:val="24"/>
              </w:rPr>
              <w:t xml:space="preserve">1 </w:t>
            </w:r>
            <w:proofErr w:type="spellStart"/>
            <w:r w:rsidRPr="00EF45C2">
              <w:rPr>
                <w:b/>
                <w:sz w:val="24"/>
              </w:rPr>
              <w:t>раз</w:t>
            </w:r>
            <w:proofErr w:type="spellEnd"/>
            <w:r w:rsidRPr="00EF45C2">
              <w:rPr>
                <w:b/>
                <w:sz w:val="24"/>
              </w:rPr>
              <w:t xml:space="preserve"> в </w:t>
            </w:r>
            <w:proofErr w:type="spellStart"/>
            <w:r w:rsidRPr="00EF45C2"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426"/>
              <w:jc w:val="left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 xml:space="preserve">1 </w:t>
            </w:r>
            <w:proofErr w:type="spellStart"/>
            <w:r w:rsidRPr="00EF45C2">
              <w:rPr>
                <w:b/>
                <w:sz w:val="24"/>
              </w:rPr>
              <w:t>раз</w:t>
            </w:r>
            <w:proofErr w:type="spellEnd"/>
            <w:r w:rsidRPr="00EF45C2">
              <w:rPr>
                <w:b/>
                <w:sz w:val="24"/>
              </w:rPr>
              <w:t xml:space="preserve"> в </w:t>
            </w:r>
            <w:proofErr w:type="spellStart"/>
            <w:r w:rsidRPr="00EF45C2"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ind w:left="256" w:right="242"/>
              <w:rPr>
                <w:sz w:val="24"/>
              </w:rPr>
            </w:pPr>
          </w:p>
        </w:tc>
      </w:tr>
      <w:tr w:rsidR="009E1B33" w:rsidRPr="00FE29B0" w:rsidTr="000D1CC9">
        <w:trPr>
          <w:trHeight w:val="1605"/>
        </w:trPr>
        <w:tc>
          <w:tcPr>
            <w:tcW w:w="3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1B33" w:rsidRDefault="000D1CC9" w:rsidP="00FD5C60">
            <w:pPr>
              <w:pStyle w:val="TableParagraph"/>
              <w:spacing w:line="261" w:lineRule="exact"/>
              <w:ind w:right="347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</w:t>
            </w:r>
            <w:r w:rsidR="007D23F2">
              <w:rPr>
                <w:b/>
                <w:sz w:val="24"/>
                <w:lang w:val="ru-RU"/>
              </w:rPr>
              <w:t>Художественно-</w:t>
            </w:r>
            <w:r w:rsidR="009E1B33" w:rsidRPr="00FD5C60">
              <w:rPr>
                <w:b/>
                <w:sz w:val="24"/>
                <w:lang w:val="ru-RU"/>
              </w:rPr>
              <w:t>эстетическое развитие</w:t>
            </w:r>
          </w:p>
          <w:p w:rsidR="009E1B33" w:rsidRDefault="009E1B33" w:rsidP="00FD5C60">
            <w:pPr>
              <w:pStyle w:val="TableParagraph"/>
              <w:spacing w:line="261" w:lineRule="exact"/>
              <w:ind w:right="347"/>
              <w:jc w:val="left"/>
              <w:rPr>
                <w:sz w:val="24"/>
                <w:lang w:val="ru-RU"/>
              </w:rPr>
            </w:pPr>
            <w:r w:rsidRPr="008B6BA7">
              <w:rPr>
                <w:sz w:val="24"/>
                <w:lang w:val="ru-RU"/>
              </w:rPr>
              <w:t>(согласно плану воспит</w:t>
            </w:r>
            <w:r w:rsidRPr="008B6BA7">
              <w:rPr>
                <w:sz w:val="24"/>
                <w:lang w:val="ru-RU"/>
              </w:rPr>
              <w:t>а</w:t>
            </w:r>
            <w:r w:rsidRPr="008B6BA7">
              <w:rPr>
                <w:sz w:val="24"/>
                <w:lang w:val="ru-RU"/>
              </w:rPr>
              <w:t>теля)</w:t>
            </w:r>
          </w:p>
          <w:p w:rsidR="000D1CC9" w:rsidRDefault="000D1CC9" w:rsidP="00FD5C60">
            <w:pPr>
              <w:pStyle w:val="TableParagraph"/>
              <w:spacing w:line="261" w:lineRule="exact"/>
              <w:ind w:right="347"/>
              <w:jc w:val="left"/>
              <w:rPr>
                <w:sz w:val="24"/>
                <w:lang w:val="ru-RU"/>
              </w:rPr>
            </w:pPr>
          </w:p>
          <w:p w:rsidR="000D1CC9" w:rsidRPr="008B6BA7" w:rsidRDefault="000D1CC9" w:rsidP="00FD5C60">
            <w:pPr>
              <w:pStyle w:val="TableParagraph"/>
              <w:spacing w:line="261" w:lineRule="exact"/>
              <w:ind w:right="34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E1B33" w:rsidRPr="00FA1CB0" w:rsidRDefault="003917B5" w:rsidP="00FA1CB0">
            <w:pPr>
              <w:pStyle w:val="TableParagraph"/>
              <w:spacing w:line="261" w:lineRule="exact"/>
              <w:ind w:left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  <w:r w:rsidR="000D1CC9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3" w:rsidRPr="00FA1CB0" w:rsidRDefault="003917B5" w:rsidP="008B6BA7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  <w:r w:rsidR="000D1CC9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33" w:rsidRDefault="000D1CC9" w:rsidP="006D054C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</w:t>
            </w:r>
            <w:r w:rsidR="00FA1CB0">
              <w:rPr>
                <w:b/>
                <w:sz w:val="24"/>
                <w:lang w:val="ru-RU"/>
              </w:rPr>
              <w:t>«</w:t>
            </w:r>
            <w:r w:rsidR="006D054C">
              <w:rPr>
                <w:b/>
                <w:sz w:val="24"/>
                <w:lang w:val="ru-RU"/>
              </w:rPr>
              <w:t xml:space="preserve"> Чудесная м</w:t>
            </w:r>
            <w:r w:rsidR="006D054C">
              <w:rPr>
                <w:b/>
                <w:sz w:val="24"/>
                <w:lang w:val="ru-RU"/>
              </w:rPr>
              <w:t>а</w:t>
            </w:r>
            <w:r w:rsidR="006D054C">
              <w:rPr>
                <w:b/>
                <w:sz w:val="24"/>
                <w:lang w:val="ru-RU"/>
              </w:rPr>
              <w:t>стерская</w:t>
            </w:r>
            <w:r w:rsidR="00FA1CB0">
              <w:rPr>
                <w:b/>
                <w:sz w:val="24"/>
                <w:lang w:val="ru-RU"/>
              </w:rPr>
              <w:t>»</w:t>
            </w:r>
          </w:p>
          <w:p w:rsidR="003917B5" w:rsidRDefault="003917B5" w:rsidP="006D054C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</w:p>
          <w:p w:rsidR="000D1CC9" w:rsidRPr="00FA1CB0" w:rsidRDefault="000D1CC9" w:rsidP="006D054C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2.«Моя фант</w:t>
            </w:r>
            <w:r>
              <w:rPr>
                <w:b/>
                <w:sz w:val="24"/>
                <w:lang w:val="ru-RU"/>
              </w:rPr>
              <w:t>а</w:t>
            </w:r>
            <w:r>
              <w:rPr>
                <w:b/>
                <w:sz w:val="24"/>
                <w:lang w:val="ru-RU"/>
              </w:rPr>
              <w:t>зия»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1B33" w:rsidRPr="003917B5" w:rsidRDefault="000D1CC9" w:rsidP="000D1CC9">
            <w:pPr>
              <w:pStyle w:val="TableParagraph"/>
              <w:spacing w:line="261" w:lineRule="exact"/>
              <w:ind w:left="7"/>
              <w:rPr>
                <w:b/>
                <w:sz w:val="24"/>
                <w:lang w:val="ru-RU"/>
              </w:rPr>
            </w:pPr>
            <w:r w:rsidRPr="003917B5">
              <w:rPr>
                <w:b/>
                <w:sz w:val="24"/>
                <w:lang w:val="ru-RU"/>
              </w:rPr>
              <w:t>«Солнечная мозаика»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</w:tcPr>
          <w:p w:rsidR="009E1B33" w:rsidRPr="005054AA" w:rsidRDefault="009E1B33" w:rsidP="0018136B">
            <w:pPr>
              <w:pStyle w:val="TableParagraph"/>
              <w:spacing w:line="237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</w:t>
            </w:r>
            <w:r w:rsidRPr="005054AA">
              <w:rPr>
                <w:sz w:val="24"/>
                <w:lang w:val="ru-RU"/>
              </w:rPr>
              <w:t>и</w:t>
            </w:r>
            <w:r w:rsidRPr="005054AA">
              <w:rPr>
                <w:sz w:val="24"/>
                <w:lang w:val="ru-RU"/>
              </w:rPr>
              <w:t>кативное;</w:t>
            </w:r>
          </w:p>
          <w:p w:rsidR="009E1B33" w:rsidRPr="005054AA" w:rsidRDefault="009E1B33" w:rsidP="0018136B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9E1B33" w:rsidRPr="005054AA" w:rsidRDefault="009E1B33" w:rsidP="0018136B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9E1B33" w:rsidRPr="005054AA" w:rsidRDefault="009E1B33" w:rsidP="0018136B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9E1B33" w:rsidRPr="005054AA" w:rsidRDefault="009E1B33" w:rsidP="0018136B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-художественн</w:t>
            </w:r>
            <w:proofErr w:type="gramStart"/>
            <w:r w:rsidR="000D1CC9">
              <w:rPr>
                <w:sz w:val="24"/>
                <w:lang w:val="ru-RU"/>
              </w:rPr>
              <w:t>о-</w:t>
            </w:r>
            <w:proofErr w:type="gramEnd"/>
            <w:r w:rsidR="000D1CC9">
              <w:rPr>
                <w:sz w:val="24"/>
                <w:lang w:val="ru-RU"/>
              </w:rPr>
              <w:t xml:space="preserve"> эст</w:t>
            </w:r>
            <w:r w:rsidR="000D1CC9">
              <w:rPr>
                <w:sz w:val="24"/>
                <w:lang w:val="ru-RU"/>
              </w:rPr>
              <w:t>е</w:t>
            </w:r>
            <w:r w:rsidR="000D1CC9">
              <w:rPr>
                <w:sz w:val="24"/>
                <w:lang w:val="ru-RU"/>
              </w:rPr>
              <w:t>тическое</w:t>
            </w:r>
            <w:r w:rsidR="000D1CC9" w:rsidRPr="005054AA">
              <w:rPr>
                <w:sz w:val="24"/>
                <w:lang w:val="ru-RU"/>
              </w:rPr>
              <w:t xml:space="preserve"> </w:t>
            </w:r>
          </w:p>
        </w:tc>
      </w:tr>
      <w:tr w:rsidR="000D1CC9" w:rsidRPr="00FE29B0" w:rsidTr="000D1CC9">
        <w:trPr>
          <w:trHeight w:val="1605"/>
        </w:trPr>
        <w:tc>
          <w:tcPr>
            <w:tcW w:w="3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D1CC9" w:rsidRPr="003917B5" w:rsidRDefault="000D1CC9" w:rsidP="00FD5C60">
            <w:pPr>
              <w:pStyle w:val="TableParagraph"/>
              <w:spacing w:line="261" w:lineRule="exact"/>
              <w:ind w:right="347"/>
              <w:jc w:val="left"/>
              <w:rPr>
                <w:b/>
                <w:sz w:val="24"/>
                <w:lang w:val="ru-RU"/>
              </w:rPr>
            </w:pPr>
            <w:r w:rsidRPr="003917B5">
              <w:rPr>
                <w:b/>
                <w:sz w:val="24"/>
                <w:lang w:val="ru-RU"/>
              </w:rPr>
              <w:t>Познавательное разв</w:t>
            </w:r>
            <w:r w:rsidRPr="003917B5">
              <w:rPr>
                <w:b/>
                <w:sz w:val="24"/>
                <w:lang w:val="ru-RU"/>
              </w:rPr>
              <w:t>и</w:t>
            </w:r>
            <w:r w:rsidRPr="003917B5">
              <w:rPr>
                <w:b/>
                <w:sz w:val="24"/>
                <w:lang w:val="ru-RU"/>
              </w:rPr>
              <w:t>тие.</w:t>
            </w:r>
          </w:p>
          <w:p w:rsidR="000D1CC9" w:rsidRPr="00F03235" w:rsidRDefault="000D1CC9" w:rsidP="000D1CC9">
            <w:pPr>
              <w:rPr>
                <w:rFonts w:ascii="Times New Roman" w:hAnsi="Times New Roman" w:cs="Times New Roman"/>
                <w:lang w:val="ru-RU"/>
              </w:rPr>
            </w:pPr>
            <w:r w:rsidRPr="003917B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3917B5">
              <w:rPr>
                <w:rFonts w:ascii="Times New Roman" w:hAnsi="Times New Roman" w:cs="Times New Roman"/>
                <w:sz w:val="24"/>
                <w:lang w:val="ru-RU"/>
              </w:rPr>
              <w:t>(согласно плану воспитателя</w:t>
            </w:r>
            <w:r w:rsidR="003917B5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6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D1CC9" w:rsidRPr="003917B5" w:rsidRDefault="000D1CC9" w:rsidP="008B6BA7">
            <w:pPr>
              <w:pStyle w:val="TableParagraph"/>
              <w:ind w:left="259" w:right="259"/>
              <w:rPr>
                <w:b/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D1CC9" w:rsidRPr="003917B5" w:rsidRDefault="003917B5" w:rsidP="00FA1CB0">
            <w:pPr>
              <w:pStyle w:val="TableParagraph"/>
              <w:spacing w:line="261" w:lineRule="exact"/>
              <w:ind w:left="2"/>
              <w:rPr>
                <w:b/>
                <w:sz w:val="24"/>
                <w:lang w:val="ru-RU"/>
              </w:rPr>
            </w:pPr>
            <w:r w:rsidRPr="003917B5">
              <w:rPr>
                <w:b/>
                <w:sz w:val="24"/>
                <w:lang w:val="ru-RU"/>
              </w:rPr>
              <w:t xml:space="preserve">«Занимательная </w:t>
            </w:r>
            <w:proofErr w:type="spellStart"/>
            <w:r w:rsidRPr="003917B5">
              <w:rPr>
                <w:b/>
                <w:sz w:val="24"/>
                <w:lang w:val="ru-RU"/>
              </w:rPr>
              <w:t>сенсорика</w:t>
            </w:r>
            <w:proofErr w:type="spellEnd"/>
            <w:r w:rsidRPr="003917B5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C9" w:rsidRPr="003917B5" w:rsidRDefault="003917B5" w:rsidP="008B6BA7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B5" w:rsidRPr="003917B5" w:rsidRDefault="003917B5" w:rsidP="006D054C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</w:t>
            </w:r>
            <w:r w:rsidR="000D1CC9" w:rsidRPr="003917B5">
              <w:rPr>
                <w:b/>
                <w:sz w:val="24"/>
                <w:lang w:val="ru-RU"/>
              </w:rPr>
              <w:t>«Почемучка»</w:t>
            </w:r>
          </w:p>
          <w:p w:rsidR="003917B5" w:rsidRPr="003917B5" w:rsidRDefault="003917B5" w:rsidP="003917B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0D1CC9" w:rsidRPr="003917B5" w:rsidRDefault="003917B5" w:rsidP="003917B5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2.</w:t>
            </w:r>
            <w:r w:rsidRPr="003917B5">
              <w:rPr>
                <w:rFonts w:ascii="Times New Roman" w:hAnsi="Times New Roman" w:cs="Times New Roman"/>
                <w:b/>
                <w:lang w:val="ru-RU"/>
              </w:rPr>
              <w:t>«Занимательная математика»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D1CC9" w:rsidRDefault="003917B5" w:rsidP="000D1CC9">
            <w:pPr>
              <w:pStyle w:val="TableParagraph"/>
              <w:spacing w:line="261" w:lineRule="exact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</w:tcPr>
          <w:p w:rsidR="003917B5" w:rsidRPr="005054AA" w:rsidRDefault="003917B5" w:rsidP="003917B5">
            <w:pPr>
              <w:pStyle w:val="TableParagraph"/>
              <w:spacing w:line="242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социально коммуник</w:t>
            </w:r>
            <w:r w:rsidRPr="005054AA">
              <w:rPr>
                <w:sz w:val="24"/>
                <w:lang w:val="ru-RU"/>
              </w:rPr>
              <w:t>а</w:t>
            </w:r>
            <w:r w:rsidRPr="005054AA">
              <w:rPr>
                <w:sz w:val="24"/>
                <w:lang w:val="ru-RU"/>
              </w:rPr>
              <w:t>тивное;</w:t>
            </w:r>
          </w:p>
          <w:p w:rsidR="003917B5" w:rsidRPr="005054AA" w:rsidRDefault="003917B5" w:rsidP="003917B5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3917B5" w:rsidRPr="005054AA" w:rsidRDefault="003917B5" w:rsidP="003917B5">
            <w:pPr>
              <w:pStyle w:val="TableParagraph"/>
              <w:spacing w:line="237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3917B5" w:rsidRPr="008B6BA7" w:rsidRDefault="003917B5" w:rsidP="003917B5">
            <w:pPr>
              <w:pStyle w:val="TableParagraph"/>
              <w:spacing w:before="2" w:line="237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0D1CC9" w:rsidRPr="005054AA" w:rsidRDefault="003917B5" w:rsidP="003917B5">
            <w:pPr>
              <w:pStyle w:val="TableParagraph"/>
              <w:spacing w:line="237" w:lineRule="auto"/>
              <w:ind w:right="168"/>
              <w:jc w:val="left"/>
              <w:rPr>
                <w:sz w:val="24"/>
                <w:lang w:val="ru-RU"/>
              </w:rPr>
            </w:pPr>
            <w:r w:rsidRPr="008B6BA7">
              <w:rPr>
                <w:sz w:val="24"/>
                <w:lang w:val="ru-RU"/>
              </w:rPr>
              <w:t>-художественн</w:t>
            </w:r>
            <w:proofErr w:type="gramStart"/>
            <w:r w:rsidRPr="008B6BA7">
              <w:rPr>
                <w:sz w:val="24"/>
                <w:lang w:val="ru-RU"/>
              </w:rPr>
              <w:t>о-</w:t>
            </w:r>
            <w:proofErr w:type="gramEnd"/>
            <w:r w:rsidRPr="008B6BA7">
              <w:rPr>
                <w:sz w:val="24"/>
                <w:lang w:val="ru-RU"/>
              </w:rPr>
              <w:t xml:space="preserve"> эст</w:t>
            </w:r>
            <w:r w:rsidRPr="008B6BA7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тическое</w:t>
            </w:r>
          </w:p>
        </w:tc>
      </w:tr>
      <w:tr w:rsidR="000D1CC9" w:rsidRPr="00FE29B0" w:rsidTr="000D1CC9">
        <w:trPr>
          <w:trHeight w:val="1605"/>
        </w:trPr>
        <w:tc>
          <w:tcPr>
            <w:tcW w:w="3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D1CC9" w:rsidRPr="00FD5C60" w:rsidRDefault="000D1CC9" w:rsidP="000D1CC9">
            <w:pPr>
              <w:pStyle w:val="TableParagraph"/>
              <w:spacing w:before="154" w:line="240" w:lineRule="auto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Речевое развитие</w:t>
            </w:r>
          </w:p>
          <w:p w:rsidR="000D1CC9" w:rsidRDefault="000D1CC9" w:rsidP="000D1CC9">
            <w:pPr>
              <w:pStyle w:val="TableParagraph"/>
              <w:spacing w:line="261" w:lineRule="exact"/>
              <w:ind w:right="347"/>
              <w:jc w:val="left"/>
              <w:rPr>
                <w:b/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(согласно плану воспит</w:t>
            </w:r>
            <w:r w:rsidRPr="005054AA">
              <w:rPr>
                <w:sz w:val="24"/>
                <w:lang w:val="ru-RU"/>
              </w:rPr>
              <w:t>а</w:t>
            </w:r>
            <w:r w:rsidRPr="005054AA">
              <w:rPr>
                <w:sz w:val="24"/>
                <w:lang w:val="ru-RU"/>
              </w:rPr>
              <w:t>теля</w:t>
            </w:r>
            <w:r w:rsidR="003917B5">
              <w:rPr>
                <w:sz w:val="24"/>
                <w:lang w:val="ru-RU"/>
              </w:rPr>
              <w:t>)</w:t>
            </w:r>
          </w:p>
        </w:tc>
        <w:tc>
          <w:tcPr>
            <w:tcW w:w="16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D1CC9" w:rsidRPr="00FE29B0" w:rsidRDefault="000D1CC9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D1CC9" w:rsidRDefault="003917B5" w:rsidP="00FA1CB0">
            <w:pPr>
              <w:pStyle w:val="TableParagraph"/>
              <w:spacing w:line="261" w:lineRule="exact"/>
              <w:ind w:left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«В мире сказок»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C9" w:rsidRDefault="003917B5" w:rsidP="008B6BA7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«Путешествие в мир сказок»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C9" w:rsidRDefault="003917B5" w:rsidP="006D054C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D1CC9" w:rsidRPr="00FA1CB0" w:rsidRDefault="003917B5" w:rsidP="004D04A5">
            <w:pPr>
              <w:pStyle w:val="TableParagraph"/>
              <w:spacing w:line="273" w:lineRule="exact"/>
              <w:ind w:left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- 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</w:tcPr>
          <w:p w:rsidR="000D1CC9" w:rsidRPr="005054AA" w:rsidRDefault="000D1CC9" w:rsidP="004D04A5">
            <w:pPr>
              <w:pStyle w:val="TableParagraph"/>
              <w:spacing w:line="242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</w:t>
            </w:r>
            <w:r w:rsidRPr="005054AA">
              <w:rPr>
                <w:sz w:val="24"/>
                <w:lang w:val="ru-RU"/>
              </w:rPr>
              <w:t>и</w:t>
            </w:r>
            <w:r w:rsidRPr="005054AA">
              <w:rPr>
                <w:sz w:val="24"/>
                <w:lang w:val="ru-RU"/>
              </w:rPr>
              <w:t>кативное;</w:t>
            </w:r>
          </w:p>
          <w:p w:rsidR="000D1CC9" w:rsidRPr="005054AA" w:rsidRDefault="000D1CC9" w:rsidP="004D04A5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0D1CC9" w:rsidRPr="005054AA" w:rsidRDefault="000D1CC9" w:rsidP="004D04A5">
            <w:pPr>
              <w:pStyle w:val="TableParagraph"/>
              <w:spacing w:line="237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0D1CC9" w:rsidRPr="008B6BA7" w:rsidRDefault="000D1CC9" w:rsidP="004D04A5">
            <w:pPr>
              <w:pStyle w:val="TableParagraph"/>
              <w:spacing w:before="2" w:line="237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0D1CC9" w:rsidRPr="008B6BA7" w:rsidRDefault="000D1CC9" w:rsidP="004D04A5">
            <w:pPr>
              <w:pStyle w:val="TableParagraph"/>
              <w:spacing w:before="3" w:line="267" w:lineRule="exact"/>
              <w:ind w:right="242"/>
              <w:jc w:val="left"/>
              <w:rPr>
                <w:sz w:val="24"/>
                <w:lang w:val="ru-RU"/>
              </w:rPr>
            </w:pPr>
            <w:r w:rsidRPr="008B6BA7">
              <w:rPr>
                <w:sz w:val="24"/>
                <w:lang w:val="ru-RU"/>
              </w:rPr>
              <w:t>-художественн</w:t>
            </w:r>
            <w:proofErr w:type="gramStart"/>
            <w:r w:rsidRPr="008B6BA7">
              <w:rPr>
                <w:sz w:val="24"/>
                <w:lang w:val="ru-RU"/>
              </w:rPr>
              <w:t>о-</w:t>
            </w:r>
            <w:proofErr w:type="gramEnd"/>
            <w:r w:rsidRPr="008B6BA7">
              <w:rPr>
                <w:sz w:val="24"/>
                <w:lang w:val="ru-RU"/>
              </w:rPr>
              <w:t xml:space="preserve"> эст</w:t>
            </w:r>
            <w:r w:rsidRPr="008B6BA7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тическое </w:t>
            </w:r>
          </w:p>
        </w:tc>
      </w:tr>
      <w:tr w:rsidR="000D1CC9" w:rsidRPr="00FE29B0" w:rsidTr="000D1CC9">
        <w:trPr>
          <w:trHeight w:val="1605"/>
        </w:trPr>
        <w:tc>
          <w:tcPr>
            <w:tcW w:w="3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D1CC9" w:rsidRDefault="000D1CC9" w:rsidP="00FD5C60">
            <w:pPr>
              <w:pStyle w:val="TableParagraph"/>
              <w:spacing w:line="261" w:lineRule="exact"/>
              <w:ind w:right="347"/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 w:rsidRPr="005054AA">
              <w:rPr>
                <w:sz w:val="24"/>
                <w:lang w:val="ru-RU"/>
              </w:rPr>
              <w:t>оциально коммуник</w:t>
            </w:r>
            <w:r w:rsidRPr="005054AA">
              <w:rPr>
                <w:sz w:val="24"/>
                <w:lang w:val="ru-RU"/>
              </w:rPr>
              <w:t>а</w:t>
            </w:r>
            <w:r w:rsidRPr="005054AA">
              <w:rPr>
                <w:sz w:val="24"/>
                <w:lang w:val="ru-RU"/>
              </w:rPr>
              <w:t>тивное</w:t>
            </w:r>
          </w:p>
          <w:p w:rsidR="000D1CC9" w:rsidRDefault="000D1CC9" w:rsidP="00FD5C60">
            <w:pPr>
              <w:pStyle w:val="TableParagraph"/>
              <w:spacing w:line="261" w:lineRule="exact"/>
              <w:ind w:right="347"/>
              <w:jc w:val="left"/>
              <w:rPr>
                <w:b/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(согласно плану воспит</w:t>
            </w:r>
            <w:r w:rsidRPr="005054AA">
              <w:rPr>
                <w:sz w:val="24"/>
                <w:lang w:val="ru-RU"/>
              </w:rPr>
              <w:t>а</w:t>
            </w:r>
            <w:r w:rsidRPr="005054AA">
              <w:rPr>
                <w:sz w:val="24"/>
                <w:lang w:val="ru-RU"/>
              </w:rPr>
              <w:t>теля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16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D1CC9" w:rsidRPr="00FE29B0" w:rsidRDefault="000D1CC9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D1CC9" w:rsidRDefault="003917B5" w:rsidP="00FA1CB0">
            <w:pPr>
              <w:pStyle w:val="TableParagraph"/>
              <w:spacing w:line="261" w:lineRule="exact"/>
              <w:ind w:left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C9" w:rsidRDefault="003917B5" w:rsidP="008B6BA7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C9" w:rsidRDefault="003917B5" w:rsidP="006D054C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D1CC9" w:rsidRDefault="003917B5" w:rsidP="000D1CC9">
            <w:pPr>
              <w:pStyle w:val="TableParagraph"/>
              <w:spacing w:line="261" w:lineRule="exact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</w:tcPr>
          <w:p w:rsidR="003917B5" w:rsidRPr="005054AA" w:rsidRDefault="003917B5" w:rsidP="003917B5">
            <w:pPr>
              <w:pStyle w:val="TableParagraph"/>
              <w:spacing w:line="242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социально коммуник</w:t>
            </w:r>
            <w:r w:rsidRPr="005054AA">
              <w:rPr>
                <w:sz w:val="24"/>
                <w:lang w:val="ru-RU"/>
              </w:rPr>
              <w:t>а</w:t>
            </w:r>
            <w:r w:rsidRPr="005054AA">
              <w:rPr>
                <w:sz w:val="24"/>
                <w:lang w:val="ru-RU"/>
              </w:rPr>
              <w:t>тивное;</w:t>
            </w:r>
          </w:p>
          <w:p w:rsidR="003917B5" w:rsidRPr="005054AA" w:rsidRDefault="003917B5" w:rsidP="003917B5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3917B5" w:rsidRPr="005054AA" w:rsidRDefault="003917B5" w:rsidP="003917B5">
            <w:pPr>
              <w:pStyle w:val="TableParagraph"/>
              <w:spacing w:line="237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3917B5" w:rsidRPr="008B6BA7" w:rsidRDefault="003917B5" w:rsidP="003917B5">
            <w:pPr>
              <w:pStyle w:val="TableParagraph"/>
              <w:spacing w:before="2" w:line="237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0D1CC9" w:rsidRPr="005054AA" w:rsidRDefault="003917B5" w:rsidP="003917B5">
            <w:pPr>
              <w:pStyle w:val="TableParagraph"/>
              <w:spacing w:line="237" w:lineRule="auto"/>
              <w:ind w:right="168"/>
              <w:jc w:val="left"/>
              <w:rPr>
                <w:sz w:val="24"/>
                <w:lang w:val="ru-RU"/>
              </w:rPr>
            </w:pPr>
            <w:r w:rsidRPr="008B6BA7">
              <w:rPr>
                <w:sz w:val="24"/>
                <w:lang w:val="ru-RU"/>
              </w:rPr>
              <w:t>-художественн</w:t>
            </w:r>
            <w:proofErr w:type="gramStart"/>
            <w:r w:rsidRPr="008B6BA7">
              <w:rPr>
                <w:sz w:val="24"/>
                <w:lang w:val="ru-RU"/>
              </w:rPr>
              <w:t>о-</w:t>
            </w:r>
            <w:proofErr w:type="gramEnd"/>
            <w:r w:rsidRPr="008B6BA7">
              <w:rPr>
                <w:sz w:val="24"/>
                <w:lang w:val="ru-RU"/>
              </w:rPr>
              <w:t xml:space="preserve"> эст</w:t>
            </w:r>
            <w:r w:rsidRPr="008B6BA7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тическое</w:t>
            </w:r>
          </w:p>
        </w:tc>
      </w:tr>
      <w:tr w:rsidR="000D1CC9" w:rsidRPr="00FE29B0" w:rsidTr="000D1CC9">
        <w:trPr>
          <w:trHeight w:val="360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1CC9" w:rsidRDefault="000D1CC9" w:rsidP="00FD5C60">
            <w:pPr>
              <w:pStyle w:val="TableParagraph"/>
              <w:spacing w:line="261" w:lineRule="exact"/>
              <w:ind w:right="34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Физическое развитие</w:t>
            </w:r>
          </w:p>
          <w:p w:rsidR="000D1CC9" w:rsidRDefault="000D1CC9" w:rsidP="00FD5C60">
            <w:pPr>
              <w:pStyle w:val="TableParagraph"/>
              <w:spacing w:line="261" w:lineRule="exact"/>
              <w:ind w:right="347"/>
              <w:jc w:val="left"/>
              <w:rPr>
                <w:b/>
                <w:sz w:val="24"/>
                <w:lang w:val="ru-RU"/>
              </w:rPr>
            </w:pPr>
            <w:proofErr w:type="gramStart"/>
            <w:r w:rsidRPr="005054AA">
              <w:rPr>
                <w:sz w:val="24"/>
                <w:lang w:val="ru-RU"/>
              </w:rPr>
              <w:t>(согласно плану воспит</w:t>
            </w:r>
            <w:r w:rsidRPr="005054AA">
              <w:rPr>
                <w:sz w:val="24"/>
                <w:lang w:val="ru-RU"/>
              </w:rPr>
              <w:t>а</w:t>
            </w:r>
            <w:r w:rsidRPr="005054AA">
              <w:rPr>
                <w:sz w:val="24"/>
                <w:lang w:val="ru-RU"/>
              </w:rPr>
              <w:t>теля</w:t>
            </w:r>
            <w:proofErr w:type="gramEnd"/>
          </w:p>
        </w:tc>
        <w:tc>
          <w:tcPr>
            <w:tcW w:w="161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D1CC9" w:rsidRPr="00FE29B0" w:rsidRDefault="000D1CC9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1CC9" w:rsidRDefault="003917B5" w:rsidP="00FA1CB0">
            <w:pPr>
              <w:pStyle w:val="TableParagraph"/>
              <w:spacing w:line="261" w:lineRule="exact"/>
              <w:ind w:left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CC9" w:rsidRDefault="003917B5" w:rsidP="008B6BA7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CC9" w:rsidRDefault="003917B5" w:rsidP="006D054C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«Веселый мяч»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1CC9" w:rsidRDefault="003917B5" w:rsidP="000D1CC9">
            <w:pPr>
              <w:pStyle w:val="TableParagraph"/>
              <w:spacing w:line="261" w:lineRule="exact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17B5" w:rsidRPr="005054AA" w:rsidRDefault="000D1CC9" w:rsidP="003917B5">
            <w:pPr>
              <w:pStyle w:val="TableParagraph"/>
              <w:spacing w:line="242" w:lineRule="auto"/>
              <w:ind w:right="16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917B5" w:rsidRPr="005054AA">
              <w:rPr>
                <w:sz w:val="24"/>
                <w:lang w:val="ru-RU"/>
              </w:rPr>
              <w:t>социально коммун</w:t>
            </w:r>
            <w:r w:rsidR="003917B5" w:rsidRPr="005054AA">
              <w:rPr>
                <w:sz w:val="24"/>
                <w:lang w:val="ru-RU"/>
              </w:rPr>
              <w:t>и</w:t>
            </w:r>
            <w:r w:rsidR="003917B5" w:rsidRPr="005054AA">
              <w:rPr>
                <w:sz w:val="24"/>
                <w:lang w:val="ru-RU"/>
              </w:rPr>
              <w:t>кативное;</w:t>
            </w:r>
          </w:p>
          <w:p w:rsidR="003917B5" w:rsidRPr="005054AA" w:rsidRDefault="003917B5" w:rsidP="003917B5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3917B5" w:rsidRPr="005054AA" w:rsidRDefault="003917B5" w:rsidP="003917B5">
            <w:pPr>
              <w:pStyle w:val="TableParagraph"/>
              <w:spacing w:line="237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3917B5" w:rsidRPr="008B6BA7" w:rsidRDefault="003917B5" w:rsidP="003917B5">
            <w:pPr>
              <w:pStyle w:val="TableParagraph"/>
              <w:spacing w:before="2" w:line="237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-физическое;</w:t>
            </w:r>
          </w:p>
          <w:p w:rsidR="000D1CC9" w:rsidRPr="005054AA" w:rsidRDefault="003917B5" w:rsidP="003917B5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 w:rsidRPr="008B6BA7">
              <w:rPr>
                <w:sz w:val="24"/>
                <w:lang w:val="ru-RU"/>
              </w:rPr>
              <w:t>-художественн</w:t>
            </w:r>
            <w:proofErr w:type="gramStart"/>
            <w:r w:rsidRPr="008B6BA7">
              <w:rPr>
                <w:sz w:val="24"/>
                <w:lang w:val="ru-RU"/>
              </w:rPr>
              <w:t>о-</w:t>
            </w:r>
            <w:proofErr w:type="gramEnd"/>
            <w:r w:rsidRPr="008B6BA7">
              <w:rPr>
                <w:sz w:val="24"/>
                <w:lang w:val="ru-RU"/>
              </w:rPr>
              <w:t xml:space="preserve"> эст</w:t>
            </w:r>
            <w:r w:rsidRPr="008B6BA7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тическое</w:t>
            </w:r>
          </w:p>
        </w:tc>
      </w:tr>
      <w:tr w:rsidR="009E1B33" w:rsidRPr="00FE29B0" w:rsidTr="00FD5C60">
        <w:trPr>
          <w:trHeight w:val="850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095984" w:rsidRDefault="009E1B33" w:rsidP="00095984">
            <w:pPr>
              <w:pStyle w:val="TableParagraph"/>
              <w:spacing w:line="273" w:lineRule="exact"/>
              <w:ind w:left="193" w:right="180"/>
              <w:rPr>
                <w:b/>
                <w:sz w:val="24"/>
                <w:lang w:val="ru-RU"/>
              </w:rPr>
            </w:pPr>
            <w:r w:rsidRPr="00095984">
              <w:rPr>
                <w:b/>
                <w:sz w:val="24"/>
                <w:lang w:val="ru-RU"/>
              </w:rPr>
              <w:lastRenderedPageBreak/>
              <w:t>Общее количество</w:t>
            </w:r>
          </w:p>
          <w:p w:rsidR="009E1B33" w:rsidRPr="00095984" w:rsidRDefault="009E1B33" w:rsidP="00095984">
            <w:pPr>
              <w:pStyle w:val="TableParagraph"/>
              <w:spacing w:line="273" w:lineRule="exact"/>
              <w:ind w:left="187" w:right="180"/>
              <w:rPr>
                <w:b/>
                <w:sz w:val="24"/>
                <w:lang w:val="ru-RU"/>
              </w:rPr>
            </w:pPr>
            <w:r w:rsidRPr="00095984">
              <w:rPr>
                <w:b/>
                <w:sz w:val="24"/>
                <w:lang w:val="ru-RU"/>
              </w:rPr>
              <w:t>(в месяц) (в год)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F03235" w:rsidRDefault="003917B5" w:rsidP="00AD7B9E">
            <w:pPr>
              <w:pStyle w:val="TableParagraph"/>
              <w:ind w:left="163" w:right="158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</w:t>
            </w:r>
            <w:r w:rsidRPr="00095984">
              <w:rPr>
                <w:sz w:val="24"/>
                <w:lang w:val="ru-RU"/>
              </w:rPr>
              <w:t>е</w:t>
            </w:r>
            <w:r w:rsidRPr="00095984">
              <w:rPr>
                <w:sz w:val="24"/>
                <w:lang w:val="ru-RU"/>
              </w:rPr>
              <w:t>сяц</w:t>
            </w:r>
            <w:r>
              <w:rPr>
                <w:sz w:val="24"/>
                <w:lang w:val="ru-RU"/>
              </w:rPr>
              <w:t>,</w:t>
            </w:r>
            <w:r w:rsidRPr="00FD5C60">
              <w:rPr>
                <w:b/>
                <w:sz w:val="24"/>
                <w:lang w:val="ru-RU"/>
              </w:rPr>
              <w:t xml:space="preserve"> 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  <w:r w:rsidRPr="00F03235">
              <w:rPr>
                <w:sz w:val="24"/>
                <w:lang w:val="ru-RU"/>
              </w:rPr>
              <w:t xml:space="preserve"> </w:t>
            </w:r>
            <w:r w:rsidR="009E1B33" w:rsidRPr="00F03235">
              <w:rPr>
                <w:sz w:val="24"/>
                <w:lang w:val="ru-RU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63" w:lineRule="exact"/>
              <w:ind w:left="110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</w:t>
            </w:r>
            <w:r w:rsidRPr="00095984">
              <w:rPr>
                <w:sz w:val="24"/>
                <w:lang w:val="ru-RU"/>
              </w:rPr>
              <w:t>е</w:t>
            </w:r>
            <w:r w:rsidRPr="00095984">
              <w:rPr>
                <w:sz w:val="24"/>
                <w:lang w:val="ru-RU"/>
              </w:rPr>
              <w:t>сяц</w:t>
            </w:r>
            <w:r w:rsidR="00DC534A">
              <w:rPr>
                <w:sz w:val="24"/>
                <w:lang w:val="ru-RU"/>
              </w:rPr>
              <w:t>,</w:t>
            </w:r>
            <w:r w:rsidRPr="00FD5C60">
              <w:rPr>
                <w:b/>
                <w:sz w:val="24"/>
                <w:lang w:val="ru-RU"/>
              </w:rPr>
              <w:t xml:space="preserve"> 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</w:t>
            </w:r>
            <w:r w:rsidRPr="00095984">
              <w:rPr>
                <w:sz w:val="24"/>
                <w:lang w:val="ru-RU"/>
              </w:rPr>
              <w:t>е</w:t>
            </w:r>
            <w:r w:rsidRPr="00095984">
              <w:rPr>
                <w:sz w:val="24"/>
                <w:lang w:val="ru-RU"/>
              </w:rPr>
              <w:t>сяц</w:t>
            </w:r>
            <w:r w:rsidR="00DC534A">
              <w:rPr>
                <w:sz w:val="24"/>
                <w:lang w:val="ru-RU"/>
              </w:rPr>
              <w:t>,</w:t>
            </w:r>
            <w:r w:rsidRPr="00FD5C60">
              <w:rPr>
                <w:b/>
                <w:sz w:val="24"/>
                <w:lang w:val="ru-RU"/>
              </w:rPr>
              <w:t>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</w:t>
            </w:r>
            <w:r w:rsidRPr="00095984">
              <w:rPr>
                <w:sz w:val="24"/>
                <w:lang w:val="ru-RU"/>
              </w:rPr>
              <w:t>е</w:t>
            </w:r>
            <w:r w:rsidRPr="00095984">
              <w:rPr>
                <w:sz w:val="24"/>
                <w:lang w:val="ru-RU"/>
              </w:rPr>
              <w:t>сяц</w:t>
            </w:r>
            <w:r w:rsidR="00DC534A">
              <w:rPr>
                <w:sz w:val="24"/>
                <w:lang w:val="ru-RU"/>
              </w:rPr>
              <w:t>,</w:t>
            </w:r>
            <w:r w:rsidRPr="00FD5C60">
              <w:rPr>
                <w:b/>
                <w:sz w:val="24"/>
                <w:lang w:val="ru-RU"/>
              </w:rPr>
              <w:t>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2600" w:type="dxa"/>
            <w:gridSpan w:val="2"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5054AA" w:rsidRDefault="009E1B33" w:rsidP="00AD7B9E">
            <w:pPr>
              <w:pStyle w:val="TableParagraph"/>
              <w:spacing w:line="259" w:lineRule="auto"/>
              <w:ind w:left="196" w:right="179" w:hanging="2"/>
              <w:rPr>
                <w:b/>
                <w:sz w:val="24"/>
                <w:lang w:val="ru-RU"/>
              </w:rPr>
            </w:pPr>
            <w:r w:rsidRPr="005054AA">
              <w:rPr>
                <w:b/>
                <w:sz w:val="24"/>
                <w:lang w:val="ru-RU"/>
              </w:rPr>
              <w:t>Максимально допуст</w:t>
            </w:r>
            <w:r w:rsidRPr="005054AA">
              <w:rPr>
                <w:b/>
                <w:sz w:val="24"/>
                <w:lang w:val="ru-RU"/>
              </w:rPr>
              <w:t>и</w:t>
            </w:r>
            <w:r w:rsidRPr="005054AA">
              <w:rPr>
                <w:b/>
                <w:sz w:val="24"/>
                <w:lang w:val="ru-RU"/>
              </w:rPr>
              <w:t>мый объем недельной образовательной нагру</w:t>
            </w:r>
            <w:r w:rsidRPr="005054AA">
              <w:rPr>
                <w:b/>
                <w:sz w:val="24"/>
                <w:lang w:val="ru-RU"/>
              </w:rPr>
              <w:t>з</w:t>
            </w:r>
            <w:r w:rsidRPr="005054AA">
              <w:rPr>
                <w:b/>
                <w:sz w:val="24"/>
                <w:lang w:val="ru-RU"/>
              </w:rPr>
              <w:t>ки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AD7B9E" w:rsidRDefault="009E1B33" w:rsidP="00AD7B9E">
            <w:pPr>
              <w:pStyle w:val="TableParagraph"/>
              <w:ind w:left="3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3917B5" w:rsidRDefault="003917B5" w:rsidP="00AD7B9E">
            <w:pPr>
              <w:pStyle w:val="TableParagraph"/>
              <w:spacing w:line="273" w:lineRule="exact"/>
              <w:ind w:left="161" w:right="161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3917B5">
              <w:rPr>
                <w:b/>
                <w:sz w:val="24"/>
                <w:lang w:val="ru-RU"/>
              </w:rPr>
              <w:t>15 минут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spacing w:line="273" w:lineRule="exact"/>
              <w:ind w:left="8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20минут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spacing w:line="273" w:lineRule="exact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25минут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7" w:right="248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30минут</w:t>
            </w:r>
          </w:p>
        </w:tc>
        <w:tc>
          <w:tcPr>
            <w:tcW w:w="2600" w:type="dxa"/>
            <w:gridSpan w:val="2"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</w:tbl>
    <w:p w:rsidR="006E539A" w:rsidRDefault="006E539A" w:rsidP="00813E99"/>
    <w:p w:rsidR="009014F8" w:rsidRDefault="006E539A" w:rsidP="006E539A">
      <w:pPr>
        <w:tabs>
          <w:tab w:val="left" w:pos="12765"/>
        </w:tabs>
      </w:pPr>
      <w:r>
        <w:tab/>
      </w: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4D04A5" w:rsidRDefault="004D04A5"/>
    <w:sectPr w:rsidR="004D04A5" w:rsidSect="004D04A5">
      <w:pgSz w:w="16840" w:h="11900" w:orient="landscape"/>
      <w:pgMar w:top="1134" w:right="850" w:bottom="1134" w:left="1701" w:header="0" w:footer="0" w:gutter="0"/>
      <w:pgBorders w:offsetFrom="page">
        <w:top w:val="twistedLines1" w:sz="23" w:space="24" w:color="auto"/>
        <w:left w:val="twistedLines1" w:sz="23" w:space="24" w:color="auto"/>
        <w:bottom w:val="twistedLines1" w:sz="23" w:space="24" w:color="auto"/>
        <w:right w:val="twistedLines1" w:sz="23" w:space="24" w:color="auto"/>
      </w:pgBorders>
      <w:cols w:space="720"/>
      <w:docGrid w:linePitch="299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F80" w:rsidRDefault="00613F80">
      <w:pPr>
        <w:spacing w:after="0" w:line="240" w:lineRule="auto"/>
      </w:pPr>
      <w:r>
        <w:separator/>
      </w:r>
    </w:p>
  </w:endnote>
  <w:endnote w:type="continuationSeparator" w:id="0">
    <w:p w:rsidR="00613F80" w:rsidRDefault="0061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A5" w:rsidRDefault="004D04A5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F80" w:rsidRDefault="00613F80">
      <w:pPr>
        <w:spacing w:after="0" w:line="240" w:lineRule="auto"/>
      </w:pPr>
      <w:r>
        <w:separator/>
      </w:r>
    </w:p>
  </w:footnote>
  <w:footnote w:type="continuationSeparator" w:id="0">
    <w:p w:rsidR="00613F80" w:rsidRDefault="0061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40" w:rsidRDefault="00806840">
    <w:pPr>
      <w:pStyle w:val="a9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8E8"/>
    <w:multiLevelType w:val="hybridMultilevel"/>
    <w:tmpl w:val="78721680"/>
    <w:lvl w:ilvl="0" w:tplc="806C3E44">
      <w:start w:val="1"/>
      <w:numFmt w:val="decimal"/>
      <w:lvlText w:val="%1."/>
      <w:lvlJc w:val="left"/>
      <w:pPr>
        <w:ind w:left="7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8AAE32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06028E4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12F24162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CBECC7A2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07CEC9DA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6B68168E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CCCEAD42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3A90021A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1">
    <w:nsid w:val="17D502C5"/>
    <w:multiLevelType w:val="hybridMultilevel"/>
    <w:tmpl w:val="D834F248"/>
    <w:lvl w:ilvl="0" w:tplc="636A4B14">
      <w:start w:val="1"/>
      <w:numFmt w:val="decimal"/>
      <w:lvlText w:val="%1)"/>
      <w:lvlJc w:val="left"/>
      <w:pPr>
        <w:ind w:left="748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4244578">
      <w:numFmt w:val="bullet"/>
      <w:lvlText w:val="•"/>
      <w:lvlJc w:val="left"/>
      <w:pPr>
        <w:ind w:left="2278" w:hanging="259"/>
      </w:pPr>
      <w:rPr>
        <w:rFonts w:hint="default"/>
      </w:rPr>
    </w:lvl>
    <w:lvl w:ilvl="2" w:tplc="64581EA0">
      <w:numFmt w:val="bullet"/>
      <w:lvlText w:val="•"/>
      <w:lvlJc w:val="left"/>
      <w:pPr>
        <w:ind w:left="3816" w:hanging="259"/>
      </w:pPr>
      <w:rPr>
        <w:rFonts w:hint="default"/>
      </w:rPr>
    </w:lvl>
    <w:lvl w:ilvl="3" w:tplc="5880C31C">
      <w:numFmt w:val="bullet"/>
      <w:lvlText w:val="•"/>
      <w:lvlJc w:val="left"/>
      <w:pPr>
        <w:ind w:left="5354" w:hanging="259"/>
      </w:pPr>
      <w:rPr>
        <w:rFonts w:hint="default"/>
      </w:rPr>
    </w:lvl>
    <w:lvl w:ilvl="4" w:tplc="7DB032C4">
      <w:numFmt w:val="bullet"/>
      <w:lvlText w:val="•"/>
      <w:lvlJc w:val="left"/>
      <w:pPr>
        <w:ind w:left="6892" w:hanging="259"/>
      </w:pPr>
      <w:rPr>
        <w:rFonts w:hint="default"/>
      </w:rPr>
    </w:lvl>
    <w:lvl w:ilvl="5" w:tplc="D9F89118">
      <w:numFmt w:val="bullet"/>
      <w:lvlText w:val="•"/>
      <w:lvlJc w:val="left"/>
      <w:pPr>
        <w:ind w:left="8430" w:hanging="259"/>
      </w:pPr>
      <w:rPr>
        <w:rFonts w:hint="default"/>
      </w:rPr>
    </w:lvl>
    <w:lvl w:ilvl="6" w:tplc="E3443644">
      <w:numFmt w:val="bullet"/>
      <w:lvlText w:val="•"/>
      <w:lvlJc w:val="left"/>
      <w:pPr>
        <w:ind w:left="9968" w:hanging="259"/>
      </w:pPr>
      <w:rPr>
        <w:rFonts w:hint="default"/>
      </w:rPr>
    </w:lvl>
    <w:lvl w:ilvl="7" w:tplc="4F221DE6">
      <w:numFmt w:val="bullet"/>
      <w:lvlText w:val="•"/>
      <w:lvlJc w:val="left"/>
      <w:pPr>
        <w:ind w:left="11506" w:hanging="259"/>
      </w:pPr>
      <w:rPr>
        <w:rFonts w:hint="default"/>
      </w:rPr>
    </w:lvl>
    <w:lvl w:ilvl="8" w:tplc="7820065E">
      <w:numFmt w:val="bullet"/>
      <w:lvlText w:val="•"/>
      <w:lvlJc w:val="left"/>
      <w:pPr>
        <w:ind w:left="13044" w:hanging="259"/>
      </w:pPr>
      <w:rPr>
        <w:rFonts w:hint="default"/>
      </w:rPr>
    </w:lvl>
  </w:abstractNum>
  <w:abstractNum w:abstractNumId="2">
    <w:nsid w:val="249109EC"/>
    <w:multiLevelType w:val="hybridMultilevel"/>
    <w:tmpl w:val="8CE48568"/>
    <w:lvl w:ilvl="0" w:tplc="72438379">
      <w:start w:val="1"/>
      <w:numFmt w:val="decimal"/>
      <w:lvlText w:val="%1."/>
      <w:lvlJc w:val="left"/>
      <w:pPr>
        <w:ind w:left="720" w:hanging="360"/>
      </w:pPr>
    </w:lvl>
    <w:lvl w:ilvl="1" w:tplc="72438379" w:tentative="1">
      <w:start w:val="1"/>
      <w:numFmt w:val="lowerLetter"/>
      <w:lvlText w:val="%2."/>
      <w:lvlJc w:val="left"/>
      <w:pPr>
        <w:ind w:left="1440" w:hanging="360"/>
      </w:pPr>
    </w:lvl>
    <w:lvl w:ilvl="2" w:tplc="72438379" w:tentative="1">
      <w:start w:val="1"/>
      <w:numFmt w:val="lowerRoman"/>
      <w:lvlText w:val="%3."/>
      <w:lvlJc w:val="right"/>
      <w:pPr>
        <w:ind w:left="2160" w:hanging="180"/>
      </w:pPr>
    </w:lvl>
    <w:lvl w:ilvl="3" w:tplc="72438379" w:tentative="1">
      <w:start w:val="1"/>
      <w:numFmt w:val="decimal"/>
      <w:lvlText w:val="%4."/>
      <w:lvlJc w:val="left"/>
      <w:pPr>
        <w:ind w:left="2880" w:hanging="360"/>
      </w:pPr>
    </w:lvl>
    <w:lvl w:ilvl="4" w:tplc="72438379" w:tentative="1">
      <w:start w:val="1"/>
      <w:numFmt w:val="lowerLetter"/>
      <w:lvlText w:val="%5."/>
      <w:lvlJc w:val="left"/>
      <w:pPr>
        <w:ind w:left="3600" w:hanging="360"/>
      </w:pPr>
    </w:lvl>
    <w:lvl w:ilvl="5" w:tplc="72438379" w:tentative="1">
      <w:start w:val="1"/>
      <w:numFmt w:val="lowerRoman"/>
      <w:lvlText w:val="%6."/>
      <w:lvlJc w:val="right"/>
      <w:pPr>
        <w:ind w:left="4320" w:hanging="180"/>
      </w:pPr>
    </w:lvl>
    <w:lvl w:ilvl="6" w:tplc="72438379" w:tentative="1">
      <w:start w:val="1"/>
      <w:numFmt w:val="decimal"/>
      <w:lvlText w:val="%7."/>
      <w:lvlJc w:val="left"/>
      <w:pPr>
        <w:ind w:left="5040" w:hanging="360"/>
      </w:pPr>
    </w:lvl>
    <w:lvl w:ilvl="7" w:tplc="72438379" w:tentative="1">
      <w:start w:val="1"/>
      <w:numFmt w:val="lowerLetter"/>
      <w:lvlText w:val="%8."/>
      <w:lvlJc w:val="left"/>
      <w:pPr>
        <w:ind w:left="5760" w:hanging="360"/>
      </w:pPr>
    </w:lvl>
    <w:lvl w:ilvl="8" w:tplc="724383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23479"/>
    <w:multiLevelType w:val="hybridMultilevel"/>
    <w:tmpl w:val="55B8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F2CE3"/>
    <w:multiLevelType w:val="hybridMultilevel"/>
    <w:tmpl w:val="9860351E"/>
    <w:lvl w:ilvl="0" w:tplc="0F96352E">
      <w:numFmt w:val="bullet"/>
      <w:lvlText w:val="•"/>
      <w:lvlJc w:val="left"/>
      <w:pPr>
        <w:ind w:left="48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B872751A">
      <w:numFmt w:val="bullet"/>
      <w:lvlText w:val="•"/>
      <w:lvlJc w:val="left"/>
      <w:pPr>
        <w:ind w:left="2044" w:hanging="86"/>
      </w:pPr>
      <w:rPr>
        <w:rFonts w:hint="default"/>
      </w:rPr>
    </w:lvl>
    <w:lvl w:ilvl="2" w:tplc="EB40B462">
      <w:numFmt w:val="bullet"/>
      <w:lvlText w:val="•"/>
      <w:lvlJc w:val="left"/>
      <w:pPr>
        <w:ind w:left="3608" w:hanging="86"/>
      </w:pPr>
      <w:rPr>
        <w:rFonts w:hint="default"/>
      </w:rPr>
    </w:lvl>
    <w:lvl w:ilvl="3" w:tplc="967C9DF2">
      <w:numFmt w:val="bullet"/>
      <w:lvlText w:val="•"/>
      <w:lvlJc w:val="left"/>
      <w:pPr>
        <w:ind w:left="5172" w:hanging="86"/>
      </w:pPr>
      <w:rPr>
        <w:rFonts w:hint="default"/>
      </w:rPr>
    </w:lvl>
    <w:lvl w:ilvl="4" w:tplc="EC5C3B3E">
      <w:numFmt w:val="bullet"/>
      <w:lvlText w:val="•"/>
      <w:lvlJc w:val="left"/>
      <w:pPr>
        <w:ind w:left="6736" w:hanging="86"/>
      </w:pPr>
      <w:rPr>
        <w:rFonts w:hint="default"/>
      </w:rPr>
    </w:lvl>
    <w:lvl w:ilvl="5" w:tplc="361E7F96">
      <w:numFmt w:val="bullet"/>
      <w:lvlText w:val="•"/>
      <w:lvlJc w:val="left"/>
      <w:pPr>
        <w:ind w:left="8300" w:hanging="86"/>
      </w:pPr>
      <w:rPr>
        <w:rFonts w:hint="default"/>
      </w:rPr>
    </w:lvl>
    <w:lvl w:ilvl="6" w:tplc="1CCAC142">
      <w:numFmt w:val="bullet"/>
      <w:lvlText w:val="•"/>
      <w:lvlJc w:val="left"/>
      <w:pPr>
        <w:ind w:left="9864" w:hanging="86"/>
      </w:pPr>
      <w:rPr>
        <w:rFonts w:hint="default"/>
      </w:rPr>
    </w:lvl>
    <w:lvl w:ilvl="7" w:tplc="7EA4F4E4">
      <w:numFmt w:val="bullet"/>
      <w:lvlText w:val="•"/>
      <w:lvlJc w:val="left"/>
      <w:pPr>
        <w:ind w:left="11428" w:hanging="86"/>
      </w:pPr>
      <w:rPr>
        <w:rFonts w:hint="default"/>
      </w:rPr>
    </w:lvl>
    <w:lvl w:ilvl="8" w:tplc="88CA56BA">
      <w:numFmt w:val="bullet"/>
      <w:lvlText w:val="•"/>
      <w:lvlJc w:val="left"/>
      <w:pPr>
        <w:ind w:left="12992" w:hanging="86"/>
      </w:pPr>
      <w:rPr>
        <w:rFonts w:hint="default"/>
      </w:rPr>
    </w:lvl>
  </w:abstractNum>
  <w:abstractNum w:abstractNumId="5">
    <w:nsid w:val="4D310373"/>
    <w:multiLevelType w:val="hybridMultilevel"/>
    <w:tmpl w:val="23F603E6"/>
    <w:lvl w:ilvl="0" w:tplc="E0361D10">
      <w:start w:val="3"/>
      <w:numFmt w:val="decimal"/>
      <w:lvlText w:val="%1."/>
      <w:lvlJc w:val="left"/>
      <w:pPr>
        <w:ind w:left="7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6AC66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D14A43A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CCF67248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D6CAC634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5BF40858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9C26F0B4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E0387E5E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58E00206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6">
    <w:nsid w:val="4D9102C4"/>
    <w:multiLevelType w:val="hybridMultilevel"/>
    <w:tmpl w:val="7B56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D76F1"/>
    <w:multiLevelType w:val="hybridMultilevel"/>
    <w:tmpl w:val="94FE5F3C"/>
    <w:lvl w:ilvl="0" w:tplc="81349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40E9C"/>
    <w:multiLevelType w:val="hybridMultilevel"/>
    <w:tmpl w:val="36C0D5A6"/>
    <w:lvl w:ilvl="0" w:tplc="DDAEEBFC">
      <w:numFmt w:val="bullet"/>
      <w:lvlText w:val=""/>
      <w:lvlJc w:val="left"/>
      <w:pPr>
        <w:ind w:left="1209" w:hanging="360"/>
      </w:pPr>
      <w:rPr>
        <w:rFonts w:ascii="Arial" w:eastAsia="Arial" w:hAnsi="Arial" w:cs="Arial" w:hint="default"/>
        <w:w w:val="36"/>
        <w:sz w:val="24"/>
        <w:szCs w:val="24"/>
      </w:rPr>
    </w:lvl>
    <w:lvl w:ilvl="1" w:tplc="BF88734A">
      <w:numFmt w:val="bullet"/>
      <w:lvlText w:val="•"/>
      <w:lvlJc w:val="left"/>
      <w:pPr>
        <w:ind w:left="2692" w:hanging="360"/>
      </w:pPr>
      <w:rPr>
        <w:rFonts w:hint="default"/>
      </w:rPr>
    </w:lvl>
    <w:lvl w:ilvl="2" w:tplc="61C096E4">
      <w:numFmt w:val="bullet"/>
      <w:lvlText w:val="•"/>
      <w:lvlJc w:val="left"/>
      <w:pPr>
        <w:ind w:left="4184" w:hanging="360"/>
      </w:pPr>
      <w:rPr>
        <w:rFonts w:hint="default"/>
      </w:rPr>
    </w:lvl>
    <w:lvl w:ilvl="3" w:tplc="1D743FFC">
      <w:numFmt w:val="bullet"/>
      <w:lvlText w:val="•"/>
      <w:lvlJc w:val="left"/>
      <w:pPr>
        <w:ind w:left="5676" w:hanging="360"/>
      </w:pPr>
      <w:rPr>
        <w:rFonts w:hint="default"/>
      </w:rPr>
    </w:lvl>
    <w:lvl w:ilvl="4" w:tplc="FBC453DA">
      <w:numFmt w:val="bullet"/>
      <w:lvlText w:val="•"/>
      <w:lvlJc w:val="left"/>
      <w:pPr>
        <w:ind w:left="7168" w:hanging="360"/>
      </w:pPr>
      <w:rPr>
        <w:rFonts w:hint="default"/>
      </w:rPr>
    </w:lvl>
    <w:lvl w:ilvl="5" w:tplc="5E2AE066">
      <w:numFmt w:val="bullet"/>
      <w:lvlText w:val="•"/>
      <w:lvlJc w:val="left"/>
      <w:pPr>
        <w:ind w:left="8660" w:hanging="360"/>
      </w:pPr>
      <w:rPr>
        <w:rFonts w:hint="default"/>
      </w:rPr>
    </w:lvl>
    <w:lvl w:ilvl="6" w:tplc="255ECA06">
      <w:numFmt w:val="bullet"/>
      <w:lvlText w:val="•"/>
      <w:lvlJc w:val="left"/>
      <w:pPr>
        <w:ind w:left="10152" w:hanging="360"/>
      </w:pPr>
      <w:rPr>
        <w:rFonts w:hint="default"/>
      </w:rPr>
    </w:lvl>
    <w:lvl w:ilvl="7" w:tplc="F5A2D822">
      <w:numFmt w:val="bullet"/>
      <w:lvlText w:val="•"/>
      <w:lvlJc w:val="left"/>
      <w:pPr>
        <w:ind w:left="11644" w:hanging="360"/>
      </w:pPr>
      <w:rPr>
        <w:rFonts w:hint="default"/>
      </w:rPr>
    </w:lvl>
    <w:lvl w:ilvl="8" w:tplc="340E7EA4">
      <w:numFmt w:val="bullet"/>
      <w:lvlText w:val="•"/>
      <w:lvlJc w:val="left"/>
      <w:pPr>
        <w:ind w:left="13136" w:hanging="360"/>
      </w:pPr>
      <w:rPr>
        <w:rFonts w:hint="default"/>
      </w:rPr>
    </w:lvl>
  </w:abstractNum>
  <w:abstractNum w:abstractNumId="9">
    <w:nsid w:val="7E973AEF"/>
    <w:multiLevelType w:val="hybridMultilevel"/>
    <w:tmpl w:val="51CEB1A0"/>
    <w:lvl w:ilvl="0" w:tplc="C63A3E4A">
      <w:numFmt w:val="bullet"/>
      <w:lvlText w:val="-"/>
      <w:lvlJc w:val="left"/>
      <w:pPr>
        <w:ind w:left="5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D040736">
      <w:numFmt w:val="bullet"/>
      <w:lvlText w:val="•"/>
      <w:lvlJc w:val="left"/>
      <w:pPr>
        <w:ind w:left="2116" w:hanging="144"/>
      </w:pPr>
      <w:rPr>
        <w:rFonts w:hint="default"/>
      </w:rPr>
    </w:lvl>
    <w:lvl w:ilvl="2" w:tplc="116230CC">
      <w:numFmt w:val="bullet"/>
      <w:lvlText w:val="•"/>
      <w:lvlJc w:val="left"/>
      <w:pPr>
        <w:ind w:left="3672" w:hanging="144"/>
      </w:pPr>
      <w:rPr>
        <w:rFonts w:hint="default"/>
      </w:rPr>
    </w:lvl>
    <w:lvl w:ilvl="3" w:tplc="74F42AFC">
      <w:numFmt w:val="bullet"/>
      <w:lvlText w:val="•"/>
      <w:lvlJc w:val="left"/>
      <w:pPr>
        <w:ind w:left="5228" w:hanging="144"/>
      </w:pPr>
      <w:rPr>
        <w:rFonts w:hint="default"/>
      </w:rPr>
    </w:lvl>
    <w:lvl w:ilvl="4" w:tplc="795420CE">
      <w:numFmt w:val="bullet"/>
      <w:lvlText w:val="•"/>
      <w:lvlJc w:val="left"/>
      <w:pPr>
        <w:ind w:left="6784" w:hanging="144"/>
      </w:pPr>
      <w:rPr>
        <w:rFonts w:hint="default"/>
      </w:rPr>
    </w:lvl>
    <w:lvl w:ilvl="5" w:tplc="ED9637CC">
      <w:numFmt w:val="bullet"/>
      <w:lvlText w:val="•"/>
      <w:lvlJc w:val="left"/>
      <w:pPr>
        <w:ind w:left="8340" w:hanging="144"/>
      </w:pPr>
      <w:rPr>
        <w:rFonts w:hint="default"/>
      </w:rPr>
    </w:lvl>
    <w:lvl w:ilvl="6" w:tplc="F84410E6">
      <w:numFmt w:val="bullet"/>
      <w:lvlText w:val="•"/>
      <w:lvlJc w:val="left"/>
      <w:pPr>
        <w:ind w:left="9896" w:hanging="144"/>
      </w:pPr>
      <w:rPr>
        <w:rFonts w:hint="default"/>
      </w:rPr>
    </w:lvl>
    <w:lvl w:ilvl="7" w:tplc="AB14CF6E">
      <w:numFmt w:val="bullet"/>
      <w:lvlText w:val="•"/>
      <w:lvlJc w:val="left"/>
      <w:pPr>
        <w:ind w:left="11452" w:hanging="144"/>
      </w:pPr>
      <w:rPr>
        <w:rFonts w:hint="default"/>
      </w:rPr>
    </w:lvl>
    <w:lvl w:ilvl="8" w:tplc="2AB2619C">
      <w:numFmt w:val="bullet"/>
      <w:lvlText w:val="•"/>
      <w:lvlJc w:val="left"/>
      <w:pPr>
        <w:ind w:left="13008" w:hanging="144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56"/>
    <w:rsid w:val="00056F39"/>
    <w:rsid w:val="000647BB"/>
    <w:rsid w:val="00087692"/>
    <w:rsid w:val="00087BBB"/>
    <w:rsid w:val="00095984"/>
    <w:rsid w:val="000D1CC9"/>
    <w:rsid w:val="000E7BE9"/>
    <w:rsid w:val="00151C90"/>
    <w:rsid w:val="0018136B"/>
    <w:rsid w:val="001B0B39"/>
    <w:rsid w:val="001D49E0"/>
    <w:rsid w:val="001E4523"/>
    <w:rsid w:val="002024AC"/>
    <w:rsid w:val="002214DC"/>
    <w:rsid w:val="002314BB"/>
    <w:rsid w:val="00264A79"/>
    <w:rsid w:val="002B4189"/>
    <w:rsid w:val="002C7CBF"/>
    <w:rsid w:val="0035322C"/>
    <w:rsid w:val="00372A6D"/>
    <w:rsid w:val="00376DD4"/>
    <w:rsid w:val="003827B7"/>
    <w:rsid w:val="003854D6"/>
    <w:rsid w:val="003917B5"/>
    <w:rsid w:val="003D2271"/>
    <w:rsid w:val="003D33CD"/>
    <w:rsid w:val="003D3ABC"/>
    <w:rsid w:val="003E4727"/>
    <w:rsid w:val="00422044"/>
    <w:rsid w:val="00456456"/>
    <w:rsid w:val="004601A0"/>
    <w:rsid w:val="004717C5"/>
    <w:rsid w:val="00471905"/>
    <w:rsid w:val="00480FD0"/>
    <w:rsid w:val="004C205B"/>
    <w:rsid w:val="004D04A5"/>
    <w:rsid w:val="00540A3E"/>
    <w:rsid w:val="00551804"/>
    <w:rsid w:val="00562BC3"/>
    <w:rsid w:val="0056736D"/>
    <w:rsid w:val="005713F8"/>
    <w:rsid w:val="00592BFD"/>
    <w:rsid w:val="005D26C0"/>
    <w:rsid w:val="00613F80"/>
    <w:rsid w:val="00640182"/>
    <w:rsid w:val="00641486"/>
    <w:rsid w:val="00673015"/>
    <w:rsid w:val="006C7772"/>
    <w:rsid w:val="006D054C"/>
    <w:rsid w:val="006D7F35"/>
    <w:rsid w:val="006E539A"/>
    <w:rsid w:val="007213C8"/>
    <w:rsid w:val="00721F82"/>
    <w:rsid w:val="00764DF6"/>
    <w:rsid w:val="007C1AEA"/>
    <w:rsid w:val="007C1D23"/>
    <w:rsid w:val="007D23F2"/>
    <w:rsid w:val="007F1E82"/>
    <w:rsid w:val="007F3390"/>
    <w:rsid w:val="00806840"/>
    <w:rsid w:val="00813E99"/>
    <w:rsid w:val="0081409F"/>
    <w:rsid w:val="0087092F"/>
    <w:rsid w:val="008B4C4F"/>
    <w:rsid w:val="008B6BA7"/>
    <w:rsid w:val="008F0B98"/>
    <w:rsid w:val="009014F8"/>
    <w:rsid w:val="0093306F"/>
    <w:rsid w:val="00935AEF"/>
    <w:rsid w:val="0099426E"/>
    <w:rsid w:val="009B047B"/>
    <w:rsid w:val="009C52F0"/>
    <w:rsid w:val="009D77F3"/>
    <w:rsid w:val="009E1B33"/>
    <w:rsid w:val="00A46920"/>
    <w:rsid w:val="00A80685"/>
    <w:rsid w:val="00AB5F1D"/>
    <w:rsid w:val="00AB6A13"/>
    <w:rsid w:val="00AD7B9E"/>
    <w:rsid w:val="00B22244"/>
    <w:rsid w:val="00B523CE"/>
    <w:rsid w:val="00B537E7"/>
    <w:rsid w:val="00B618B6"/>
    <w:rsid w:val="00B747FF"/>
    <w:rsid w:val="00C026EC"/>
    <w:rsid w:val="00C15070"/>
    <w:rsid w:val="00C164FA"/>
    <w:rsid w:val="00C347B6"/>
    <w:rsid w:val="00C44C69"/>
    <w:rsid w:val="00C50E3C"/>
    <w:rsid w:val="00C66332"/>
    <w:rsid w:val="00CB0CE2"/>
    <w:rsid w:val="00CB3390"/>
    <w:rsid w:val="00CE26E4"/>
    <w:rsid w:val="00CE3CCB"/>
    <w:rsid w:val="00CF5862"/>
    <w:rsid w:val="00D47B29"/>
    <w:rsid w:val="00D62017"/>
    <w:rsid w:val="00D62138"/>
    <w:rsid w:val="00D63256"/>
    <w:rsid w:val="00D676D0"/>
    <w:rsid w:val="00DA328B"/>
    <w:rsid w:val="00DC534A"/>
    <w:rsid w:val="00DF7203"/>
    <w:rsid w:val="00E319ED"/>
    <w:rsid w:val="00E40245"/>
    <w:rsid w:val="00E967CC"/>
    <w:rsid w:val="00E96A1B"/>
    <w:rsid w:val="00EA6EC7"/>
    <w:rsid w:val="00EA7F07"/>
    <w:rsid w:val="00EC1D52"/>
    <w:rsid w:val="00EC5951"/>
    <w:rsid w:val="00EE0AB5"/>
    <w:rsid w:val="00EE755C"/>
    <w:rsid w:val="00EF45C2"/>
    <w:rsid w:val="00F03235"/>
    <w:rsid w:val="00F353EE"/>
    <w:rsid w:val="00F45F6B"/>
    <w:rsid w:val="00F66EE6"/>
    <w:rsid w:val="00F922A0"/>
    <w:rsid w:val="00F94146"/>
    <w:rsid w:val="00FA1CB0"/>
    <w:rsid w:val="00FD5C60"/>
    <w:rsid w:val="00FE2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1409F"/>
    <w:pPr>
      <w:widowControl w:val="0"/>
      <w:autoSpaceDE w:val="0"/>
      <w:autoSpaceDN w:val="0"/>
      <w:spacing w:after="0" w:line="240" w:lineRule="auto"/>
      <w:ind w:left="2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80685"/>
    <w:pPr>
      <w:widowControl w:val="0"/>
      <w:autoSpaceDE w:val="0"/>
      <w:autoSpaceDN w:val="0"/>
      <w:spacing w:after="0" w:line="275" w:lineRule="exact"/>
      <w:ind w:left="489" w:hanging="63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unhideWhenUsed/>
    <w:rsid w:val="00814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409F"/>
  </w:style>
  <w:style w:type="table" w:customStyle="1" w:styleId="TableNormal">
    <w:name w:val="Table Normal"/>
    <w:uiPriority w:val="2"/>
    <w:semiHidden/>
    <w:unhideWhenUsed/>
    <w:qFormat/>
    <w:rsid w:val="0081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09F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140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0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9">
    <w:name w:val="header"/>
    <w:basedOn w:val="a"/>
    <w:link w:val="aa"/>
    <w:uiPriority w:val="99"/>
    <w:unhideWhenUsed/>
    <w:rsid w:val="004D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04A5"/>
  </w:style>
  <w:style w:type="paragraph" w:styleId="ab">
    <w:name w:val="footer"/>
    <w:basedOn w:val="a"/>
    <w:link w:val="ac"/>
    <w:uiPriority w:val="99"/>
    <w:unhideWhenUsed/>
    <w:rsid w:val="004D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0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1409F"/>
    <w:pPr>
      <w:widowControl w:val="0"/>
      <w:autoSpaceDE w:val="0"/>
      <w:autoSpaceDN w:val="0"/>
      <w:spacing w:after="0" w:line="240" w:lineRule="auto"/>
      <w:ind w:left="2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80685"/>
    <w:pPr>
      <w:widowControl w:val="0"/>
      <w:autoSpaceDE w:val="0"/>
      <w:autoSpaceDN w:val="0"/>
      <w:spacing w:after="0" w:line="275" w:lineRule="exact"/>
      <w:ind w:left="489" w:hanging="63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unhideWhenUsed/>
    <w:rsid w:val="00814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409F"/>
  </w:style>
  <w:style w:type="table" w:customStyle="1" w:styleId="TableNormal">
    <w:name w:val="Table Normal"/>
    <w:uiPriority w:val="2"/>
    <w:semiHidden/>
    <w:unhideWhenUsed/>
    <w:qFormat/>
    <w:rsid w:val="0081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09F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140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0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9">
    <w:name w:val="header"/>
    <w:basedOn w:val="a"/>
    <w:link w:val="aa"/>
    <w:uiPriority w:val="99"/>
    <w:unhideWhenUsed/>
    <w:rsid w:val="004D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04A5"/>
  </w:style>
  <w:style w:type="paragraph" w:styleId="ab">
    <w:name w:val="footer"/>
    <w:basedOn w:val="a"/>
    <w:link w:val="ac"/>
    <w:uiPriority w:val="99"/>
    <w:unhideWhenUsed/>
    <w:rsid w:val="004D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394607025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901665434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0B864-154F-405C-A890-072FD991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2018-10-01T12:53:00Z</cp:lastPrinted>
  <dcterms:created xsi:type="dcterms:W3CDTF">2021-09-13T20:00:00Z</dcterms:created>
  <dcterms:modified xsi:type="dcterms:W3CDTF">2021-09-13T20:00:00Z</dcterms:modified>
</cp:coreProperties>
</file>